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BC" w:rsidRPr="004D7B31" w:rsidRDefault="009B64BC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D7B31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9B64BC" w:rsidRPr="004D7B31" w:rsidRDefault="00A943A4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D7B31">
        <w:rPr>
          <w:rFonts w:ascii="PT Astra Serif" w:hAnsi="PT Astra Serif"/>
          <w:b/>
          <w:sz w:val="28"/>
          <w:szCs w:val="28"/>
        </w:rPr>
        <w:t>«ТИ</w:t>
      </w:r>
      <w:r w:rsidR="009B64BC" w:rsidRPr="004D7B31">
        <w:rPr>
          <w:rFonts w:ascii="PT Astra Serif" w:hAnsi="PT Astra Serif"/>
          <w:b/>
          <w:sz w:val="28"/>
          <w:szCs w:val="28"/>
        </w:rPr>
        <w:t>ИНСКОЕ СЕЛЬСКОЕ ПОСЕЛЕНИЕ»</w:t>
      </w: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D7B31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sz w:val="28"/>
          <w:szCs w:val="28"/>
          <w:u w:val="single"/>
        </w:rPr>
      </w:pPr>
      <w:proofErr w:type="gramStart"/>
      <w:r w:rsidRPr="004D7B31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4D7B31"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sz w:val="28"/>
          <w:szCs w:val="28"/>
          <w:u w:val="single"/>
        </w:rPr>
      </w:pPr>
    </w:p>
    <w:p w:rsidR="008367CC" w:rsidRPr="004D7B31" w:rsidRDefault="008367CC" w:rsidP="009B74FC">
      <w:pPr>
        <w:jc w:val="center"/>
        <w:rPr>
          <w:rFonts w:ascii="PT Astra Serif" w:hAnsi="PT Astra Serif"/>
          <w:sz w:val="28"/>
          <w:szCs w:val="28"/>
        </w:rPr>
      </w:pPr>
    </w:p>
    <w:p w:rsidR="009B74FC" w:rsidRPr="004D7B31" w:rsidRDefault="004C6F0D" w:rsidP="003037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7F06B8" w:rsidRPr="004D7B31">
        <w:rPr>
          <w:rFonts w:ascii="PT Astra Serif" w:hAnsi="PT Astra Serif"/>
          <w:sz w:val="28"/>
          <w:szCs w:val="28"/>
        </w:rPr>
        <w:t>.02.2025</w:t>
      </w:r>
      <w:r w:rsidR="009B74FC" w:rsidRPr="004D7B31">
        <w:rPr>
          <w:rFonts w:ascii="PT Astra Serif" w:hAnsi="PT Astra Serif"/>
          <w:sz w:val="28"/>
          <w:szCs w:val="28"/>
        </w:rPr>
        <w:tab/>
      </w:r>
      <w:r w:rsidR="009B74FC" w:rsidRPr="004D7B31">
        <w:rPr>
          <w:rFonts w:ascii="PT Astra Serif" w:hAnsi="PT Astra Serif"/>
          <w:sz w:val="28"/>
          <w:szCs w:val="28"/>
        </w:rPr>
        <w:tab/>
      </w:r>
      <w:r w:rsidR="009B74FC" w:rsidRPr="004D7B31">
        <w:rPr>
          <w:rFonts w:ascii="PT Astra Serif" w:hAnsi="PT Astra Serif"/>
          <w:sz w:val="28"/>
          <w:szCs w:val="28"/>
        </w:rPr>
        <w:tab/>
      </w:r>
      <w:r w:rsidR="009B74FC" w:rsidRPr="004D7B31">
        <w:rPr>
          <w:rFonts w:ascii="PT Astra Serif" w:hAnsi="PT Astra Serif"/>
          <w:sz w:val="28"/>
          <w:szCs w:val="28"/>
        </w:rPr>
        <w:tab/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30377F" w:rsidRPr="004D7B31">
        <w:rPr>
          <w:rFonts w:ascii="PT Astra Serif" w:hAnsi="PT Astra Serif"/>
          <w:sz w:val="28"/>
          <w:szCs w:val="28"/>
        </w:rPr>
        <w:t xml:space="preserve">    </w:t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D759DC" w:rsidRPr="004D7B31">
        <w:rPr>
          <w:rFonts w:ascii="PT Astra Serif" w:hAnsi="PT Astra Serif"/>
          <w:sz w:val="28"/>
          <w:szCs w:val="28"/>
        </w:rPr>
        <w:t xml:space="preserve">     </w:t>
      </w:r>
      <w:r w:rsidR="007F142C" w:rsidRPr="004D7B31">
        <w:rPr>
          <w:rFonts w:ascii="PT Astra Serif" w:hAnsi="PT Astra Serif"/>
          <w:sz w:val="28"/>
          <w:szCs w:val="28"/>
        </w:rPr>
        <w:tab/>
      </w:r>
      <w:r w:rsidR="00A943A4" w:rsidRPr="004D7B31">
        <w:rPr>
          <w:rFonts w:ascii="PT Astra Serif" w:hAnsi="PT Astra Serif"/>
          <w:sz w:val="28"/>
          <w:szCs w:val="28"/>
        </w:rPr>
        <w:t xml:space="preserve">           </w:t>
      </w:r>
      <w:r w:rsidR="007F142C" w:rsidRPr="004D7B31">
        <w:rPr>
          <w:rFonts w:ascii="PT Astra Serif" w:hAnsi="PT Astra Serif"/>
          <w:sz w:val="28"/>
          <w:szCs w:val="28"/>
        </w:rPr>
        <w:t xml:space="preserve">№ </w:t>
      </w:r>
      <w:r w:rsidR="003D17E9" w:rsidRPr="004D7B31">
        <w:rPr>
          <w:rFonts w:ascii="PT Astra Serif" w:hAnsi="PT Astra Serif"/>
          <w:sz w:val="28"/>
          <w:szCs w:val="28"/>
        </w:rPr>
        <w:t>5</w:t>
      </w:r>
    </w:p>
    <w:p w:rsidR="0006001E" w:rsidRPr="004D7B31" w:rsidRDefault="0006001E" w:rsidP="0006001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B64BC" w:rsidRPr="004D7B31" w:rsidRDefault="00A943A4" w:rsidP="0006001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4D7B31">
        <w:rPr>
          <w:rFonts w:ascii="PT Astra Serif" w:hAnsi="PT Astra Serif"/>
          <w:sz w:val="28"/>
          <w:szCs w:val="28"/>
        </w:rPr>
        <w:t>Тиинск</w:t>
      </w:r>
      <w:proofErr w:type="spellEnd"/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B64BC" w:rsidRPr="004D7B31" w:rsidRDefault="00E52B08" w:rsidP="00D620B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D7B31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FE00F7" w:rsidRPr="004D7B31">
        <w:rPr>
          <w:rFonts w:ascii="PT Astra Serif" w:hAnsi="PT Astra Serif"/>
          <w:b/>
          <w:sz w:val="28"/>
          <w:szCs w:val="28"/>
        </w:rPr>
        <w:t>открытого</w:t>
      </w:r>
      <w:r w:rsidR="000F5D9B" w:rsidRPr="004D7B31">
        <w:rPr>
          <w:rFonts w:ascii="PT Astra Serif" w:hAnsi="PT Astra Serif"/>
          <w:b/>
          <w:sz w:val="28"/>
          <w:szCs w:val="28"/>
        </w:rPr>
        <w:t xml:space="preserve"> электронного</w:t>
      </w:r>
      <w:r w:rsidR="00FE00F7" w:rsidRPr="004D7B31">
        <w:rPr>
          <w:rFonts w:ascii="PT Astra Serif" w:hAnsi="PT Astra Serif"/>
          <w:b/>
          <w:sz w:val="28"/>
          <w:szCs w:val="28"/>
        </w:rPr>
        <w:t xml:space="preserve"> аукциона</w:t>
      </w:r>
      <w:r w:rsidR="009B64BC" w:rsidRPr="004D7B31">
        <w:rPr>
          <w:rFonts w:ascii="PT Astra Serif" w:hAnsi="PT Astra Serif"/>
          <w:b/>
          <w:sz w:val="28"/>
          <w:szCs w:val="28"/>
        </w:rPr>
        <w:t xml:space="preserve"> на право заключения договора аренды муниципального</w:t>
      </w:r>
      <w:r w:rsidRPr="004D7B31">
        <w:rPr>
          <w:rFonts w:ascii="PT Astra Serif" w:hAnsi="PT Astra Serif"/>
          <w:b/>
          <w:sz w:val="28"/>
          <w:szCs w:val="28"/>
        </w:rPr>
        <w:t xml:space="preserve"> недвижимого </w:t>
      </w:r>
      <w:r w:rsidR="00D620B2" w:rsidRPr="004D7B31">
        <w:rPr>
          <w:rFonts w:ascii="PT Astra Serif" w:hAnsi="PT Astra Serif"/>
          <w:b/>
          <w:sz w:val="28"/>
          <w:szCs w:val="28"/>
        </w:rPr>
        <w:t xml:space="preserve"> </w:t>
      </w:r>
      <w:r w:rsidR="009B64BC" w:rsidRPr="004D7B31">
        <w:rPr>
          <w:rFonts w:ascii="PT Astra Serif" w:hAnsi="PT Astra Serif"/>
          <w:b/>
          <w:sz w:val="28"/>
          <w:szCs w:val="28"/>
        </w:rPr>
        <w:t>имущества</w:t>
      </w:r>
    </w:p>
    <w:p w:rsidR="009B64BC" w:rsidRPr="004D7B31" w:rsidRDefault="009B64BC" w:rsidP="00D620B2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B64BC" w:rsidRPr="004D7B31" w:rsidRDefault="007F142C" w:rsidP="007E630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D7B31">
        <w:rPr>
          <w:rFonts w:ascii="PT Astra Serif" w:hAnsi="PT Astra Serif"/>
          <w:sz w:val="28"/>
          <w:szCs w:val="28"/>
        </w:rPr>
        <w:t xml:space="preserve">На основании </w:t>
      </w:r>
      <w:r w:rsidR="009B64BC" w:rsidRPr="004D7B31">
        <w:rPr>
          <w:rFonts w:ascii="PT Astra Serif" w:hAnsi="PT Astra Serif"/>
          <w:sz w:val="28"/>
          <w:szCs w:val="28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9B64BC" w:rsidRPr="004D7B31">
        <w:rPr>
          <w:rFonts w:ascii="PT Astra Serif" w:hAnsi="PT Astra Serif"/>
          <w:sz w:val="28"/>
          <w:szCs w:val="28"/>
        </w:rPr>
        <w:t>Федерального закона от 26.07.2006 № 135-ФЗ «О защите конкуренции», Приказа Федеральной антимо</w:t>
      </w:r>
      <w:r w:rsidR="00C70141" w:rsidRPr="004D7B31">
        <w:rPr>
          <w:rFonts w:ascii="PT Astra Serif" w:hAnsi="PT Astra Serif"/>
          <w:sz w:val="28"/>
          <w:szCs w:val="28"/>
        </w:rPr>
        <w:t>нопольной службы от 21</w:t>
      </w:r>
      <w:r w:rsidR="0085640B" w:rsidRPr="004D7B31">
        <w:rPr>
          <w:rFonts w:ascii="PT Astra Serif" w:hAnsi="PT Astra Serif"/>
          <w:sz w:val="28"/>
          <w:szCs w:val="28"/>
        </w:rPr>
        <w:t>.0</w:t>
      </w:r>
      <w:r w:rsidR="00C70141" w:rsidRPr="004D7B31">
        <w:rPr>
          <w:rFonts w:ascii="PT Astra Serif" w:hAnsi="PT Astra Serif"/>
          <w:sz w:val="28"/>
          <w:szCs w:val="28"/>
        </w:rPr>
        <w:t>3</w:t>
      </w:r>
      <w:r w:rsidR="0085640B" w:rsidRPr="004D7B31">
        <w:rPr>
          <w:rFonts w:ascii="PT Astra Serif" w:hAnsi="PT Astra Serif"/>
          <w:sz w:val="28"/>
          <w:szCs w:val="28"/>
        </w:rPr>
        <w:t>.20</w:t>
      </w:r>
      <w:r w:rsidR="00C70141" w:rsidRPr="004D7B31">
        <w:rPr>
          <w:rFonts w:ascii="PT Astra Serif" w:hAnsi="PT Astra Serif"/>
          <w:sz w:val="28"/>
          <w:szCs w:val="28"/>
        </w:rPr>
        <w:t>23 № 147/23</w:t>
      </w:r>
      <w:r w:rsidR="009B64BC" w:rsidRPr="004D7B31">
        <w:rPr>
          <w:rFonts w:ascii="PT Astra Serif" w:hAnsi="PT Astra Serif"/>
          <w:sz w:val="28"/>
          <w:szCs w:val="28"/>
        </w:rPr>
        <w:t xml:space="preserve"> «О порядке проведения конкурсов или аукционов на права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9B64BC" w:rsidRPr="004D7B31">
        <w:rPr>
          <w:rFonts w:ascii="PT Astra Serif" w:hAnsi="PT Astra Serif"/>
          <w:sz w:val="28"/>
          <w:szCs w:val="28"/>
        </w:rPr>
        <w:t xml:space="preserve"> или муниципального имущества, и </w:t>
      </w:r>
      <w:proofErr w:type="gramStart"/>
      <w:r w:rsidR="009B64BC" w:rsidRPr="004D7B31">
        <w:rPr>
          <w:rFonts w:ascii="PT Astra Serif" w:hAnsi="PT Astra Serif"/>
          <w:sz w:val="28"/>
          <w:szCs w:val="28"/>
        </w:rPr>
        <w:t>перечне</w:t>
      </w:r>
      <w:proofErr w:type="gramEnd"/>
      <w:r w:rsidR="009B64BC" w:rsidRPr="004D7B31">
        <w:rPr>
          <w:rFonts w:ascii="PT Astra Serif" w:hAnsi="PT Astra Serif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4D7B31">
        <w:rPr>
          <w:rFonts w:ascii="PT Astra Serif" w:hAnsi="PT Astra Serif"/>
          <w:sz w:val="28"/>
          <w:szCs w:val="28"/>
        </w:rPr>
        <w:t>, Устава поселения муниципального образования</w:t>
      </w:r>
      <w:r w:rsidR="009B74FC" w:rsidRPr="004D7B31">
        <w:rPr>
          <w:rFonts w:ascii="PT Astra Serif" w:hAnsi="PT Astra Serif"/>
          <w:sz w:val="28"/>
          <w:szCs w:val="28"/>
        </w:rPr>
        <w:t xml:space="preserve"> </w:t>
      </w:r>
      <w:r w:rsidR="00A943A4" w:rsidRPr="004D7B31">
        <w:rPr>
          <w:rFonts w:ascii="PT Astra Serif" w:hAnsi="PT Astra Serif"/>
          <w:sz w:val="28"/>
          <w:szCs w:val="28"/>
        </w:rPr>
        <w:t>«</w:t>
      </w:r>
      <w:proofErr w:type="spellStart"/>
      <w:r w:rsidR="00A943A4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6126C1" w:rsidRPr="004D7B31">
        <w:rPr>
          <w:rFonts w:ascii="PT Astra Serif" w:hAnsi="PT Astra Serif"/>
          <w:sz w:val="28"/>
          <w:szCs w:val="28"/>
        </w:rPr>
        <w:t>,</w:t>
      </w:r>
      <w:r w:rsidR="007E6305" w:rsidRPr="004D7B31">
        <w:rPr>
          <w:rFonts w:ascii="PT Astra Serif" w:hAnsi="PT Astra Serif"/>
          <w:sz w:val="28"/>
          <w:szCs w:val="28"/>
        </w:rPr>
        <w:t xml:space="preserve"> администрация муни</w:t>
      </w:r>
      <w:r w:rsidR="00A943A4" w:rsidRPr="004D7B31">
        <w:rPr>
          <w:rFonts w:ascii="PT Astra Serif" w:hAnsi="PT Astra Serif"/>
          <w:sz w:val="28"/>
          <w:szCs w:val="28"/>
        </w:rPr>
        <w:t>ципального образования «</w:t>
      </w:r>
      <w:proofErr w:type="spellStart"/>
      <w:r w:rsidR="00A943A4" w:rsidRPr="004D7B31">
        <w:rPr>
          <w:rFonts w:ascii="PT Astra Serif" w:hAnsi="PT Astra Serif"/>
          <w:sz w:val="28"/>
          <w:szCs w:val="28"/>
        </w:rPr>
        <w:t>Ти</w:t>
      </w:r>
      <w:r w:rsidR="007E6305"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="007E6305"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E6305"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7E6305" w:rsidRPr="004D7B31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681A62" w:rsidRPr="004D7B31">
        <w:rPr>
          <w:rFonts w:ascii="PT Astra Serif" w:hAnsi="PT Astra Serif"/>
          <w:sz w:val="28"/>
          <w:szCs w:val="28"/>
        </w:rPr>
        <w:t xml:space="preserve">     </w:t>
      </w:r>
      <w:proofErr w:type="spellStart"/>
      <w:proofErr w:type="gramStart"/>
      <w:r w:rsidR="00C32ED7" w:rsidRPr="004D7B31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C32ED7" w:rsidRPr="004D7B31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C32ED7" w:rsidRPr="004D7B31">
        <w:rPr>
          <w:rFonts w:ascii="PT Astra Serif" w:hAnsi="PT Astra Serif"/>
          <w:sz w:val="28"/>
          <w:szCs w:val="28"/>
        </w:rPr>
        <w:t>н</w:t>
      </w:r>
      <w:proofErr w:type="spellEnd"/>
      <w:r w:rsidR="00C32ED7" w:rsidRPr="004D7B31">
        <w:rPr>
          <w:rFonts w:ascii="PT Astra Serif" w:hAnsi="PT Astra Serif"/>
          <w:sz w:val="28"/>
          <w:szCs w:val="28"/>
        </w:rPr>
        <w:t xml:space="preserve"> о</w:t>
      </w:r>
      <w:r w:rsidR="007E6305" w:rsidRPr="004D7B31">
        <w:rPr>
          <w:rFonts w:ascii="PT Astra Serif" w:hAnsi="PT Astra Serif"/>
          <w:sz w:val="28"/>
          <w:szCs w:val="28"/>
        </w:rPr>
        <w:t xml:space="preserve"> в л я е т</w:t>
      </w:r>
      <w:r w:rsidR="009B64BC" w:rsidRPr="004D7B31">
        <w:rPr>
          <w:rFonts w:ascii="PT Astra Serif" w:hAnsi="PT Astra Serif"/>
          <w:sz w:val="28"/>
          <w:szCs w:val="28"/>
        </w:rPr>
        <w:t>:</w:t>
      </w:r>
    </w:p>
    <w:p w:rsidR="00433252" w:rsidRPr="004D7B31" w:rsidRDefault="00433252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1.</w:t>
      </w:r>
      <w:r w:rsidR="0025338E" w:rsidRPr="004D7B31">
        <w:rPr>
          <w:rFonts w:ascii="PT Astra Serif" w:hAnsi="PT Astra Serif"/>
          <w:sz w:val="28"/>
          <w:szCs w:val="28"/>
        </w:rPr>
        <w:t xml:space="preserve"> </w:t>
      </w:r>
      <w:r w:rsidR="0085640B" w:rsidRPr="004D7B31">
        <w:rPr>
          <w:rFonts w:ascii="PT Astra Serif" w:hAnsi="PT Astra Serif"/>
          <w:sz w:val="28"/>
          <w:szCs w:val="28"/>
        </w:rPr>
        <w:t>П</w:t>
      </w:r>
      <w:r w:rsidR="009B64BC" w:rsidRPr="004D7B31">
        <w:rPr>
          <w:rFonts w:ascii="PT Astra Serif" w:hAnsi="PT Astra Serif"/>
          <w:sz w:val="28"/>
          <w:szCs w:val="28"/>
        </w:rPr>
        <w:t xml:space="preserve">ровести </w:t>
      </w:r>
      <w:r w:rsidR="00E52B08" w:rsidRPr="004D7B31">
        <w:rPr>
          <w:rFonts w:ascii="PT Astra Serif" w:hAnsi="PT Astra Serif"/>
          <w:sz w:val="28"/>
          <w:szCs w:val="28"/>
        </w:rPr>
        <w:t>торги в форме</w:t>
      </w:r>
      <w:r w:rsidR="00C70141" w:rsidRPr="004D7B31">
        <w:rPr>
          <w:rFonts w:ascii="PT Astra Serif" w:hAnsi="PT Astra Serif"/>
          <w:sz w:val="28"/>
          <w:szCs w:val="28"/>
        </w:rPr>
        <w:t xml:space="preserve"> электронного</w:t>
      </w:r>
      <w:r w:rsidR="00E52B08" w:rsidRPr="004D7B31">
        <w:rPr>
          <w:rFonts w:ascii="PT Astra Serif" w:hAnsi="PT Astra Serif"/>
          <w:sz w:val="28"/>
          <w:szCs w:val="28"/>
        </w:rPr>
        <w:t xml:space="preserve"> </w:t>
      </w:r>
      <w:r w:rsidR="009B64BC" w:rsidRPr="004D7B31">
        <w:rPr>
          <w:rFonts w:ascii="PT Astra Serif" w:hAnsi="PT Astra Serif"/>
          <w:sz w:val="28"/>
          <w:szCs w:val="28"/>
        </w:rPr>
        <w:t>аукцион</w:t>
      </w:r>
      <w:r w:rsidR="00E52B08" w:rsidRPr="004D7B31">
        <w:rPr>
          <w:rFonts w:ascii="PT Astra Serif" w:hAnsi="PT Astra Serif"/>
          <w:sz w:val="28"/>
          <w:szCs w:val="28"/>
        </w:rPr>
        <w:t>а</w:t>
      </w:r>
      <w:r w:rsidR="0011782D" w:rsidRPr="004D7B31">
        <w:rPr>
          <w:rFonts w:ascii="PT Astra Serif" w:hAnsi="PT Astra Serif"/>
          <w:sz w:val="28"/>
          <w:szCs w:val="28"/>
        </w:rPr>
        <w:t>, открытого по составу участников и форме предложений о цене предмета</w:t>
      </w:r>
      <w:r w:rsidR="009B64BC" w:rsidRPr="004D7B31">
        <w:rPr>
          <w:rFonts w:ascii="PT Astra Serif" w:hAnsi="PT Astra Serif"/>
          <w:sz w:val="28"/>
          <w:szCs w:val="28"/>
        </w:rPr>
        <w:t xml:space="preserve"> </w:t>
      </w:r>
      <w:r w:rsidR="0011782D" w:rsidRPr="004D7B31">
        <w:rPr>
          <w:rFonts w:ascii="PT Astra Serif" w:hAnsi="PT Astra Serif"/>
          <w:sz w:val="28"/>
          <w:szCs w:val="28"/>
        </w:rPr>
        <w:t xml:space="preserve">аукциона </w:t>
      </w:r>
      <w:r w:rsidR="009B64BC" w:rsidRPr="004D7B31">
        <w:rPr>
          <w:rFonts w:ascii="PT Astra Serif" w:hAnsi="PT Astra Serif"/>
          <w:sz w:val="28"/>
          <w:szCs w:val="28"/>
        </w:rPr>
        <w:t>на право заключения договора аренды недвижимого имущ</w:t>
      </w:r>
      <w:r w:rsidR="00D76248" w:rsidRPr="004D7B31">
        <w:rPr>
          <w:rFonts w:ascii="PT Astra Serif" w:hAnsi="PT Astra Serif"/>
          <w:sz w:val="28"/>
          <w:szCs w:val="28"/>
        </w:rPr>
        <w:t>ества, являющегося муниципаль</w:t>
      </w:r>
      <w:r w:rsidR="002722B6" w:rsidRPr="004D7B31">
        <w:rPr>
          <w:rFonts w:ascii="PT Astra Serif" w:hAnsi="PT Astra Serif"/>
          <w:sz w:val="28"/>
          <w:szCs w:val="28"/>
        </w:rPr>
        <w:t>ной собственностью</w:t>
      </w:r>
      <w:r w:rsidR="009B64BC" w:rsidRPr="004D7B31">
        <w:rPr>
          <w:rFonts w:ascii="PT Astra Serif" w:hAnsi="PT Astra Serif"/>
          <w:sz w:val="28"/>
          <w:szCs w:val="28"/>
        </w:rPr>
        <w:t xml:space="preserve">: </w:t>
      </w:r>
    </w:p>
    <w:p w:rsidR="009B64BC" w:rsidRPr="004D7B31" w:rsidRDefault="00E52B08" w:rsidP="00BC56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Лот</w:t>
      </w:r>
      <w:r w:rsidR="006126C1" w:rsidRPr="004D7B31">
        <w:rPr>
          <w:rFonts w:ascii="PT Astra Serif" w:hAnsi="PT Astra Serif"/>
          <w:sz w:val="28"/>
          <w:szCs w:val="28"/>
        </w:rPr>
        <w:t xml:space="preserve"> </w:t>
      </w:r>
      <w:r w:rsidR="00086DDF" w:rsidRPr="004D7B31">
        <w:rPr>
          <w:rFonts w:ascii="PT Astra Serif" w:hAnsi="PT Astra Serif"/>
          <w:sz w:val="28"/>
          <w:szCs w:val="28"/>
        </w:rPr>
        <w:t>1: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9B64BC" w:rsidRPr="004D7B31">
        <w:rPr>
          <w:rFonts w:ascii="PT Astra Serif" w:hAnsi="PT Astra Serif"/>
          <w:sz w:val="28"/>
          <w:szCs w:val="28"/>
        </w:rPr>
        <w:t>Нежил</w:t>
      </w:r>
      <w:r w:rsidR="0025338E" w:rsidRPr="004D7B31">
        <w:rPr>
          <w:rFonts w:ascii="PT Astra Serif" w:hAnsi="PT Astra Serif"/>
          <w:sz w:val="28"/>
          <w:szCs w:val="28"/>
        </w:rPr>
        <w:t>ое помещение общей площадью 31</w:t>
      </w:r>
      <w:r w:rsidR="00C17500" w:rsidRPr="004D7B31">
        <w:rPr>
          <w:rFonts w:ascii="PT Astra Serif" w:hAnsi="PT Astra Serif"/>
          <w:sz w:val="28"/>
          <w:szCs w:val="28"/>
        </w:rPr>
        <w:t>,</w:t>
      </w:r>
      <w:r w:rsidR="0025338E" w:rsidRPr="004D7B31">
        <w:rPr>
          <w:rFonts w:ascii="PT Astra Serif" w:hAnsi="PT Astra Serif"/>
          <w:sz w:val="28"/>
          <w:szCs w:val="28"/>
        </w:rPr>
        <w:t>35</w:t>
      </w:r>
      <w:r w:rsidR="009B64BC" w:rsidRPr="004D7B31">
        <w:rPr>
          <w:rFonts w:ascii="PT Astra Serif" w:hAnsi="PT Astra Serif"/>
          <w:sz w:val="28"/>
          <w:szCs w:val="28"/>
        </w:rPr>
        <w:t xml:space="preserve"> кв.м., </w:t>
      </w:r>
      <w:r w:rsidR="00076BB4" w:rsidRPr="004D7B31">
        <w:rPr>
          <w:rFonts w:ascii="PT Astra Serif" w:hAnsi="PT Astra Serif"/>
          <w:sz w:val="28"/>
          <w:szCs w:val="28"/>
        </w:rPr>
        <w:t xml:space="preserve">расположенное </w:t>
      </w:r>
      <w:r w:rsidR="00CB799F" w:rsidRPr="004D7B31">
        <w:rPr>
          <w:rFonts w:ascii="PT Astra Serif" w:hAnsi="PT Astra Serif"/>
          <w:sz w:val="28"/>
          <w:szCs w:val="28"/>
        </w:rPr>
        <w:t>на 1-м этаже в</w:t>
      </w:r>
      <w:r w:rsidR="009B64BC" w:rsidRPr="004D7B31">
        <w:rPr>
          <w:rFonts w:ascii="PT Astra Serif" w:hAnsi="PT Astra Serif"/>
          <w:sz w:val="28"/>
          <w:szCs w:val="28"/>
        </w:rPr>
        <w:t xml:space="preserve"> здании </w:t>
      </w:r>
      <w:r w:rsidR="00CB799F" w:rsidRPr="004D7B31">
        <w:rPr>
          <w:rFonts w:ascii="PT Astra Serif" w:hAnsi="PT Astra Serif"/>
          <w:sz w:val="28"/>
          <w:szCs w:val="28"/>
        </w:rPr>
        <w:t xml:space="preserve">дома культуры с помещением библиотеки </w:t>
      </w:r>
      <w:r w:rsidR="009B64BC" w:rsidRPr="004D7B31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9B64BC" w:rsidRPr="004D7B31">
        <w:rPr>
          <w:rFonts w:ascii="PT Astra Serif" w:hAnsi="PT Astra Serif"/>
          <w:sz w:val="28"/>
          <w:szCs w:val="28"/>
        </w:rPr>
        <w:t xml:space="preserve">Ульяновская </w:t>
      </w:r>
      <w:r w:rsidR="00F93E49" w:rsidRPr="004D7B31">
        <w:rPr>
          <w:rFonts w:ascii="PT Astra Serif" w:hAnsi="PT Astra Serif"/>
          <w:sz w:val="28"/>
          <w:szCs w:val="28"/>
        </w:rPr>
        <w:t xml:space="preserve">область, </w:t>
      </w:r>
      <w:proofErr w:type="spellStart"/>
      <w:r w:rsidR="00F93E49" w:rsidRPr="004D7B3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F93E49" w:rsidRPr="004D7B31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F93E49" w:rsidRPr="004D7B31">
        <w:rPr>
          <w:rFonts w:ascii="PT Astra Serif" w:hAnsi="PT Astra Serif"/>
          <w:sz w:val="28"/>
          <w:szCs w:val="28"/>
        </w:rPr>
        <w:t>Тиинск</w:t>
      </w:r>
      <w:proofErr w:type="spellEnd"/>
      <w:r w:rsidR="00F93E49" w:rsidRPr="004D7B31">
        <w:rPr>
          <w:rFonts w:ascii="PT Astra Serif" w:hAnsi="PT Astra Serif"/>
          <w:sz w:val="28"/>
          <w:szCs w:val="28"/>
        </w:rPr>
        <w:t>, ул. Площадь Советов</w:t>
      </w:r>
      <w:r w:rsidR="00383AA2" w:rsidRPr="004D7B31">
        <w:rPr>
          <w:rFonts w:ascii="PT Astra Serif" w:hAnsi="PT Astra Serif"/>
          <w:sz w:val="28"/>
          <w:szCs w:val="28"/>
        </w:rPr>
        <w:t>, д.1</w:t>
      </w:r>
      <w:r w:rsidR="00D76248" w:rsidRPr="004D7B31">
        <w:rPr>
          <w:rFonts w:ascii="PT Astra Serif" w:hAnsi="PT Astra Serif"/>
          <w:sz w:val="28"/>
          <w:szCs w:val="28"/>
        </w:rPr>
        <w:t xml:space="preserve">, срок </w:t>
      </w:r>
      <w:r w:rsidR="00A214D9" w:rsidRPr="004D7B31">
        <w:rPr>
          <w:rFonts w:ascii="PT Astra Serif" w:hAnsi="PT Astra Serif"/>
          <w:sz w:val="28"/>
          <w:szCs w:val="28"/>
        </w:rPr>
        <w:t xml:space="preserve"> </w:t>
      </w:r>
      <w:r w:rsidR="00D76248" w:rsidRPr="004D7B31">
        <w:rPr>
          <w:rFonts w:ascii="PT Astra Serif" w:hAnsi="PT Astra Serif"/>
          <w:sz w:val="28"/>
          <w:szCs w:val="28"/>
        </w:rPr>
        <w:t xml:space="preserve">аренды </w:t>
      </w:r>
      <w:r w:rsidR="000F5D9B" w:rsidRPr="004D7B31">
        <w:rPr>
          <w:rFonts w:ascii="PT Astra Serif" w:hAnsi="PT Astra Serif"/>
          <w:sz w:val="28"/>
          <w:szCs w:val="28"/>
        </w:rPr>
        <w:t>–</w:t>
      </w:r>
      <w:r w:rsidR="00216FEF" w:rsidRPr="004D7B31">
        <w:rPr>
          <w:rFonts w:ascii="PT Astra Serif" w:hAnsi="PT Astra Serif"/>
          <w:sz w:val="28"/>
          <w:szCs w:val="28"/>
        </w:rPr>
        <w:t xml:space="preserve"> </w:t>
      </w:r>
      <w:r w:rsidR="000F5D9B" w:rsidRPr="004D7B31">
        <w:rPr>
          <w:rFonts w:ascii="PT Astra Serif" w:hAnsi="PT Astra Serif"/>
          <w:sz w:val="28"/>
          <w:szCs w:val="28"/>
        </w:rPr>
        <w:t>3 года</w:t>
      </w:r>
      <w:r w:rsidR="00D76248" w:rsidRPr="004D7B31">
        <w:rPr>
          <w:rFonts w:ascii="PT Astra Serif" w:hAnsi="PT Astra Serif"/>
          <w:sz w:val="28"/>
          <w:szCs w:val="28"/>
        </w:rPr>
        <w:t>.</w:t>
      </w:r>
      <w:proofErr w:type="gramEnd"/>
    </w:p>
    <w:p w:rsidR="00BC5626" w:rsidRPr="004D7B31" w:rsidRDefault="009B64BC" w:rsidP="00BC56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2. Утвердить:</w:t>
      </w:r>
    </w:p>
    <w:p w:rsidR="009B64BC" w:rsidRPr="004D7B31" w:rsidRDefault="00586EED" w:rsidP="00BC56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2.1</w:t>
      </w:r>
      <w:r w:rsidR="00003371" w:rsidRPr="004D7B31">
        <w:rPr>
          <w:rFonts w:ascii="PT Astra Serif" w:hAnsi="PT Astra Serif"/>
          <w:sz w:val="28"/>
          <w:szCs w:val="28"/>
        </w:rPr>
        <w:t>.</w:t>
      </w:r>
      <w:r w:rsidR="00354BF0" w:rsidRPr="004D7B31">
        <w:rPr>
          <w:rFonts w:ascii="PT Astra Serif" w:hAnsi="PT Astra Serif"/>
          <w:sz w:val="28"/>
          <w:szCs w:val="28"/>
        </w:rPr>
        <w:t xml:space="preserve"> </w:t>
      </w:r>
      <w:r w:rsidR="009711BA" w:rsidRPr="004D7B31">
        <w:rPr>
          <w:rFonts w:ascii="PT Astra Serif" w:hAnsi="PT Astra Serif"/>
          <w:sz w:val="28"/>
          <w:szCs w:val="28"/>
        </w:rPr>
        <w:t>С</w:t>
      </w:r>
      <w:r w:rsidR="009B64BC" w:rsidRPr="004D7B31">
        <w:rPr>
          <w:rFonts w:ascii="PT Astra Serif" w:hAnsi="PT Astra Serif"/>
          <w:sz w:val="28"/>
          <w:szCs w:val="28"/>
        </w:rPr>
        <w:t>остав комиссии по организации и проведен</w:t>
      </w:r>
      <w:proofErr w:type="gramStart"/>
      <w:r w:rsidR="009B64BC" w:rsidRPr="004D7B31">
        <w:rPr>
          <w:rFonts w:ascii="PT Astra Serif" w:hAnsi="PT Astra Serif"/>
          <w:sz w:val="28"/>
          <w:szCs w:val="28"/>
        </w:rPr>
        <w:t>ии а</w:t>
      </w:r>
      <w:r w:rsidR="00BC5626" w:rsidRPr="004D7B31">
        <w:rPr>
          <w:rFonts w:ascii="PT Astra Serif" w:hAnsi="PT Astra Serif"/>
          <w:sz w:val="28"/>
          <w:szCs w:val="28"/>
        </w:rPr>
        <w:t>у</w:t>
      </w:r>
      <w:proofErr w:type="gramEnd"/>
      <w:r w:rsidR="00BC5626" w:rsidRPr="004D7B31">
        <w:rPr>
          <w:rFonts w:ascii="PT Astra Serif" w:hAnsi="PT Astra Serif"/>
          <w:sz w:val="28"/>
          <w:szCs w:val="28"/>
        </w:rPr>
        <w:t xml:space="preserve">кциона </w:t>
      </w:r>
      <w:r w:rsidR="004652E3" w:rsidRPr="004D7B31">
        <w:rPr>
          <w:rFonts w:ascii="PT Astra Serif" w:hAnsi="PT Astra Serif"/>
          <w:sz w:val="28"/>
          <w:szCs w:val="28"/>
        </w:rPr>
        <w:t>(П</w:t>
      </w:r>
      <w:r w:rsidR="009B64BC" w:rsidRPr="004D7B31">
        <w:rPr>
          <w:rFonts w:ascii="PT Astra Serif" w:hAnsi="PT Astra Serif"/>
          <w:sz w:val="28"/>
          <w:szCs w:val="28"/>
        </w:rPr>
        <w:t>риложение</w:t>
      </w:r>
      <w:r w:rsidRPr="004D7B31">
        <w:rPr>
          <w:rFonts w:ascii="PT Astra Serif" w:hAnsi="PT Astra Serif"/>
          <w:sz w:val="28"/>
          <w:szCs w:val="28"/>
        </w:rPr>
        <w:t xml:space="preserve"> №1</w:t>
      </w:r>
      <w:r w:rsidR="004652E3" w:rsidRPr="004D7B31">
        <w:rPr>
          <w:rFonts w:ascii="PT Astra Serif" w:hAnsi="PT Astra Serif"/>
          <w:sz w:val="28"/>
          <w:szCs w:val="28"/>
        </w:rPr>
        <w:t>)</w:t>
      </w:r>
      <w:r w:rsidR="009711BA" w:rsidRPr="004D7B31">
        <w:rPr>
          <w:rFonts w:ascii="PT Astra Serif" w:hAnsi="PT Astra Serif"/>
          <w:sz w:val="28"/>
          <w:szCs w:val="28"/>
        </w:rPr>
        <w:t>.</w:t>
      </w:r>
    </w:p>
    <w:p w:rsidR="002C4AFD" w:rsidRPr="004D7B31" w:rsidRDefault="00065292" w:rsidP="00BC56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Аукционной</w:t>
      </w:r>
      <w:r w:rsidR="002C4AFD" w:rsidRPr="004D7B31">
        <w:rPr>
          <w:rFonts w:ascii="PT Astra Serif" w:hAnsi="PT Astra Serif"/>
          <w:sz w:val="28"/>
          <w:szCs w:val="28"/>
        </w:rPr>
        <w:t xml:space="preserve"> ком</w:t>
      </w:r>
      <w:r w:rsidRPr="004D7B31">
        <w:rPr>
          <w:rFonts w:ascii="PT Astra Serif" w:hAnsi="PT Astra Serif"/>
          <w:sz w:val="28"/>
          <w:szCs w:val="28"/>
        </w:rPr>
        <w:t>иссии</w:t>
      </w:r>
      <w:r w:rsidR="002C4AFD" w:rsidRPr="004D7B31">
        <w:rPr>
          <w:rFonts w:ascii="PT Astra Serif" w:hAnsi="PT Astra Serif"/>
          <w:sz w:val="28"/>
          <w:szCs w:val="28"/>
        </w:rPr>
        <w:t xml:space="preserve">, обеспечить процедуру </w:t>
      </w:r>
      <w:r w:rsidRPr="004D7B31">
        <w:rPr>
          <w:rFonts w:ascii="PT Astra Serif" w:hAnsi="PT Astra Serif"/>
          <w:sz w:val="28"/>
          <w:szCs w:val="28"/>
        </w:rPr>
        <w:t>проведения торгов на право заключения договора аренды недвижимого имущества</w:t>
      </w:r>
      <w:r w:rsidR="00474B3B" w:rsidRPr="004D7B31">
        <w:rPr>
          <w:rFonts w:ascii="PT Astra Serif" w:hAnsi="PT Astra Serif"/>
          <w:sz w:val="28"/>
          <w:szCs w:val="28"/>
        </w:rPr>
        <w:t>,</w:t>
      </w:r>
      <w:r w:rsidRPr="004D7B31">
        <w:rPr>
          <w:rFonts w:ascii="PT Astra Serif" w:hAnsi="PT Astra Serif"/>
          <w:sz w:val="28"/>
          <w:szCs w:val="28"/>
        </w:rPr>
        <w:t xml:space="preserve"> по </w:t>
      </w:r>
      <w:proofErr w:type="gramStart"/>
      <w:r w:rsidRPr="004D7B31">
        <w:rPr>
          <w:rFonts w:ascii="PT Astra Serif" w:hAnsi="PT Astra Serif"/>
          <w:sz w:val="28"/>
          <w:szCs w:val="28"/>
        </w:rPr>
        <w:t>цене</w:t>
      </w:r>
      <w:proofErr w:type="gramEnd"/>
      <w:r w:rsidRPr="004D7B31">
        <w:rPr>
          <w:rFonts w:ascii="PT Astra Serif" w:hAnsi="PT Astra Serif"/>
          <w:sz w:val="28"/>
          <w:szCs w:val="28"/>
        </w:rPr>
        <w:t xml:space="preserve"> установленной с учетом рыночной стоимости, определенной на основании О</w:t>
      </w:r>
      <w:r w:rsidR="005571D6" w:rsidRPr="004D7B31">
        <w:rPr>
          <w:rFonts w:ascii="PT Astra Serif" w:hAnsi="PT Astra Serif"/>
          <w:sz w:val="28"/>
          <w:szCs w:val="28"/>
        </w:rPr>
        <w:t>т</w:t>
      </w:r>
      <w:r w:rsidRPr="004D7B31">
        <w:rPr>
          <w:rFonts w:ascii="PT Astra Serif" w:hAnsi="PT Astra Serif"/>
          <w:sz w:val="28"/>
          <w:szCs w:val="28"/>
        </w:rPr>
        <w:t>чета</w:t>
      </w:r>
      <w:r w:rsidR="00BC4175" w:rsidRPr="004D7B31">
        <w:rPr>
          <w:rFonts w:ascii="PT Astra Serif" w:hAnsi="PT Astra Serif"/>
          <w:sz w:val="28"/>
          <w:szCs w:val="28"/>
        </w:rPr>
        <w:t xml:space="preserve"> об оценке рыночной стоимости (</w:t>
      </w:r>
      <w:r w:rsidRPr="004D7B31">
        <w:rPr>
          <w:rFonts w:ascii="PT Astra Serif" w:hAnsi="PT Astra Serif"/>
          <w:sz w:val="28"/>
          <w:szCs w:val="28"/>
        </w:rPr>
        <w:t>рыночная арендная плата)</w:t>
      </w:r>
      <w:r w:rsidR="00FF2AE5" w:rsidRPr="004D7B31">
        <w:rPr>
          <w:rFonts w:ascii="PT Astra Serif" w:hAnsi="PT Astra Serif"/>
          <w:sz w:val="28"/>
          <w:szCs w:val="28"/>
        </w:rPr>
        <w:t xml:space="preserve"> </w:t>
      </w:r>
      <w:r w:rsidRPr="004D7B31">
        <w:rPr>
          <w:rFonts w:ascii="PT Astra Serif" w:hAnsi="PT Astra Serif"/>
          <w:sz w:val="28"/>
          <w:szCs w:val="28"/>
        </w:rPr>
        <w:t xml:space="preserve"> в </w:t>
      </w:r>
      <w:r w:rsidRPr="004D7B31">
        <w:rPr>
          <w:rFonts w:ascii="PT Astra Serif" w:hAnsi="PT Astra Serif"/>
          <w:sz w:val="28"/>
          <w:szCs w:val="28"/>
        </w:rPr>
        <w:lastRenderedPageBreak/>
        <w:t>соответствии с Федеральным законом «Об оценочной деятельности в Российской Федерации»</w:t>
      </w:r>
      <w:r w:rsidR="005571D6" w:rsidRPr="004D7B31">
        <w:rPr>
          <w:rFonts w:ascii="PT Astra Serif" w:hAnsi="PT Astra Serif"/>
          <w:sz w:val="28"/>
          <w:szCs w:val="28"/>
        </w:rPr>
        <w:t xml:space="preserve"> №135-ФЗ ОТ 29.07.1998 года.</w:t>
      </w:r>
    </w:p>
    <w:p w:rsidR="00586EED" w:rsidRPr="004D7B31" w:rsidRDefault="00086DDF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2.2.</w:t>
      </w:r>
      <w:r w:rsidR="00354BF0" w:rsidRPr="004D7B31">
        <w:rPr>
          <w:rFonts w:ascii="PT Astra Serif" w:hAnsi="PT Astra Serif"/>
          <w:sz w:val="28"/>
          <w:szCs w:val="28"/>
        </w:rPr>
        <w:t xml:space="preserve"> </w:t>
      </w:r>
      <w:r w:rsidR="00586EED" w:rsidRPr="004D7B31">
        <w:rPr>
          <w:rFonts w:ascii="PT Astra Serif" w:hAnsi="PT Astra Serif"/>
          <w:sz w:val="28"/>
          <w:szCs w:val="28"/>
        </w:rPr>
        <w:t xml:space="preserve">Аукционную документацию об организации и проведении открытого </w:t>
      </w:r>
      <w:r w:rsidR="00F72901" w:rsidRPr="004D7B31">
        <w:rPr>
          <w:rFonts w:ascii="PT Astra Serif" w:hAnsi="PT Astra Serif"/>
          <w:sz w:val="28"/>
          <w:szCs w:val="28"/>
        </w:rPr>
        <w:t xml:space="preserve">электронного </w:t>
      </w:r>
      <w:r w:rsidR="00586EED" w:rsidRPr="004D7B31">
        <w:rPr>
          <w:rFonts w:ascii="PT Astra Serif" w:hAnsi="PT Astra Serif"/>
          <w:sz w:val="28"/>
          <w:szCs w:val="28"/>
        </w:rPr>
        <w:t xml:space="preserve">аукциона на право заключения договора аренды недвижимого имущества (Приложение № 2).  </w:t>
      </w:r>
    </w:p>
    <w:p w:rsidR="009B64BC" w:rsidRPr="004D7B31" w:rsidRDefault="00086DDF" w:rsidP="00086DDF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  </w:t>
      </w:r>
      <w:r w:rsidR="009B64BC" w:rsidRPr="004D7B31">
        <w:rPr>
          <w:rFonts w:ascii="PT Astra Serif" w:hAnsi="PT Astra Serif"/>
          <w:sz w:val="28"/>
          <w:szCs w:val="28"/>
        </w:rPr>
        <w:t>3. Установить:</w:t>
      </w:r>
    </w:p>
    <w:p w:rsidR="000837F5" w:rsidRPr="004D7B31" w:rsidRDefault="00406214" w:rsidP="00E75701">
      <w:pPr>
        <w:pStyle w:val="ab"/>
        <w:tabs>
          <w:tab w:val="left" w:pos="567"/>
          <w:tab w:val="left" w:pos="709"/>
        </w:tabs>
        <w:ind w:right="42" w:firstLine="709"/>
        <w:rPr>
          <w:rFonts w:ascii="PT Astra Serif" w:hAnsi="PT Astra Serif"/>
          <w:szCs w:val="28"/>
        </w:rPr>
      </w:pPr>
      <w:r w:rsidRPr="004D7B31">
        <w:rPr>
          <w:rFonts w:ascii="PT Astra Serif" w:hAnsi="PT Astra Serif"/>
          <w:szCs w:val="28"/>
        </w:rPr>
        <w:t>3</w:t>
      </w:r>
      <w:r w:rsidR="002C0F82" w:rsidRPr="004D7B31">
        <w:rPr>
          <w:rFonts w:ascii="PT Astra Serif" w:hAnsi="PT Astra Serif"/>
          <w:szCs w:val="28"/>
        </w:rPr>
        <w:t xml:space="preserve">.1. </w:t>
      </w:r>
      <w:r w:rsidR="00E52B08" w:rsidRPr="004D7B31">
        <w:rPr>
          <w:rFonts w:ascii="PT Astra Serif" w:hAnsi="PT Astra Serif"/>
          <w:szCs w:val="28"/>
        </w:rPr>
        <w:t>Торги,</w:t>
      </w:r>
      <w:r w:rsidR="002C0F82" w:rsidRPr="004D7B31">
        <w:rPr>
          <w:rFonts w:ascii="PT Astra Serif" w:hAnsi="PT Astra Serif"/>
          <w:szCs w:val="28"/>
        </w:rPr>
        <w:t xml:space="preserve"> открыты</w:t>
      </w:r>
      <w:r w:rsidR="00E52B08" w:rsidRPr="004D7B31">
        <w:rPr>
          <w:rFonts w:ascii="PT Astra Serif" w:hAnsi="PT Astra Serif"/>
          <w:szCs w:val="28"/>
        </w:rPr>
        <w:t xml:space="preserve">е </w:t>
      </w:r>
      <w:r w:rsidR="002C0F82" w:rsidRPr="004D7B31">
        <w:rPr>
          <w:rFonts w:ascii="PT Astra Serif" w:hAnsi="PT Astra Serif"/>
          <w:szCs w:val="28"/>
        </w:rPr>
        <w:t>по составу участников форме подачи предложения о размере арендной платы за пользование объектом торгов</w:t>
      </w:r>
      <w:r w:rsidR="000837F5" w:rsidRPr="004D7B31">
        <w:rPr>
          <w:rFonts w:ascii="PT Astra Serif" w:hAnsi="PT Astra Serif"/>
          <w:szCs w:val="28"/>
        </w:rPr>
        <w:t>.</w:t>
      </w:r>
    </w:p>
    <w:p w:rsidR="000837F5" w:rsidRPr="004D7B31" w:rsidRDefault="000837F5" w:rsidP="00C17500">
      <w:pPr>
        <w:pStyle w:val="ab"/>
        <w:tabs>
          <w:tab w:val="left" w:pos="567"/>
          <w:tab w:val="left" w:pos="709"/>
        </w:tabs>
        <w:ind w:right="42" w:firstLine="709"/>
        <w:rPr>
          <w:rFonts w:ascii="PT Astra Serif" w:hAnsi="PT Astra Serif"/>
          <w:szCs w:val="28"/>
        </w:rPr>
      </w:pPr>
      <w:proofErr w:type="gramStart"/>
      <w:r w:rsidRPr="004D7B31">
        <w:rPr>
          <w:rFonts w:ascii="PT Astra Serif" w:hAnsi="PT Astra Serif"/>
          <w:szCs w:val="28"/>
        </w:rPr>
        <w:t>Победителем торгов признаётся участник торгов,</w:t>
      </w:r>
      <w:r w:rsidRPr="004D7B31">
        <w:rPr>
          <w:rFonts w:ascii="PT Astra Serif" w:eastAsia="Calibri" w:hAnsi="PT Astra Serif" w:cs="Calibri"/>
          <w:szCs w:val="28"/>
        </w:rPr>
        <w:t xml:space="preserve"> предложившее наиболее высокую цену договора</w:t>
      </w:r>
      <w:r w:rsidR="00C70141" w:rsidRPr="004D7B31">
        <w:rPr>
          <w:rFonts w:ascii="PT Astra Serif" w:hAnsi="PT Astra Serif"/>
          <w:szCs w:val="28"/>
        </w:rPr>
        <w:t xml:space="preserve">  арендной платы за 12</w:t>
      </w:r>
      <w:r w:rsidRPr="004D7B31">
        <w:rPr>
          <w:rFonts w:ascii="PT Astra Serif" w:hAnsi="PT Astra Serif"/>
          <w:szCs w:val="28"/>
        </w:rPr>
        <w:t xml:space="preserve"> месяцев за пользование объектом торгов.</w:t>
      </w:r>
      <w:proofErr w:type="gramEnd"/>
    </w:p>
    <w:p w:rsidR="00C17500" w:rsidRPr="004D7B31" w:rsidRDefault="00C17500" w:rsidP="0053652D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    </w:t>
      </w:r>
      <w:r w:rsidR="00406214" w:rsidRPr="004D7B31">
        <w:rPr>
          <w:rFonts w:ascii="PT Astra Serif" w:hAnsi="PT Astra Serif"/>
          <w:sz w:val="28"/>
          <w:szCs w:val="28"/>
        </w:rPr>
        <w:t>3</w:t>
      </w:r>
      <w:r w:rsidR="002C0F82" w:rsidRPr="004D7B31">
        <w:rPr>
          <w:rFonts w:ascii="PT Astra Serif" w:hAnsi="PT Astra Serif"/>
          <w:sz w:val="28"/>
          <w:szCs w:val="28"/>
        </w:rPr>
        <w:t>.2. Начал</w:t>
      </w:r>
      <w:r w:rsidR="00C70141" w:rsidRPr="004D7B31">
        <w:rPr>
          <w:rFonts w:ascii="PT Astra Serif" w:hAnsi="PT Astra Serif"/>
          <w:sz w:val="28"/>
          <w:szCs w:val="28"/>
        </w:rPr>
        <w:t>ьный размер арендной платы за 12</w:t>
      </w:r>
      <w:r w:rsidR="002C0F82" w:rsidRPr="004D7B31">
        <w:rPr>
          <w:rFonts w:ascii="PT Astra Serif" w:hAnsi="PT Astra Serif"/>
          <w:sz w:val="28"/>
          <w:szCs w:val="28"/>
        </w:rPr>
        <w:t xml:space="preserve"> месяцев за аренду объекта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406214" w:rsidRPr="004D7B31">
        <w:rPr>
          <w:rFonts w:ascii="PT Astra Serif" w:hAnsi="PT Astra Serif"/>
          <w:sz w:val="28"/>
          <w:szCs w:val="28"/>
        </w:rPr>
        <w:t>указанного в пункте 1.</w:t>
      </w:r>
      <w:r w:rsidR="002C0F82" w:rsidRPr="004D7B31">
        <w:rPr>
          <w:rFonts w:ascii="PT Astra Serif" w:hAnsi="PT Astra Serif"/>
          <w:sz w:val="28"/>
          <w:szCs w:val="28"/>
        </w:rPr>
        <w:t xml:space="preserve"> настоящего постановления  – </w:t>
      </w:r>
      <w:r w:rsidR="00F145C4" w:rsidRPr="004D7B31">
        <w:rPr>
          <w:rFonts w:ascii="PT Astra Serif" w:hAnsi="PT Astra Serif"/>
          <w:sz w:val="28"/>
          <w:szCs w:val="28"/>
        </w:rPr>
        <w:t>99 693</w:t>
      </w:r>
      <w:r w:rsidR="00DC5D18" w:rsidRPr="004D7B31">
        <w:rPr>
          <w:rFonts w:ascii="PT Astra Serif" w:hAnsi="PT Astra Serif"/>
          <w:sz w:val="28"/>
          <w:szCs w:val="28"/>
        </w:rPr>
        <w:t xml:space="preserve"> (</w:t>
      </w:r>
      <w:r w:rsidR="00F145C4" w:rsidRPr="004D7B31">
        <w:rPr>
          <w:rFonts w:ascii="PT Astra Serif" w:hAnsi="PT Astra Serif"/>
          <w:sz w:val="28"/>
          <w:szCs w:val="28"/>
        </w:rPr>
        <w:t>девяносто девять  тысяч шестьсот девяносто три)  рубля 0</w:t>
      </w:r>
      <w:r w:rsidR="00DC5D18" w:rsidRPr="004D7B31">
        <w:rPr>
          <w:rFonts w:ascii="PT Astra Serif" w:hAnsi="PT Astra Serif"/>
          <w:sz w:val="28"/>
          <w:szCs w:val="28"/>
        </w:rPr>
        <w:t>0 копеек (без НДС</w:t>
      </w:r>
      <w:r w:rsidRPr="004D7B31">
        <w:rPr>
          <w:rFonts w:ascii="PT Astra Serif" w:hAnsi="PT Astra Serif"/>
          <w:sz w:val="28"/>
          <w:szCs w:val="28"/>
        </w:rPr>
        <w:t>)</w:t>
      </w:r>
    </w:p>
    <w:p w:rsidR="002C0F82" w:rsidRPr="004D7B31" w:rsidRDefault="00C17500" w:rsidP="0053652D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  </w:t>
      </w:r>
      <w:r w:rsidR="00406214" w:rsidRPr="004D7B31">
        <w:rPr>
          <w:rFonts w:ascii="PT Astra Serif" w:hAnsi="PT Astra Serif"/>
          <w:sz w:val="28"/>
          <w:szCs w:val="28"/>
        </w:rPr>
        <w:t>3</w:t>
      </w:r>
      <w:r w:rsidR="002C0F82" w:rsidRPr="004D7B31">
        <w:rPr>
          <w:rFonts w:ascii="PT Astra Serif" w:hAnsi="PT Astra Serif"/>
          <w:sz w:val="28"/>
          <w:szCs w:val="28"/>
        </w:rPr>
        <w:t>.3. Размер задатка 10% от начальн</w:t>
      </w:r>
      <w:r w:rsidR="00C70141" w:rsidRPr="004D7B31">
        <w:rPr>
          <w:rFonts w:ascii="PT Astra Serif" w:hAnsi="PT Astra Serif"/>
          <w:sz w:val="28"/>
          <w:szCs w:val="28"/>
        </w:rPr>
        <w:t>ого размера арендной платы за 12</w:t>
      </w:r>
      <w:r w:rsidR="002C0F82" w:rsidRPr="004D7B31">
        <w:rPr>
          <w:rFonts w:ascii="PT Astra Serif" w:hAnsi="PT Astra Serif"/>
          <w:sz w:val="28"/>
          <w:szCs w:val="28"/>
        </w:rPr>
        <w:t xml:space="preserve"> месяцев за аренду объекта</w:t>
      </w:r>
      <w:r w:rsidR="0053652D" w:rsidRPr="004D7B31">
        <w:rPr>
          <w:rFonts w:ascii="PT Astra Serif" w:hAnsi="PT Astra Serif"/>
          <w:sz w:val="28"/>
          <w:szCs w:val="28"/>
        </w:rPr>
        <w:t xml:space="preserve"> </w:t>
      </w:r>
      <w:r w:rsidR="00121A2F" w:rsidRPr="004D7B31">
        <w:rPr>
          <w:rFonts w:ascii="PT Astra Serif" w:hAnsi="PT Astra Serif"/>
          <w:sz w:val="28"/>
          <w:szCs w:val="28"/>
        </w:rPr>
        <w:t xml:space="preserve">- 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F145C4" w:rsidRPr="004D7B31">
        <w:rPr>
          <w:rFonts w:ascii="PT Astra Serif" w:hAnsi="PT Astra Serif"/>
          <w:sz w:val="28"/>
          <w:szCs w:val="28"/>
        </w:rPr>
        <w:t>9 969</w:t>
      </w:r>
      <w:r w:rsidR="00216FEF" w:rsidRPr="004D7B31">
        <w:rPr>
          <w:rFonts w:ascii="PT Astra Serif" w:hAnsi="PT Astra Serif"/>
          <w:sz w:val="28"/>
          <w:szCs w:val="28"/>
        </w:rPr>
        <w:t xml:space="preserve"> (</w:t>
      </w:r>
      <w:r w:rsidR="00F145C4" w:rsidRPr="004D7B31">
        <w:rPr>
          <w:rFonts w:ascii="PT Astra Serif" w:hAnsi="PT Astra Serif"/>
          <w:sz w:val="28"/>
          <w:szCs w:val="28"/>
        </w:rPr>
        <w:t>девять тысяч девятьсот шестьдесят девять) рублей 30</w:t>
      </w:r>
      <w:r w:rsidR="00DC5D18" w:rsidRPr="004D7B31">
        <w:rPr>
          <w:rFonts w:ascii="PT Astra Serif" w:hAnsi="PT Astra Serif"/>
          <w:sz w:val="28"/>
          <w:szCs w:val="28"/>
        </w:rPr>
        <w:t xml:space="preserve"> копеек</w:t>
      </w:r>
    </w:p>
    <w:p w:rsidR="002C0F82" w:rsidRPr="004D7B31" w:rsidRDefault="0062468A" w:rsidP="00C17500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3.4</w:t>
      </w:r>
      <w:r w:rsidR="002C0F82" w:rsidRPr="004D7B31">
        <w:rPr>
          <w:rFonts w:ascii="PT Astra Serif" w:hAnsi="PT Astra Serif"/>
          <w:sz w:val="28"/>
          <w:szCs w:val="28"/>
        </w:rPr>
        <w:t>. Участник</w:t>
      </w:r>
      <w:r w:rsidR="00C32ED7" w:rsidRPr="004D7B31">
        <w:rPr>
          <w:rFonts w:ascii="PT Astra Serif" w:hAnsi="PT Astra Serif"/>
          <w:sz w:val="28"/>
          <w:szCs w:val="28"/>
        </w:rPr>
        <w:t>ом</w:t>
      </w:r>
      <w:r w:rsidR="002C0F82" w:rsidRPr="004D7B31">
        <w:rPr>
          <w:rFonts w:ascii="PT Astra Serif" w:hAnsi="PT Astra Serif"/>
          <w:sz w:val="28"/>
          <w:szCs w:val="28"/>
        </w:rPr>
        <w:t xml:space="preserve"> аукциона мо</w:t>
      </w:r>
      <w:r w:rsidR="00C32ED7" w:rsidRPr="004D7B31">
        <w:rPr>
          <w:rFonts w:ascii="PT Astra Serif" w:hAnsi="PT Astra Serif"/>
          <w:sz w:val="28"/>
          <w:szCs w:val="28"/>
        </w:rPr>
        <w:t>жет</w:t>
      </w:r>
      <w:r w:rsidR="002C0F82" w:rsidRPr="004D7B31">
        <w:rPr>
          <w:rFonts w:ascii="PT Astra Serif" w:hAnsi="PT Astra Serif"/>
          <w:sz w:val="28"/>
          <w:szCs w:val="28"/>
        </w:rPr>
        <w:t xml:space="preserve"> быть любое юридическое лицо</w:t>
      </w:r>
      <w:r w:rsidR="00C32ED7" w:rsidRPr="004D7B31">
        <w:rPr>
          <w:rFonts w:ascii="PT Astra Serif" w:hAnsi="PT Astra Serif"/>
          <w:sz w:val="28"/>
          <w:szCs w:val="28"/>
        </w:rPr>
        <w:t>,</w:t>
      </w:r>
      <w:r w:rsidR="002C0F82" w:rsidRPr="004D7B31">
        <w:rPr>
          <w:rFonts w:ascii="PT Astra Serif" w:hAnsi="PT Astra Serif"/>
          <w:sz w:val="28"/>
          <w:szCs w:val="28"/>
        </w:rPr>
        <w:t xml:space="preserve"> независимо от организационно-правовой формы, формы собственности, места нахождения и места происхождения капитала</w:t>
      </w:r>
      <w:r w:rsidR="00C32ED7" w:rsidRPr="004D7B31">
        <w:rPr>
          <w:rFonts w:ascii="PT Astra Serif" w:hAnsi="PT Astra Serif"/>
          <w:sz w:val="28"/>
          <w:szCs w:val="28"/>
        </w:rPr>
        <w:t>,</w:t>
      </w:r>
      <w:r w:rsidR="002C0F82" w:rsidRPr="004D7B31">
        <w:rPr>
          <w:rFonts w:ascii="PT Astra Serif" w:hAnsi="PT Astra Serif"/>
          <w:sz w:val="28"/>
          <w:szCs w:val="28"/>
        </w:rPr>
        <w:t xml:space="preserve"> или физическое лицо, в том числе индивидуальный предприниматель, претендующее на заключение договора, своевременно подавшие заявку на участие в аукционе</w:t>
      </w:r>
      <w:r w:rsidR="00C32ED7" w:rsidRPr="004D7B31">
        <w:rPr>
          <w:rFonts w:ascii="PT Astra Serif" w:hAnsi="PT Astra Serif"/>
          <w:sz w:val="28"/>
          <w:szCs w:val="28"/>
        </w:rPr>
        <w:t>,</w:t>
      </w:r>
      <w:r w:rsidR="002C0F82" w:rsidRPr="004D7B31">
        <w:rPr>
          <w:rFonts w:ascii="PT Astra Serif" w:hAnsi="PT Astra Serif"/>
          <w:sz w:val="28"/>
          <w:szCs w:val="28"/>
        </w:rPr>
        <w:t xml:space="preserve"> представившие все необходимые документы в соответствии</w:t>
      </w:r>
      <w:r w:rsidR="00B51EBD" w:rsidRPr="004D7B31">
        <w:rPr>
          <w:rFonts w:ascii="PT Astra Serif" w:hAnsi="PT Astra Serif"/>
          <w:sz w:val="28"/>
          <w:szCs w:val="28"/>
        </w:rPr>
        <w:t xml:space="preserve"> с</w:t>
      </w:r>
      <w:r w:rsidR="004652E3" w:rsidRPr="004D7B31">
        <w:rPr>
          <w:rFonts w:ascii="PT Astra Serif" w:hAnsi="PT Astra Serif"/>
          <w:sz w:val="28"/>
          <w:szCs w:val="28"/>
        </w:rPr>
        <w:t xml:space="preserve"> п.9 Приложения №1.</w:t>
      </w:r>
    </w:p>
    <w:p w:rsidR="002C0F82" w:rsidRPr="004D7B31" w:rsidRDefault="0062468A" w:rsidP="004D7B31">
      <w:pPr>
        <w:pStyle w:val="a8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5</w:t>
      </w:r>
      <w:r w:rsidR="002C0F82" w:rsidRPr="004D7B31">
        <w:rPr>
          <w:rFonts w:ascii="PT Astra Serif" w:hAnsi="PT Astra Serif"/>
          <w:sz w:val="28"/>
          <w:szCs w:val="28"/>
        </w:rPr>
        <w:t xml:space="preserve">. Заявки с прилагаемыми к ним документами принимаются в период с </w:t>
      </w:r>
      <w:r w:rsidR="004C6F0D">
        <w:rPr>
          <w:rFonts w:ascii="PT Astra Serif" w:hAnsi="PT Astra Serif"/>
          <w:sz w:val="28"/>
          <w:szCs w:val="28"/>
        </w:rPr>
        <w:t>20</w:t>
      </w:r>
      <w:r w:rsidR="00354BF0" w:rsidRPr="004D7B31">
        <w:rPr>
          <w:rFonts w:ascii="PT Astra Serif" w:hAnsi="PT Astra Serif"/>
          <w:sz w:val="28"/>
          <w:szCs w:val="28"/>
        </w:rPr>
        <w:t>.02</w:t>
      </w:r>
      <w:r w:rsidR="002C0F82" w:rsidRPr="004D7B31">
        <w:rPr>
          <w:rFonts w:ascii="PT Astra Serif" w:hAnsi="PT Astra Serif"/>
          <w:sz w:val="28"/>
          <w:szCs w:val="28"/>
        </w:rPr>
        <w:t>.20</w:t>
      </w:r>
      <w:r w:rsidR="00354BF0" w:rsidRPr="004D7B31">
        <w:rPr>
          <w:rFonts w:ascii="PT Astra Serif" w:hAnsi="PT Astra Serif"/>
          <w:sz w:val="28"/>
          <w:szCs w:val="28"/>
        </w:rPr>
        <w:t>25</w:t>
      </w:r>
      <w:r w:rsidR="004D7B31" w:rsidRPr="004D7B31">
        <w:rPr>
          <w:rFonts w:ascii="PT Astra Serif" w:hAnsi="PT Astra Serif"/>
          <w:sz w:val="28"/>
          <w:szCs w:val="28"/>
        </w:rPr>
        <w:t xml:space="preserve"> </w:t>
      </w:r>
      <w:r w:rsidR="004D7B31" w:rsidRPr="004D7B31">
        <w:rPr>
          <w:rFonts w:ascii="PT Astra Serif" w:hAnsi="PT Astra Serif"/>
          <w:b/>
          <w:sz w:val="28"/>
          <w:szCs w:val="28"/>
        </w:rPr>
        <w:t>с</w:t>
      </w:r>
      <w:r w:rsidR="004D7B31" w:rsidRPr="004D7B31">
        <w:rPr>
          <w:rFonts w:ascii="PT Astra Serif" w:hAnsi="PT Astra Serif"/>
          <w:sz w:val="28"/>
          <w:szCs w:val="28"/>
        </w:rPr>
        <w:t xml:space="preserve"> 10 час. 00 мин. по местному времени (9:00 МСК) </w:t>
      </w:r>
      <w:r w:rsidR="008E7A89" w:rsidRPr="004D7B31">
        <w:rPr>
          <w:rFonts w:ascii="PT Astra Serif" w:hAnsi="PT Astra Serif"/>
          <w:sz w:val="28"/>
          <w:szCs w:val="28"/>
        </w:rPr>
        <w:t xml:space="preserve">по </w:t>
      </w:r>
      <w:r w:rsidR="004C6F0D">
        <w:rPr>
          <w:rFonts w:ascii="PT Astra Serif" w:hAnsi="PT Astra Serif"/>
          <w:sz w:val="28"/>
          <w:szCs w:val="28"/>
        </w:rPr>
        <w:t>12</w:t>
      </w:r>
      <w:r w:rsidR="008E7A89" w:rsidRPr="004D7B31">
        <w:rPr>
          <w:rFonts w:ascii="PT Astra Serif" w:hAnsi="PT Astra Serif"/>
          <w:sz w:val="28"/>
          <w:szCs w:val="28"/>
        </w:rPr>
        <w:t>.0</w:t>
      </w:r>
      <w:r w:rsidR="00354BF0" w:rsidRPr="004D7B31">
        <w:rPr>
          <w:rFonts w:ascii="PT Astra Serif" w:hAnsi="PT Astra Serif"/>
          <w:sz w:val="28"/>
          <w:szCs w:val="28"/>
        </w:rPr>
        <w:t>3.2025</w:t>
      </w:r>
      <w:r w:rsidR="00A96197" w:rsidRPr="004D7B31">
        <w:rPr>
          <w:rFonts w:ascii="PT Astra Serif" w:hAnsi="PT Astra Serif"/>
          <w:sz w:val="28"/>
          <w:szCs w:val="28"/>
        </w:rPr>
        <w:t xml:space="preserve"> </w:t>
      </w:r>
      <w:r w:rsidR="008441F5" w:rsidRPr="004D7B31">
        <w:rPr>
          <w:rFonts w:ascii="PT Astra Serif" w:hAnsi="PT Astra Serif"/>
          <w:sz w:val="28"/>
          <w:szCs w:val="28"/>
        </w:rPr>
        <w:t>до 15.00 час</w:t>
      </w:r>
      <w:proofErr w:type="gramStart"/>
      <w:r w:rsidR="000C2888" w:rsidRPr="004D7B31">
        <w:rPr>
          <w:rFonts w:ascii="PT Astra Serif" w:hAnsi="PT Astra Serif"/>
          <w:sz w:val="28"/>
          <w:szCs w:val="28"/>
        </w:rPr>
        <w:t>.</w:t>
      </w:r>
      <w:proofErr w:type="gramEnd"/>
      <w:r w:rsidR="003D17E9" w:rsidRPr="004D7B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D17E9" w:rsidRPr="004D7B31">
        <w:rPr>
          <w:rFonts w:ascii="PT Astra Serif" w:hAnsi="PT Astra Serif"/>
          <w:sz w:val="28"/>
          <w:szCs w:val="28"/>
        </w:rPr>
        <w:t>п</w:t>
      </w:r>
      <w:proofErr w:type="gramEnd"/>
      <w:r w:rsidR="003D17E9" w:rsidRPr="004D7B31">
        <w:rPr>
          <w:rFonts w:ascii="PT Astra Serif" w:hAnsi="PT Astra Serif"/>
          <w:sz w:val="28"/>
          <w:szCs w:val="28"/>
        </w:rPr>
        <w:t>о местному времени (14</w:t>
      </w:r>
      <w:r w:rsidR="008441F5" w:rsidRPr="004D7B31">
        <w:rPr>
          <w:rFonts w:ascii="PT Astra Serif" w:hAnsi="PT Astra Serif"/>
          <w:sz w:val="28"/>
          <w:szCs w:val="28"/>
        </w:rPr>
        <w:t>.00 МСК) на Универсальной торговой платформе АО «</w:t>
      </w:r>
      <w:proofErr w:type="spellStart"/>
      <w:r w:rsidR="008441F5" w:rsidRPr="004D7B31">
        <w:rPr>
          <w:rFonts w:ascii="PT Astra Serif" w:hAnsi="PT Astra Serif"/>
          <w:sz w:val="28"/>
          <w:szCs w:val="28"/>
        </w:rPr>
        <w:t>Сбербанк-АСТ</w:t>
      </w:r>
      <w:proofErr w:type="spellEnd"/>
      <w:r w:rsidR="008441F5" w:rsidRPr="004D7B31">
        <w:rPr>
          <w:rFonts w:ascii="PT Astra Serif" w:hAnsi="PT Astra Serif"/>
          <w:sz w:val="28"/>
          <w:szCs w:val="28"/>
        </w:rPr>
        <w:t xml:space="preserve">» </w:t>
      </w:r>
    </w:p>
    <w:p w:rsidR="002C0F82" w:rsidRPr="004D7B31" w:rsidRDefault="0062468A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6</w:t>
      </w:r>
      <w:r w:rsidR="002C0F82" w:rsidRPr="004D7B31">
        <w:rPr>
          <w:rFonts w:ascii="PT Astra Serif" w:hAnsi="PT Astra Serif"/>
          <w:sz w:val="28"/>
          <w:szCs w:val="28"/>
        </w:rPr>
        <w:t>.</w:t>
      </w:r>
      <w:r w:rsidR="002C0F82" w:rsidRPr="004D7B31">
        <w:rPr>
          <w:rFonts w:ascii="PT Astra Serif" w:eastAsia="Calibri" w:hAnsi="PT Astra Serif" w:cs="Calibri"/>
          <w:sz w:val="28"/>
          <w:szCs w:val="28"/>
        </w:rPr>
        <w:t xml:space="preserve"> </w:t>
      </w:r>
      <w:r w:rsidRPr="004D7B31">
        <w:rPr>
          <w:rFonts w:ascii="PT Astra Serif" w:eastAsia="Calibri" w:hAnsi="PT Astra Serif" w:cs="Calibri"/>
          <w:sz w:val="28"/>
          <w:szCs w:val="28"/>
        </w:rPr>
        <w:t>«</w:t>
      </w:r>
      <w:r w:rsidR="002C0F82" w:rsidRPr="004D7B31">
        <w:rPr>
          <w:rFonts w:ascii="PT Astra Serif" w:eastAsia="Calibri" w:hAnsi="PT Astra Serif" w:cs="Calibri"/>
          <w:sz w:val="28"/>
          <w:szCs w:val="28"/>
        </w:rPr>
        <w:t>Шаг аукциона</w:t>
      </w:r>
      <w:r w:rsidRPr="004D7B31">
        <w:rPr>
          <w:rFonts w:ascii="PT Astra Serif" w:eastAsia="Calibri" w:hAnsi="PT Astra Serif" w:cs="Calibri"/>
          <w:sz w:val="28"/>
          <w:szCs w:val="28"/>
        </w:rPr>
        <w:t>»</w:t>
      </w:r>
      <w:r w:rsidR="002C0F82" w:rsidRPr="004D7B31">
        <w:rPr>
          <w:rFonts w:ascii="PT Astra Serif" w:eastAsia="Calibri" w:hAnsi="PT Astra Serif" w:cs="Calibri"/>
          <w:sz w:val="28"/>
          <w:szCs w:val="28"/>
        </w:rPr>
        <w:t xml:space="preserve"> устанавливается в размере пяти процентов начальной (минимал</w:t>
      </w:r>
      <w:r w:rsidR="00C343D3" w:rsidRPr="004D7B31">
        <w:rPr>
          <w:rFonts w:ascii="PT Astra Serif" w:eastAsia="Calibri" w:hAnsi="PT Astra Serif" w:cs="Calibri"/>
          <w:sz w:val="28"/>
          <w:szCs w:val="28"/>
        </w:rPr>
        <w:t xml:space="preserve">ьной) цены договора (цены лота) в сумме </w:t>
      </w:r>
      <w:r w:rsidR="007C299A" w:rsidRPr="004D7B31">
        <w:rPr>
          <w:rFonts w:ascii="PT Astra Serif" w:eastAsia="Calibri" w:hAnsi="PT Astra Serif" w:cs="Calibri"/>
          <w:sz w:val="28"/>
          <w:szCs w:val="28"/>
        </w:rPr>
        <w:t xml:space="preserve"> 4 984,65</w:t>
      </w:r>
      <w:r w:rsidR="00216FEF" w:rsidRPr="004D7B31">
        <w:rPr>
          <w:rFonts w:ascii="PT Astra Serif" w:eastAsia="Calibri" w:hAnsi="PT Astra Serif" w:cs="Calibri"/>
          <w:sz w:val="28"/>
          <w:szCs w:val="28"/>
        </w:rPr>
        <w:t xml:space="preserve"> </w:t>
      </w:r>
      <w:r w:rsidR="00DC5D18" w:rsidRPr="004D7B31">
        <w:rPr>
          <w:rFonts w:ascii="PT Astra Serif" w:eastAsia="Calibri" w:hAnsi="PT Astra Serif" w:cs="Calibri"/>
          <w:sz w:val="28"/>
          <w:szCs w:val="28"/>
        </w:rPr>
        <w:t xml:space="preserve">рублей </w:t>
      </w:r>
    </w:p>
    <w:p w:rsidR="00771D48" w:rsidRPr="004D7B31" w:rsidRDefault="0062468A" w:rsidP="000C2888">
      <w:pPr>
        <w:tabs>
          <w:tab w:val="left" w:pos="585"/>
        </w:tabs>
        <w:spacing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7</w:t>
      </w:r>
      <w:r w:rsidR="002C0F82" w:rsidRPr="004D7B31">
        <w:rPr>
          <w:rFonts w:ascii="PT Astra Serif" w:hAnsi="PT Astra Serif"/>
          <w:sz w:val="28"/>
          <w:szCs w:val="28"/>
        </w:rPr>
        <w:t xml:space="preserve">. Рассмотрение заявок на участие в аукционе состоится </w:t>
      </w:r>
      <w:r w:rsidR="004C6F0D">
        <w:rPr>
          <w:rFonts w:ascii="PT Astra Serif" w:hAnsi="PT Astra Serif"/>
          <w:bCs/>
          <w:sz w:val="28"/>
          <w:szCs w:val="28"/>
        </w:rPr>
        <w:t>14</w:t>
      </w:r>
      <w:r w:rsidR="00C17500" w:rsidRPr="004D7B31">
        <w:rPr>
          <w:rFonts w:ascii="PT Astra Serif" w:hAnsi="PT Astra Serif"/>
          <w:sz w:val="28"/>
          <w:szCs w:val="28"/>
        </w:rPr>
        <w:t>.0</w:t>
      </w:r>
      <w:r w:rsidR="008441F5" w:rsidRPr="004D7B31">
        <w:rPr>
          <w:rFonts w:ascii="PT Astra Serif" w:hAnsi="PT Astra Serif"/>
          <w:sz w:val="28"/>
          <w:szCs w:val="28"/>
        </w:rPr>
        <w:t>3.2025</w:t>
      </w:r>
      <w:r w:rsidR="00B255A8" w:rsidRPr="004D7B31">
        <w:rPr>
          <w:rFonts w:ascii="PT Astra Serif" w:hAnsi="PT Astra Serif"/>
          <w:sz w:val="28"/>
          <w:szCs w:val="28"/>
        </w:rPr>
        <w:t xml:space="preserve"> г</w:t>
      </w:r>
    </w:p>
    <w:p w:rsidR="002C0F82" w:rsidRPr="004D7B31" w:rsidRDefault="002C0F82" w:rsidP="00A214D9">
      <w:pPr>
        <w:tabs>
          <w:tab w:val="left" w:pos="585"/>
        </w:tabs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</w:t>
      </w:r>
      <w:r w:rsidR="00216FEF" w:rsidRPr="004D7B31">
        <w:rPr>
          <w:rFonts w:ascii="PT Astra Serif" w:hAnsi="PT Astra Serif"/>
          <w:sz w:val="28"/>
          <w:szCs w:val="28"/>
        </w:rPr>
        <w:t xml:space="preserve">в </w:t>
      </w:r>
      <w:r w:rsidR="008441F5" w:rsidRPr="004D7B31">
        <w:rPr>
          <w:rFonts w:ascii="PT Astra Serif" w:hAnsi="PT Astra Serif"/>
          <w:sz w:val="28"/>
          <w:szCs w:val="28"/>
        </w:rPr>
        <w:t>11</w:t>
      </w:r>
      <w:r w:rsidR="000C2888" w:rsidRPr="004D7B31">
        <w:rPr>
          <w:rFonts w:ascii="PT Astra Serif" w:hAnsi="PT Astra Serif"/>
          <w:sz w:val="28"/>
          <w:szCs w:val="28"/>
        </w:rPr>
        <w:t>.00 час</w:t>
      </w:r>
      <w:proofErr w:type="gramStart"/>
      <w:r w:rsidR="000C2888" w:rsidRPr="004D7B31">
        <w:rPr>
          <w:rFonts w:ascii="PT Astra Serif" w:hAnsi="PT Astra Serif"/>
          <w:sz w:val="28"/>
          <w:szCs w:val="28"/>
        </w:rPr>
        <w:t>.</w:t>
      </w:r>
      <w:proofErr w:type="gramEnd"/>
      <w:r w:rsidR="000C2888" w:rsidRPr="004D7B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C2888" w:rsidRPr="004D7B31">
        <w:rPr>
          <w:rFonts w:ascii="PT Astra Serif" w:hAnsi="PT Astra Serif"/>
          <w:sz w:val="28"/>
          <w:szCs w:val="28"/>
        </w:rPr>
        <w:t>п</w:t>
      </w:r>
      <w:proofErr w:type="gramEnd"/>
      <w:r w:rsidR="000C2888" w:rsidRPr="004D7B31">
        <w:rPr>
          <w:rFonts w:ascii="PT Astra Serif" w:hAnsi="PT Astra Serif"/>
          <w:sz w:val="28"/>
          <w:szCs w:val="28"/>
        </w:rPr>
        <w:t>о местному времени</w:t>
      </w:r>
      <w:r w:rsidR="00216FEF" w:rsidRPr="004D7B31">
        <w:rPr>
          <w:rFonts w:ascii="PT Astra Serif" w:hAnsi="PT Astra Serif"/>
          <w:sz w:val="28"/>
          <w:szCs w:val="28"/>
        </w:rPr>
        <w:t xml:space="preserve"> </w:t>
      </w:r>
      <w:r w:rsidR="003D17E9" w:rsidRPr="004D7B31">
        <w:rPr>
          <w:rFonts w:ascii="PT Astra Serif" w:hAnsi="PT Astra Serif"/>
          <w:sz w:val="28"/>
          <w:szCs w:val="28"/>
        </w:rPr>
        <w:t>(10</w:t>
      </w:r>
      <w:r w:rsidR="00E93325" w:rsidRPr="004D7B31">
        <w:rPr>
          <w:rFonts w:ascii="PT Astra Serif" w:hAnsi="PT Astra Serif"/>
          <w:sz w:val="28"/>
          <w:szCs w:val="28"/>
        </w:rPr>
        <w:t>.00</w:t>
      </w:r>
      <w:r w:rsidR="000C2888" w:rsidRPr="004D7B31">
        <w:rPr>
          <w:rFonts w:ascii="PT Astra Serif" w:hAnsi="PT Astra Serif"/>
          <w:sz w:val="28"/>
          <w:szCs w:val="28"/>
        </w:rPr>
        <w:t xml:space="preserve"> МСК)</w:t>
      </w:r>
      <w:r w:rsidR="0062468A" w:rsidRPr="004D7B31">
        <w:rPr>
          <w:rFonts w:ascii="PT Astra Serif" w:hAnsi="PT Astra Serif"/>
          <w:sz w:val="28"/>
          <w:szCs w:val="28"/>
        </w:rPr>
        <w:t>.</w:t>
      </w:r>
    </w:p>
    <w:p w:rsidR="002C0F82" w:rsidRPr="004D7B31" w:rsidRDefault="0062468A" w:rsidP="00E938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8</w:t>
      </w:r>
      <w:r w:rsidR="002C0F82" w:rsidRPr="004D7B31">
        <w:rPr>
          <w:rFonts w:ascii="PT Astra Serif" w:hAnsi="PT Astra Serif"/>
          <w:sz w:val="28"/>
          <w:szCs w:val="28"/>
        </w:rPr>
        <w:t xml:space="preserve">. Аукцион состоится </w:t>
      </w:r>
      <w:r w:rsidR="004C6F0D">
        <w:rPr>
          <w:rFonts w:ascii="PT Astra Serif" w:hAnsi="PT Astra Serif"/>
          <w:sz w:val="28"/>
          <w:szCs w:val="28"/>
        </w:rPr>
        <w:t>17</w:t>
      </w:r>
      <w:r w:rsidR="000C2888" w:rsidRPr="004D7B31">
        <w:rPr>
          <w:rFonts w:ascii="PT Astra Serif" w:hAnsi="PT Astra Serif"/>
          <w:sz w:val="28"/>
          <w:szCs w:val="28"/>
        </w:rPr>
        <w:t xml:space="preserve">.03.2025 года в 10.00 час по местному </w:t>
      </w:r>
      <w:r w:rsidR="003D17E9" w:rsidRPr="004D7B31">
        <w:rPr>
          <w:rFonts w:ascii="PT Astra Serif" w:hAnsi="PT Astra Serif"/>
          <w:sz w:val="28"/>
          <w:szCs w:val="28"/>
        </w:rPr>
        <w:t>времени (09</w:t>
      </w:r>
      <w:r w:rsidR="00E93325" w:rsidRPr="004D7B31">
        <w:rPr>
          <w:rFonts w:ascii="PT Astra Serif" w:hAnsi="PT Astra Serif"/>
          <w:sz w:val="28"/>
          <w:szCs w:val="28"/>
        </w:rPr>
        <w:t>.00</w:t>
      </w:r>
      <w:r w:rsidR="000C2888" w:rsidRPr="004D7B31">
        <w:rPr>
          <w:rFonts w:ascii="PT Astra Serif" w:hAnsi="PT Astra Serif"/>
          <w:sz w:val="28"/>
          <w:szCs w:val="28"/>
        </w:rPr>
        <w:t xml:space="preserve"> МСК)</w:t>
      </w:r>
      <w:r w:rsidR="00D751DC" w:rsidRPr="004D7B31">
        <w:rPr>
          <w:rFonts w:ascii="PT Astra Serif" w:hAnsi="PT Astra Serif"/>
          <w:sz w:val="28"/>
          <w:szCs w:val="28"/>
        </w:rPr>
        <w:t>. Место проведения аукциона: электронная площадка – универсальная торговая платформа АО «</w:t>
      </w:r>
      <w:proofErr w:type="spellStart"/>
      <w:r w:rsidR="00D751DC" w:rsidRPr="004D7B31">
        <w:rPr>
          <w:rFonts w:ascii="PT Astra Serif" w:hAnsi="PT Astra Serif"/>
          <w:sz w:val="28"/>
          <w:szCs w:val="28"/>
        </w:rPr>
        <w:t>Сбербанк-АСТ</w:t>
      </w:r>
      <w:proofErr w:type="spellEnd"/>
      <w:r w:rsidR="00D751DC" w:rsidRPr="004D7B31">
        <w:rPr>
          <w:rFonts w:ascii="PT Astra Serif" w:hAnsi="PT Astra Serif"/>
          <w:sz w:val="28"/>
          <w:szCs w:val="28"/>
        </w:rPr>
        <w:t xml:space="preserve">», </w:t>
      </w:r>
      <w:r w:rsidR="00582F76" w:rsidRPr="004D7B31">
        <w:rPr>
          <w:rFonts w:ascii="PT Astra Serif" w:hAnsi="PT Astra Serif"/>
          <w:sz w:val="28"/>
          <w:szCs w:val="28"/>
        </w:rPr>
        <w:t xml:space="preserve">размещенная на сайте </w:t>
      </w:r>
      <w:hyperlink r:id="rId6" w:history="1">
        <w:r w:rsidR="00E93843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http</w:t>
        </w:r>
        <w:r w:rsidR="00E93843" w:rsidRPr="004D7B31">
          <w:rPr>
            <w:rStyle w:val="a4"/>
            <w:rFonts w:ascii="PT Astra Serif" w:hAnsi="PT Astra Serif"/>
            <w:sz w:val="28"/>
            <w:szCs w:val="28"/>
          </w:rPr>
          <w:t>://</w:t>
        </w:r>
        <w:proofErr w:type="spellStart"/>
        <w:r w:rsidR="00E93843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E93843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E93843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E93843" w:rsidRPr="004D7B31">
          <w:rPr>
            <w:rStyle w:val="a4"/>
            <w:rFonts w:ascii="PT Astra Serif" w:hAnsi="PT Astra Serif"/>
            <w:sz w:val="28"/>
            <w:szCs w:val="28"/>
          </w:rPr>
          <w:t>-</w:t>
        </w:r>
        <w:proofErr w:type="spellStart"/>
        <w:r w:rsidR="00E93843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E93843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E93843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E93843" w:rsidRPr="004D7B31">
        <w:rPr>
          <w:rFonts w:ascii="PT Astra Serif" w:hAnsi="PT Astra Serif"/>
          <w:sz w:val="28"/>
          <w:szCs w:val="28"/>
        </w:rPr>
        <w:t xml:space="preserve"> в сети Интернет.</w:t>
      </w:r>
      <w:r w:rsidR="002C0F82" w:rsidRPr="004D7B31">
        <w:rPr>
          <w:rFonts w:ascii="PT Astra Serif" w:hAnsi="PT Astra Serif"/>
          <w:sz w:val="28"/>
          <w:szCs w:val="28"/>
        </w:rPr>
        <w:t xml:space="preserve"> </w:t>
      </w:r>
    </w:p>
    <w:p w:rsidR="002C0F82" w:rsidRPr="004D7B31" w:rsidRDefault="006126C1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9</w:t>
      </w:r>
      <w:r w:rsidR="002C0F82" w:rsidRPr="004D7B31">
        <w:rPr>
          <w:rFonts w:ascii="PT Astra Serif" w:hAnsi="PT Astra Serif"/>
          <w:sz w:val="28"/>
          <w:szCs w:val="28"/>
        </w:rPr>
        <w:t>. Администрация муниципального образования</w:t>
      </w:r>
      <w:r w:rsidR="00215A58" w:rsidRPr="004D7B31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215A58" w:rsidRPr="004D7B31">
        <w:rPr>
          <w:rFonts w:ascii="PT Astra Serif" w:hAnsi="PT Astra Serif"/>
          <w:sz w:val="28"/>
          <w:szCs w:val="28"/>
        </w:rPr>
        <w:t>Ти</w:t>
      </w:r>
      <w:r w:rsidR="00A96197"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="00A96197"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2C0F82"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2C0F82" w:rsidRPr="004D7B31">
        <w:rPr>
          <w:rFonts w:ascii="PT Astra Serif" w:hAnsi="PT Astra Serif"/>
          <w:sz w:val="28"/>
          <w:szCs w:val="28"/>
        </w:rPr>
        <w:t xml:space="preserve"> района Ульяновской области вправе принять решение о внесении изменений в извещение о проведен</w:t>
      </w:r>
      <w:proofErr w:type="gramStart"/>
      <w:r w:rsidR="002C0F82" w:rsidRPr="004D7B31">
        <w:rPr>
          <w:rFonts w:ascii="PT Astra Serif" w:hAnsi="PT Astra Serif"/>
          <w:sz w:val="28"/>
          <w:szCs w:val="28"/>
        </w:rPr>
        <w:t>ии ау</w:t>
      </w:r>
      <w:proofErr w:type="gramEnd"/>
      <w:r w:rsidR="002C0F82" w:rsidRPr="004D7B31">
        <w:rPr>
          <w:rFonts w:ascii="PT Astra Serif" w:hAnsi="PT Astra Serif"/>
          <w:sz w:val="28"/>
          <w:szCs w:val="28"/>
        </w:rPr>
        <w:t xml:space="preserve">кциона не позднее, чем за пять дней до даты окончания подачи заявок на участие в аукционе. </w:t>
      </w:r>
    </w:p>
    <w:p w:rsidR="003678B1" w:rsidRPr="004D7B31" w:rsidRDefault="006126C1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3.</w:t>
      </w:r>
      <w:r w:rsidR="004652E3" w:rsidRPr="004D7B31">
        <w:rPr>
          <w:rFonts w:ascii="PT Astra Serif" w:hAnsi="PT Astra Serif"/>
          <w:sz w:val="28"/>
          <w:szCs w:val="28"/>
        </w:rPr>
        <w:t>10</w:t>
      </w:r>
      <w:r w:rsidR="002C0F82" w:rsidRPr="004D7B31">
        <w:rPr>
          <w:rFonts w:ascii="PT Astra Serif" w:hAnsi="PT Astra Serif"/>
          <w:sz w:val="28"/>
          <w:szCs w:val="28"/>
        </w:rPr>
        <w:t xml:space="preserve">. Администрация муниципального образования </w:t>
      </w:r>
      <w:r w:rsidR="00215A58" w:rsidRPr="004D7B31">
        <w:rPr>
          <w:rFonts w:ascii="PT Astra Serif" w:hAnsi="PT Astra Serif"/>
          <w:sz w:val="28"/>
          <w:szCs w:val="28"/>
        </w:rPr>
        <w:t>«</w:t>
      </w:r>
      <w:proofErr w:type="spellStart"/>
      <w:r w:rsidR="00215A58" w:rsidRPr="004D7B31">
        <w:rPr>
          <w:rFonts w:ascii="PT Astra Serif" w:hAnsi="PT Astra Serif"/>
          <w:sz w:val="28"/>
          <w:szCs w:val="28"/>
        </w:rPr>
        <w:t>Ти</w:t>
      </w:r>
      <w:r w:rsidR="00A96197"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="00A96197"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2C0F82"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2C0F82" w:rsidRPr="004D7B31">
        <w:rPr>
          <w:rFonts w:ascii="PT Astra Serif" w:hAnsi="PT Astra Serif"/>
          <w:sz w:val="28"/>
          <w:szCs w:val="28"/>
        </w:rPr>
        <w:t xml:space="preserve"> района Ульяновской области вправе отказаться от проведения аукциона не позднее, чем за пять дней до даты окончания подачи заявок на участие в аукционе. </w:t>
      </w:r>
    </w:p>
    <w:p w:rsidR="002C0F82" w:rsidRPr="004D7B31" w:rsidRDefault="006126C1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lastRenderedPageBreak/>
        <w:t>4</w:t>
      </w:r>
      <w:r w:rsidR="00720164" w:rsidRPr="004D7B3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20164" w:rsidRPr="004D7B31">
        <w:rPr>
          <w:rFonts w:ascii="PT Astra Serif" w:hAnsi="PT Astra Serif"/>
          <w:sz w:val="28"/>
          <w:szCs w:val="28"/>
        </w:rPr>
        <w:t>Разместить извещение</w:t>
      </w:r>
      <w:r w:rsidR="002C0F82" w:rsidRPr="004D7B31">
        <w:rPr>
          <w:rFonts w:ascii="PT Astra Serif" w:hAnsi="PT Astra Serif"/>
          <w:sz w:val="28"/>
          <w:szCs w:val="28"/>
        </w:rPr>
        <w:t xml:space="preserve"> о проведении торгов на официальном сайте Российской Федерации, определенном Постановлением Правительства Российской Федерации от </w:t>
      </w:r>
      <w:r w:rsidR="003C0E87" w:rsidRPr="004D7B31">
        <w:rPr>
          <w:rFonts w:ascii="PT Astra Serif" w:hAnsi="PT Astra Serif"/>
          <w:sz w:val="28"/>
          <w:szCs w:val="28"/>
        </w:rPr>
        <w:t>10.09.2012 №909</w:t>
      </w:r>
      <w:r w:rsidR="002C0F82" w:rsidRPr="004D7B31">
        <w:rPr>
          <w:rFonts w:ascii="PT Astra Serif" w:hAnsi="PT Astra Serif"/>
          <w:sz w:val="28"/>
          <w:szCs w:val="28"/>
        </w:rPr>
        <w:t xml:space="preserve"> «Об определении официального сайта Российской Федерации</w:t>
      </w:r>
      <w:r w:rsidR="003C0E87" w:rsidRPr="004D7B31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3C0E87" w:rsidRPr="004D7B31">
        <w:rPr>
          <w:rFonts w:ascii="PT Astra Serif" w:hAnsi="PT Astra Serif"/>
          <w:sz w:val="28"/>
          <w:szCs w:val="28"/>
        </w:rPr>
        <w:t>информацинно-телекомуникационной</w:t>
      </w:r>
      <w:proofErr w:type="spellEnd"/>
      <w:r w:rsidR="002C0F82" w:rsidRPr="004D7B31">
        <w:rPr>
          <w:rFonts w:ascii="PT Astra Serif" w:hAnsi="PT Astra Serif"/>
          <w:sz w:val="28"/>
          <w:szCs w:val="28"/>
        </w:rPr>
        <w:t xml:space="preserve"> сети </w:t>
      </w:r>
      <w:r w:rsidR="003C0E87" w:rsidRPr="004D7B31">
        <w:rPr>
          <w:rFonts w:ascii="PT Astra Serif" w:hAnsi="PT Astra Serif"/>
          <w:sz w:val="28"/>
          <w:szCs w:val="28"/>
        </w:rPr>
        <w:t>«</w:t>
      </w:r>
      <w:r w:rsidR="002C0F82" w:rsidRPr="004D7B31">
        <w:rPr>
          <w:rFonts w:ascii="PT Astra Serif" w:hAnsi="PT Astra Serif"/>
          <w:sz w:val="28"/>
          <w:szCs w:val="28"/>
        </w:rPr>
        <w:t>Интернет</w:t>
      </w:r>
      <w:r w:rsidR="003C0E87" w:rsidRPr="004D7B31">
        <w:rPr>
          <w:rFonts w:ascii="PT Astra Serif" w:hAnsi="PT Astra Serif"/>
          <w:sz w:val="28"/>
          <w:szCs w:val="28"/>
        </w:rPr>
        <w:t>»</w:t>
      </w:r>
      <w:r w:rsidR="002C0F82" w:rsidRPr="004D7B31">
        <w:rPr>
          <w:rFonts w:ascii="PT Astra Serif" w:hAnsi="PT Astra Serif"/>
          <w:sz w:val="28"/>
          <w:szCs w:val="28"/>
        </w:rPr>
        <w:t xml:space="preserve"> для размещения информации о проведении торгов</w:t>
      </w:r>
      <w:r w:rsidR="003C0E87" w:rsidRPr="004D7B31">
        <w:rPr>
          <w:rFonts w:ascii="PT Astra Serif" w:hAnsi="PT Astra Serif"/>
          <w:sz w:val="28"/>
          <w:szCs w:val="28"/>
        </w:rPr>
        <w:t xml:space="preserve"> и внесении изменений в некоторые акты Правительства Российской Федерации</w:t>
      </w:r>
      <w:r w:rsidR="002C0F82" w:rsidRPr="004D7B31">
        <w:rPr>
          <w:rFonts w:ascii="PT Astra Serif" w:hAnsi="PT Astra Serif"/>
          <w:sz w:val="28"/>
          <w:szCs w:val="28"/>
        </w:rPr>
        <w:t xml:space="preserve">»: </w:t>
      </w:r>
      <w:hyperlink r:id="rId7" w:history="1"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torgi</w:t>
        </w:r>
        <w:proofErr w:type="spellEnd"/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C0F82" w:rsidRPr="004D7B31">
        <w:rPr>
          <w:rFonts w:ascii="PT Astra Serif" w:hAnsi="PT Astra Serif"/>
          <w:sz w:val="28"/>
          <w:szCs w:val="28"/>
        </w:rPr>
        <w:t>, на сайте администрации муниципального образования</w:t>
      </w:r>
      <w:r w:rsidR="00215A58" w:rsidRPr="004D7B31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215A58" w:rsidRPr="004D7B31">
        <w:rPr>
          <w:rFonts w:ascii="PT Astra Serif" w:hAnsi="PT Astra Serif"/>
          <w:sz w:val="28"/>
          <w:szCs w:val="28"/>
        </w:rPr>
        <w:t>Ти</w:t>
      </w:r>
      <w:r w:rsidR="00A96197"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="00A96197"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2C0F82"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2C0F82" w:rsidRPr="004D7B31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11E3B" w:rsidRPr="004D7B31">
        <w:rPr>
          <w:rFonts w:ascii="PT Astra Serif" w:hAnsi="PT Astra Serif"/>
          <w:sz w:val="28"/>
          <w:szCs w:val="28"/>
        </w:rPr>
        <w:t xml:space="preserve"> </w:t>
      </w:r>
      <w:r w:rsidR="003C0E87" w:rsidRPr="004D7B31">
        <w:rPr>
          <w:rFonts w:ascii="PT Astra Serif" w:hAnsi="PT Astra Serif"/>
          <w:sz w:val="28"/>
          <w:szCs w:val="28"/>
        </w:rPr>
        <w:t>(</w:t>
      </w:r>
      <w:proofErr w:type="spell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tiinsk</w:t>
      </w:r>
      <w:proofErr w:type="spellEnd"/>
      <w:proofErr w:type="gramEnd"/>
      <w:r w:rsidR="00534692" w:rsidRPr="004D7B31">
        <w:rPr>
          <w:rFonts w:ascii="PT Astra Serif" w:hAnsi="PT Astra Serif"/>
          <w:bCs/>
          <w:sz w:val="28"/>
          <w:szCs w:val="28"/>
        </w:rPr>
        <w:t>.</w:t>
      </w:r>
      <w:proofErr w:type="spellStart"/>
      <w:proofErr w:type="gram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gosuslugi</w:t>
      </w:r>
      <w:proofErr w:type="spellEnd"/>
      <w:r w:rsidR="00534692" w:rsidRPr="004D7B31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ru</w:t>
      </w:r>
      <w:proofErr w:type="spellEnd"/>
      <w:r w:rsidR="00E93843" w:rsidRPr="004D7B31">
        <w:rPr>
          <w:rFonts w:ascii="PT Astra Serif" w:hAnsi="PT Astra Serif"/>
          <w:bCs/>
          <w:sz w:val="28"/>
          <w:szCs w:val="28"/>
        </w:rPr>
        <w:t>).</w:t>
      </w:r>
      <w:proofErr w:type="gramEnd"/>
    </w:p>
    <w:p w:rsidR="002C0F82" w:rsidRPr="004D7B31" w:rsidRDefault="003C0E87" w:rsidP="003C0E87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</w:t>
      </w:r>
      <w:r w:rsidR="006126C1" w:rsidRPr="004D7B31">
        <w:rPr>
          <w:rFonts w:ascii="PT Astra Serif" w:hAnsi="PT Astra Serif"/>
          <w:sz w:val="28"/>
          <w:szCs w:val="28"/>
        </w:rPr>
        <w:t>5</w:t>
      </w:r>
      <w:r w:rsidR="002C0F82" w:rsidRPr="004D7B31">
        <w:rPr>
          <w:rFonts w:ascii="PT Astra Serif" w:hAnsi="PT Astra Serif"/>
          <w:sz w:val="28"/>
          <w:szCs w:val="28"/>
        </w:rPr>
        <w:t>. Настоящее постановление вступает в силу со дн</w:t>
      </w:r>
      <w:r w:rsidRPr="004D7B31">
        <w:rPr>
          <w:rFonts w:ascii="PT Astra Serif" w:hAnsi="PT Astra Serif"/>
          <w:sz w:val="28"/>
          <w:szCs w:val="28"/>
        </w:rPr>
        <w:t>я его официального обнародования, подлежит размещению на сайте администрации мун</w:t>
      </w:r>
      <w:r w:rsidR="005536D3" w:rsidRPr="004D7B31">
        <w:rPr>
          <w:rFonts w:ascii="PT Astra Serif" w:hAnsi="PT Astra Serif"/>
          <w:sz w:val="28"/>
          <w:szCs w:val="28"/>
        </w:rPr>
        <w:t>иципального образования «</w:t>
      </w:r>
      <w:proofErr w:type="spellStart"/>
      <w:r w:rsidR="005536D3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 (</w:t>
      </w:r>
      <w:proofErr w:type="spell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tiinsk</w:t>
      </w:r>
      <w:proofErr w:type="spellEnd"/>
      <w:r w:rsidR="00534692" w:rsidRPr="004D7B31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gosuslugi</w:t>
      </w:r>
      <w:proofErr w:type="spellEnd"/>
      <w:r w:rsidR="00534692" w:rsidRPr="004D7B31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534692" w:rsidRPr="004D7B31">
        <w:rPr>
          <w:rFonts w:ascii="PT Astra Serif" w:hAnsi="PT Astra Serif"/>
          <w:bCs/>
          <w:sz w:val="28"/>
          <w:szCs w:val="28"/>
          <w:lang w:val="en-US"/>
        </w:rPr>
        <w:t>ru</w:t>
      </w:r>
      <w:proofErr w:type="spellEnd"/>
      <w:r w:rsidRPr="004D7B31">
        <w:rPr>
          <w:rFonts w:ascii="PT Astra Serif" w:hAnsi="PT Astra Serif"/>
          <w:bCs/>
          <w:sz w:val="28"/>
          <w:szCs w:val="28"/>
        </w:rPr>
        <w:t>), и</w:t>
      </w:r>
      <w:r w:rsidRPr="004D7B31">
        <w:rPr>
          <w:rFonts w:ascii="PT Astra Serif" w:hAnsi="PT Astra Serif"/>
          <w:sz w:val="28"/>
          <w:szCs w:val="28"/>
        </w:rPr>
        <w:t xml:space="preserve">  </w:t>
      </w:r>
      <w:r w:rsidR="002C0F82" w:rsidRPr="004D7B31">
        <w:rPr>
          <w:rFonts w:ascii="PT Astra Serif" w:hAnsi="PT Astra Serif"/>
          <w:sz w:val="28"/>
          <w:szCs w:val="28"/>
        </w:rPr>
        <w:t>на официально</w:t>
      </w:r>
      <w:r w:rsidR="006126C1" w:rsidRPr="004D7B31">
        <w:rPr>
          <w:rFonts w:ascii="PT Astra Serif" w:hAnsi="PT Astra Serif"/>
          <w:sz w:val="28"/>
          <w:szCs w:val="28"/>
        </w:rPr>
        <w:t>м</w:t>
      </w:r>
      <w:r w:rsidR="002C0F82" w:rsidRPr="004D7B31">
        <w:rPr>
          <w:rFonts w:ascii="PT Astra Serif" w:hAnsi="PT Astra Serif"/>
          <w:sz w:val="28"/>
          <w:szCs w:val="28"/>
        </w:rPr>
        <w:t xml:space="preserve"> сайт</w:t>
      </w:r>
      <w:r w:rsidR="006126C1" w:rsidRPr="004D7B31">
        <w:rPr>
          <w:rFonts w:ascii="PT Astra Serif" w:hAnsi="PT Astra Serif"/>
          <w:sz w:val="28"/>
          <w:szCs w:val="28"/>
        </w:rPr>
        <w:t>е</w:t>
      </w:r>
      <w:r w:rsidR="002C0F82" w:rsidRPr="004D7B31">
        <w:rPr>
          <w:rFonts w:ascii="PT Astra Serif" w:hAnsi="PT Astra Serif"/>
          <w:sz w:val="28"/>
          <w:szCs w:val="28"/>
        </w:rPr>
        <w:t xml:space="preserve"> Российской Федерации в сети Интернет для размещения информации о проведении торгов: </w:t>
      </w:r>
      <w:hyperlink r:id="rId8" w:history="1"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torgi</w:t>
        </w:r>
        <w:proofErr w:type="spellEnd"/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="002C0F82" w:rsidRPr="004D7B31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2C0F82" w:rsidRPr="004D7B31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C0F82" w:rsidRPr="004D7B31">
        <w:rPr>
          <w:rFonts w:ascii="PT Astra Serif" w:hAnsi="PT Astra Serif"/>
          <w:sz w:val="28"/>
          <w:szCs w:val="28"/>
        </w:rPr>
        <w:t>.</w:t>
      </w:r>
    </w:p>
    <w:p w:rsidR="002C0F82" w:rsidRPr="004D7B31" w:rsidRDefault="006126C1" w:rsidP="00C32E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6</w:t>
      </w:r>
      <w:r w:rsidR="002C0F82" w:rsidRPr="004D7B31">
        <w:rPr>
          <w:rFonts w:ascii="PT Astra Serif" w:hAnsi="PT Astra Serif"/>
          <w:sz w:val="28"/>
          <w:szCs w:val="28"/>
        </w:rPr>
        <w:t>. Контроль исполнени</w:t>
      </w:r>
      <w:r w:rsidR="00C32ED7" w:rsidRPr="004D7B31">
        <w:rPr>
          <w:rFonts w:ascii="PT Astra Serif" w:hAnsi="PT Astra Serif"/>
          <w:sz w:val="28"/>
          <w:szCs w:val="28"/>
        </w:rPr>
        <w:t>я</w:t>
      </w:r>
      <w:r w:rsidR="002C0F82" w:rsidRPr="004D7B31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 </w:t>
      </w:r>
    </w:p>
    <w:p w:rsidR="002C0F82" w:rsidRPr="004D7B31" w:rsidRDefault="002C0F82" w:rsidP="00C32ED7">
      <w:pPr>
        <w:numPr>
          <w:ilvl w:val="5"/>
          <w:numId w:val="3"/>
        </w:num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0F82" w:rsidRPr="004D7B31" w:rsidRDefault="002C0F82" w:rsidP="00C32ED7">
      <w:pPr>
        <w:numPr>
          <w:ilvl w:val="5"/>
          <w:numId w:val="3"/>
        </w:num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0F82" w:rsidRPr="004D7B31" w:rsidRDefault="002C0F82" w:rsidP="00D620B2">
      <w:pPr>
        <w:numPr>
          <w:ilvl w:val="5"/>
          <w:numId w:val="3"/>
        </w:num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B64BC" w:rsidRPr="004D7B31" w:rsidRDefault="00895E5B" w:rsidP="008E7A89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Глава</w:t>
      </w:r>
      <w:r w:rsidR="009B64BC" w:rsidRPr="004D7B31">
        <w:rPr>
          <w:rFonts w:ascii="PT Astra Serif" w:hAnsi="PT Astra Serif"/>
          <w:sz w:val="28"/>
          <w:szCs w:val="28"/>
        </w:rPr>
        <w:t xml:space="preserve"> администрации</w:t>
      </w:r>
      <w:r w:rsidR="00C17500" w:rsidRPr="004D7B31">
        <w:rPr>
          <w:rFonts w:ascii="PT Astra Serif" w:hAnsi="PT Astra Serif"/>
          <w:sz w:val="28"/>
          <w:szCs w:val="28"/>
        </w:rPr>
        <w:t xml:space="preserve"> </w:t>
      </w:r>
      <w:r w:rsidR="00C17500" w:rsidRPr="004D7B31">
        <w:rPr>
          <w:rFonts w:ascii="PT Astra Serif" w:hAnsi="PT Astra Serif"/>
          <w:sz w:val="28"/>
          <w:szCs w:val="28"/>
        </w:rPr>
        <w:tab/>
      </w:r>
      <w:r w:rsidR="00C17500" w:rsidRPr="004D7B31">
        <w:rPr>
          <w:rFonts w:ascii="PT Astra Serif" w:hAnsi="PT Astra Serif"/>
          <w:sz w:val="28"/>
          <w:szCs w:val="28"/>
        </w:rPr>
        <w:tab/>
      </w:r>
      <w:r w:rsidR="00C17500" w:rsidRPr="004D7B31">
        <w:rPr>
          <w:rFonts w:ascii="PT Astra Serif" w:hAnsi="PT Astra Serif"/>
          <w:sz w:val="28"/>
          <w:szCs w:val="28"/>
        </w:rPr>
        <w:tab/>
        <w:t xml:space="preserve"> </w:t>
      </w:r>
      <w:r w:rsidR="00FF2AE5" w:rsidRPr="004D7B31">
        <w:rPr>
          <w:rFonts w:ascii="PT Astra Serif" w:hAnsi="PT Astra Serif"/>
          <w:sz w:val="28"/>
          <w:szCs w:val="28"/>
        </w:rPr>
        <w:t xml:space="preserve">     </w:t>
      </w:r>
      <w:r w:rsidR="00C17500" w:rsidRPr="004D7B31">
        <w:rPr>
          <w:rFonts w:ascii="PT Astra Serif" w:hAnsi="PT Astra Serif"/>
          <w:sz w:val="28"/>
          <w:szCs w:val="28"/>
        </w:rPr>
        <w:t xml:space="preserve">                     </w:t>
      </w:r>
      <w:r w:rsidR="00C17500" w:rsidRPr="004D7B31">
        <w:rPr>
          <w:rFonts w:ascii="PT Astra Serif" w:hAnsi="PT Astra Serif"/>
          <w:sz w:val="28"/>
          <w:szCs w:val="28"/>
        </w:rPr>
        <w:tab/>
      </w:r>
      <w:r w:rsidR="00FF2AE5" w:rsidRPr="004D7B31">
        <w:rPr>
          <w:rFonts w:ascii="PT Astra Serif" w:hAnsi="PT Astra Serif"/>
          <w:sz w:val="28"/>
          <w:szCs w:val="28"/>
        </w:rPr>
        <w:t xml:space="preserve">         </w:t>
      </w:r>
      <w:r w:rsidR="0053652D" w:rsidRPr="004D7B31">
        <w:rPr>
          <w:rFonts w:ascii="PT Astra Serif" w:hAnsi="PT Astra Serif"/>
          <w:sz w:val="28"/>
          <w:szCs w:val="28"/>
        </w:rPr>
        <w:t xml:space="preserve"> </w:t>
      </w:r>
      <w:r w:rsidR="00FF2AE5" w:rsidRPr="004D7B31">
        <w:rPr>
          <w:rFonts w:ascii="PT Astra Serif" w:hAnsi="PT Astra Serif"/>
          <w:sz w:val="28"/>
          <w:szCs w:val="28"/>
        </w:rPr>
        <w:t xml:space="preserve"> </w:t>
      </w:r>
      <w:r w:rsidR="00C17500" w:rsidRPr="004D7B31">
        <w:rPr>
          <w:rFonts w:ascii="PT Astra Serif" w:hAnsi="PT Astra Serif"/>
          <w:sz w:val="28"/>
          <w:szCs w:val="28"/>
        </w:rPr>
        <w:tab/>
      </w:r>
      <w:r w:rsidR="0053652D" w:rsidRPr="004D7B31">
        <w:rPr>
          <w:rFonts w:ascii="PT Astra Serif" w:hAnsi="PT Astra Serif"/>
          <w:sz w:val="28"/>
          <w:szCs w:val="28"/>
        </w:rPr>
        <w:t>А.В.Щукин</w:t>
      </w:r>
      <w:r w:rsidR="009B64BC" w:rsidRPr="004D7B31">
        <w:rPr>
          <w:rFonts w:ascii="PT Astra Serif" w:hAnsi="PT Astra Serif"/>
          <w:sz w:val="28"/>
          <w:szCs w:val="28"/>
        </w:rPr>
        <w:t xml:space="preserve"> </w:t>
      </w:r>
    </w:p>
    <w:p w:rsidR="009B64BC" w:rsidRPr="004D7B31" w:rsidRDefault="00FF2AE5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D7B31">
        <w:rPr>
          <w:rFonts w:ascii="PT Astra Serif" w:hAnsi="PT Astra Serif"/>
          <w:b/>
          <w:sz w:val="28"/>
          <w:szCs w:val="28"/>
        </w:rPr>
        <w:t xml:space="preserve">  </w:t>
      </w: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C0E87" w:rsidRPr="004D7B31" w:rsidRDefault="003C0E87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E6953" w:rsidRPr="004D7B31" w:rsidRDefault="00AE695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3843" w:rsidRPr="004D7B31" w:rsidRDefault="00E9384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93843" w:rsidRPr="004D7B31" w:rsidRDefault="00E9384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C0E87" w:rsidRDefault="003C0E87" w:rsidP="004D7B31">
      <w:pPr>
        <w:jc w:val="both"/>
        <w:rPr>
          <w:rFonts w:ascii="PT Astra Serif" w:hAnsi="PT Astra Serif"/>
          <w:b/>
          <w:sz w:val="28"/>
          <w:szCs w:val="28"/>
        </w:rPr>
      </w:pPr>
    </w:p>
    <w:p w:rsidR="004D7B31" w:rsidRPr="004D7B31" w:rsidRDefault="004D7B31" w:rsidP="004D7B31">
      <w:pPr>
        <w:jc w:val="both"/>
        <w:rPr>
          <w:rFonts w:ascii="PT Astra Serif" w:hAnsi="PT Astra Serif"/>
          <w:b/>
          <w:sz w:val="28"/>
          <w:szCs w:val="28"/>
        </w:rPr>
      </w:pPr>
    </w:p>
    <w:p w:rsidR="004652E3" w:rsidRPr="004D7B31" w:rsidRDefault="004652E3" w:rsidP="00D620B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86EED" w:rsidRPr="004D7B31" w:rsidRDefault="003C0E87" w:rsidP="003C0E87">
      <w:pPr>
        <w:jc w:val="both"/>
        <w:rPr>
          <w:rFonts w:ascii="PT Astra Serif" w:hAnsi="PT Astra Serif" w:cs="Arial"/>
          <w:sz w:val="28"/>
          <w:szCs w:val="28"/>
        </w:rPr>
      </w:pPr>
      <w:r w:rsidRPr="004D7B31">
        <w:rPr>
          <w:rFonts w:ascii="PT Astra Serif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586EED" w:rsidRPr="004D7B31">
        <w:rPr>
          <w:rFonts w:ascii="PT Astra Serif" w:hAnsi="PT Astra Serif" w:cs="Arial"/>
          <w:sz w:val="28"/>
          <w:szCs w:val="28"/>
        </w:rPr>
        <w:t>Приложение № 1</w:t>
      </w:r>
    </w:p>
    <w:p w:rsidR="00586EED" w:rsidRPr="004D7B31" w:rsidRDefault="00586EED" w:rsidP="00586EED">
      <w:pPr>
        <w:autoSpaceDE w:val="0"/>
        <w:ind w:left="5670"/>
        <w:rPr>
          <w:rFonts w:ascii="PT Astra Serif" w:hAnsi="PT Astra Serif" w:cs="Arial"/>
          <w:sz w:val="28"/>
          <w:szCs w:val="28"/>
        </w:rPr>
      </w:pPr>
      <w:r w:rsidRPr="004D7B31">
        <w:rPr>
          <w:rFonts w:ascii="PT Astra Serif" w:hAnsi="PT Astra Serif" w:cs="Arial"/>
          <w:sz w:val="28"/>
          <w:szCs w:val="28"/>
        </w:rPr>
        <w:t>к постановлению администрации МО «</w:t>
      </w:r>
      <w:proofErr w:type="spellStart"/>
      <w:r w:rsidR="0053652D" w:rsidRPr="004D7B31">
        <w:rPr>
          <w:rFonts w:ascii="PT Astra Serif" w:hAnsi="PT Astra Serif" w:cs="Arial"/>
          <w:sz w:val="28"/>
          <w:szCs w:val="28"/>
        </w:rPr>
        <w:t>Тии</w:t>
      </w:r>
      <w:r w:rsidRPr="004D7B31">
        <w:rPr>
          <w:rFonts w:ascii="PT Astra Serif" w:hAnsi="PT Astra Serif" w:cs="Arial"/>
          <w:sz w:val="28"/>
          <w:szCs w:val="28"/>
        </w:rPr>
        <w:t>нское</w:t>
      </w:r>
      <w:proofErr w:type="spellEnd"/>
      <w:r w:rsidRPr="004D7B31">
        <w:rPr>
          <w:rFonts w:ascii="PT Astra Serif" w:hAnsi="PT Astra Serif" w:cs="Arial"/>
          <w:sz w:val="28"/>
          <w:szCs w:val="28"/>
        </w:rPr>
        <w:t xml:space="preserve"> сельское поселение»</w:t>
      </w:r>
    </w:p>
    <w:p w:rsidR="00586EED" w:rsidRPr="004D7B31" w:rsidRDefault="00586EED" w:rsidP="00586EED">
      <w:pPr>
        <w:autoSpaceDE w:val="0"/>
        <w:ind w:left="5670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 w:cs="Arial"/>
          <w:sz w:val="28"/>
          <w:szCs w:val="28"/>
        </w:rPr>
        <w:t xml:space="preserve">от </w:t>
      </w:r>
      <w:r w:rsidR="00A40AE0">
        <w:rPr>
          <w:rFonts w:ascii="PT Astra Serif" w:hAnsi="PT Astra Serif" w:cs="Arial"/>
          <w:sz w:val="28"/>
          <w:szCs w:val="28"/>
        </w:rPr>
        <w:t>18</w:t>
      </w:r>
      <w:r w:rsidR="007F06B8" w:rsidRPr="004D7B31">
        <w:rPr>
          <w:rFonts w:ascii="PT Astra Serif" w:hAnsi="PT Astra Serif" w:cs="Arial"/>
          <w:sz w:val="28"/>
          <w:szCs w:val="28"/>
        </w:rPr>
        <w:t>.02.2025</w:t>
      </w:r>
      <w:r w:rsidR="00DC5D18" w:rsidRPr="004D7B31">
        <w:rPr>
          <w:rFonts w:ascii="PT Astra Serif" w:hAnsi="PT Astra Serif" w:cs="Arial"/>
          <w:sz w:val="28"/>
          <w:szCs w:val="28"/>
        </w:rPr>
        <w:t xml:space="preserve"> № </w:t>
      </w:r>
      <w:r w:rsidR="006432BE" w:rsidRPr="004D7B31">
        <w:rPr>
          <w:rFonts w:ascii="PT Astra Serif" w:hAnsi="PT Astra Serif" w:cs="Arial"/>
          <w:sz w:val="28"/>
          <w:szCs w:val="28"/>
        </w:rPr>
        <w:t>5</w:t>
      </w:r>
    </w:p>
    <w:p w:rsidR="00586EED" w:rsidRPr="004D7B31" w:rsidRDefault="00586EED" w:rsidP="00586EED">
      <w:pPr>
        <w:autoSpaceDE w:val="0"/>
        <w:ind w:left="5670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autoSpaceDE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СОСТАВ</w:t>
      </w:r>
    </w:p>
    <w:p w:rsidR="00586EED" w:rsidRPr="004D7B31" w:rsidRDefault="00586EED" w:rsidP="00586EE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комиссии по организации и проведен</w:t>
      </w:r>
      <w:proofErr w:type="gramStart"/>
      <w:r w:rsidRPr="004D7B31">
        <w:rPr>
          <w:rFonts w:ascii="PT Astra Serif" w:hAnsi="PT Astra Serif"/>
          <w:sz w:val="28"/>
          <w:szCs w:val="28"/>
        </w:rPr>
        <w:t>ии ау</w:t>
      </w:r>
      <w:proofErr w:type="gramEnd"/>
      <w:r w:rsidRPr="004D7B31">
        <w:rPr>
          <w:rFonts w:ascii="PT Astra Serif" w:hAnsi="PT Astra Serif"/>
          <w:sz w:val="28"/>
          <w:szCs w:val="28"/>
        </w:rPr>
        <w:t>кциона на право заключения договора аренды муниципального недвижимого имущества</w:t>
      </w:r>
    </w:p>
    <w:p w:rsidR="00586EED" w:rsidRPr="004D7B31" w:rsidRDefault="00586EED" w:rsidP="00586EE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Председатель комиссии: 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  </w:t>
      </w:r>
      <w:r w:rsidR="0053652D" w:rsidRPr="004D7B31">
        <w:rPr>
          <w:rFonts w:ascii="PT Astra Serif" w:hAnsi="PT Astra Serif"/>
          <w:sz w:val="28"/>
          <w:szCs w:val="28"/>
        </w:rPr>
        <w:t>Щукин А.В.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09076B" w:rsidRPr="004D7B31">
        <w:rPr>
          <w:rFonts w:ascii="PT Astra Serif" w:hAnsi="PT Astra Serif"/>
          <w:sz w:val="28"/>
          <w:szCs w:val="28"/>
        </w:rPr>
        <w:t>–</w:t>
      </w:r>
      <w:r w:rsidRPr="004D7B31">
        <w:rPr>
          <w:rFonts w:ascii="PT Astra Serif" w:hAnsi="PT Astra Serif"/>
          <w:sz w:val="28"/>
          <w:szCs w:val="28"/>
        </w:rPr>
        <w:t xml:space="preserve"> </w:t>
      </w:r>
      <w:r w:rsidR="00895E5B" w:rsidRPr="004D7B31">
        <w:rPr>
          <w:rFonts w:ascii="PT Astra Serif" w:hAnsi="PT Astra Serif"/>
          <w:sz w:val="28"/>
          <w:szCs w:val="28"/>
        </w:rPr>
        <w:t>Глава</w:t>
      </w:r>
      <w:r w:rsidRPr="004D7B3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3652D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Члены комиссии: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3652D" w:rsidP="00586EED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>Вавилова О.В.</w:t>
      </w:r>
      <w:r w:rsidR="00586EED" w:rsidRPr="004D7B31">
        <w:rPr>
          <w:rFonts w:ascii="PT Astra Serif" w:hAnsi="PT Astra Serif"/>
          <w:sz w:val="28"/>
          <w:szCs w:val="28"/>
        </w:rPr>
        <w:t xml:space="preserve"> – </w:t>
      </w:r>
      <w:r w:rsidR="0009076B" w:rsidRPr="004D7B31">
        <w:rPr>
          <w:rFonts w:ascii="PT Astra Serif" w:hAnsi="PT Astra Serif"/>
          <w:sz w:val="28"/>
          <w:szCs w:val="28"/>
        </w:rPr>
        <w:t xml:space="preserve">главный </w:t>
      </w:r>
      <w:r w:rsidR="00586EED" w:rsidRPr="004D7B31">
        <w:rPr>
          <w:rFonts w:ascii="PT Astra Serif" w:hAnsi="PT Astra Serif"/>
          <w:sz w:val="28"/>
          <w:szCs w:val="28"/>
        </w:rPr>
        <w:t>специалист</w:t>
      </w:r>
      <w:r w:rsidR="0009076B" w:rsidRPr="004D7B31">
        <w:rPr>
          <w:rFonts w:ascii="PT Astra Serif" w:hAnsi="PT Astra Serif"/>
          <w:sz w:val="28"/>
          <w:szCs w:val="28"/>
        </w:rPr>
        <w:t>-эксперт</w:t>
      </w:r>
      <w:r w:rsidR="00586EED" w:rsidRPr="004D7B3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586EED" w:rsidRPr="004D7B31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4D7B31">
        <w:rPr>
          <w:rFonts w:ascii="PT Astra Serif" w:hAnsi="PT Astra Serif"/>
          <w:sz w:val="28"/>
          <w:szCs w:val="28"/>
        </w:rPr>
        <w:t>Ти</w:t>
      </w:r>
      <w:r w:rsidR="00586EED"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="00586EED" w:rsidRPr="004D7B31">
        <w:rPr>
          <w:rFonts w:ascii="PT Astra Serif" w:hAnsi="PT Astra Serif"/>
          <w:sz w:val="28"/>
          <w:szCs w:val="28"/>
        </w:rPr>
        <w:t xml:space="preserve"> </w:t>
      </w:r>
      <w:r w:rsidR="00586EED" w:rsidRPr="004D7B31">
        <w:rPr>
          <w:rFonts w:ascii="PT Astra Serif" w:hAnsi="PT Astra Serif"/>
          <w:bCs/>
          <w:sz w:val="28"/>
          <w:szCs w:val="28"/>
        </w:rPr>
        <w:t>сельское поселение</w:t>
      </w:r>
      <w:r w:rsidR="00586EED" w:rsidRPr="004D7B31">
        <w:rPr>
          <w:rFonts w:ascii="PT Astra Serif" w:hAnsi="PT Astra Serif"/>
          <w:b/>
          <w:bCs/>
          <w:sz w:val="28"/>
          <w:szCs w:val="28"/>
        </w:rPr>
        <w:t xml:space="preserve">» </w:t>
      </w:r>
      <w:proofErr w:type="spellStart"/>
      <w:r w:rsidR="00586EED"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586EED" w:rsidRPr="004D7B31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D7B31">
        <w:rPr>
          <w:rFonts w:ascii="PT Astra Serif" w:hAnsi="PT Astra Serif"/>
          <w:sz w:val="28"/>
          <w:szCs w:val="28"/>
        </w:rPr>
        <w:t>Ла</w:t>
      </w:r>
      <w:r w:rsidR="0053652D" w:rsidRPr="004D7B31">
        <w:rPr>
          <w:rFonts w:ascii="PT Astra Serif" w:hAnsi="PT Astra Serif"/>
          <w:sz w:val="28"/>
          <w:szCs w:val="28"/>
        </w:rPr>
        <w:t>новенко</w:t>
      </w:r>
      <w:proofErr w:type="spellEnd"/>
      <w:r w:rsidR="0053652D" w:rsidRPr="004D7B31">
        <w:rPr>
          <w:rFonts w:ascii="PT Astra Serif" w:hAnsi="PT Astra Serif"/>
          <w:sz w:val="28"/>
          <w:szCs w:val="28"/>
        </w:rPr>
        <w:t xml:space="preserve"> И.В.</w:t>
      </w:r>
      <w:r w:rsidRPr="004D7B31">
        <w:rPr>
          <w:rFonts w:ascii="PT Astra Serif" w:hAnsi="PT Astra Serif"/>
          <w:sz w:val="28"/>
          <w:szCs w:val="28"/>
        </w:rPr>
        <w:t xml:space="preserve"> - начальник финансового отдела администрации муниципального образования «</w:t>
      </w:r>
      <w:proofErr w:type="spellStart"/>
      <w:r w:rsidR="0053652D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         </w:t>
      </w:r>
      <w:r w:rsidR="0053652D" w:rsidRPr="004D7B31">
        <w:rPr>
          <w:rFonts w:ascii="PT Astra Serif" w:hAnsi="PT Astra Serif"/>
          <w:sz w:val="28"/>
          <w:szCs w:val="28"/>
        </w:rPr>
        <w:t>Губанова Е.Н.</w:t>
      </w:r>
      <w:r w:rsidRPr="004D7B31">
        <w:rPr>
          <w:rFonts w:ascii="PT Astra Serif" w:hAnsi="PT Astra Serif"/>
          <w:sz w:val="28"/>
          <w:szCs w:val="28"/>
        </w:rPr>
        <w:t xml:space="preserve"> – юрисконсульт администрации муниципального образования «</w:t>
      </w:r>
      <w:proofErr w:type="spellStart"/>
      <w:r w:rsidR="0053652D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области;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7B31">
        <w:rPr>
          <w:rFonts w:ascii="PT Astra Serif" w:hAnsi="PT Astra Serif"/>
          <w:sz w:val="28"/>
          <w:szCs w:val="28"/>
        </w:rPr>
        <w:t xml:space="preserve"> </w:t>
      </w:r>
      <w:r w:rsidR="00FE00F7" w:rsidRPr="004D7B31">
        <w:rPr>
          <w:rFonts w:ascii="PT Astra Serif" w:hAnsi="PT Astra Serif"/>
          <w:sz w:val="28"/>
          <w:szCs w:val="28"/>
        </w:rPr>
        <w:t>Карлова В.Р.</w:t>
      </w:r>
      <w:r w:rsidRPr="004D7B31">
        <w:rPr>
          <w:rFonts w:ascii="PT Astra Serif" w:hAnsi="PT Astra Serif"/>
          <w:sz w:val="28"/>
          <w:szCs w:val="28"/>
        </w:rPr>
        <w:t xml:space="preserve"> - главный бухгалтер администрации муниципального образования «</w:t>
      </w:r>
      <w:proofErr w:type="spellStart"/>
      <w:r w:rsidR="0053652D" w:rsidRPr="004D7B31">
        <w:rPr>
          <w:rFonts w:ascii="PT Astra Serif" w:hAnsi="PT Astra Serif"/>
          <w:sz w:val="28"/>
          <w:szCs w:val="28"/>
        </w:rPr>
        <w:t>Ти</w:t>
      </w:r>
      <w:r w:rsidRPr="004D7B31">
        <w:rPr>
          <w:rFonts w:ascii="PT Astra Serif" w:hAnsi="PT Astra Serif"/>
          <w:sz w:val="28"/>
          <w:szCs w:val="28"/>
        </w:rPr>
        <w:t>инское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7B3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7B31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586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6EED" w:rsidRPr="004D7B31" w:rsidRDefault="00586EED" w:rsidP="001114F7">
      <w:pPr>
        <w:ind w:left="5670"/>
        <w:jc w:val="both"/>
        <w:rPr>
          <w:rFonts w:ascii="PT Astra Serif" w:hAnsi="PT Astra Serif"/>
          <w:b/>
          <w:sz w:val="28"/>
          <w:szCs w:val="28"/>
        </w:rPr>
      </w:pPr>
    </w:p>
    <w:p w:rsidR="00586EED" w:rsidRPr="004D7B31" w:rsidRDefault="00586EED" w:rsidP="001114F7">
      <w:pPr>
        <w:ind w:left="5670"/>
        <w:jc w:val="both"/>
        <w:rPr>
          <w:rFonts w:ascii="PT Astra Serif" w:hAnsi="PT Astra Serif"/>
          <w:b/>
          <w:sz w:val="28"/>
          <w:szCs w:val="28"/>
        </w:rPr>
      </w:pPr>
    </w:p>
    <w:p w:rsidR="00586EED" w:rsidRPr="004D7B31" w:rsidRDefault="00586EED" w:rsidP="007E6305">
      <w:pPr>
        <w:jc w:val="both"/>
        <w:rPr>
          <w:rFonts w:ascii="PT Astra Serif" w:hAnsi="PT Astra Serif"/>
          <w:b/>
          <w:sz w:val="28"/>
          <w:szCs w:val="28"/>
        </w:rPr>
      </w:pPr>
    </w:p>
    <w:p w:rsidR="007E6305" w:rsidRPr="004D7B31" w:rsidRDefault="007E6305" w:rsidP="007E6305">
      <w:pPr>
        <w:jc w:val="both"/>
        <w:rPr>
          <w:rFonts w:ascii="PT Astra Serif" w:hAnsi="PT Astra Serif"/>
          <w:b/>
          <w:sz w:val="28"/>
          <w:szCs w:val="28"/>
        </w:rPr>
      </w:pPr>
    </w:p>
    <w:p w:rsidR="00586EED" w:rsidRPr="004D7B31" w:rsidRDefault="00586EED" w:rsidP="001114F7">
      <w:pPr>
        <w:ind w:left="5670"/>
        <w:jc w:val="both"/>
        <w:rPr>
          <w:rFonts w:ascii="PT Astra Serif" w:hAnsi="PT Astra Serif"/>
          <w:b/>
          <w:sz w:val="28"/>
          <w:szCs w:val="28"/>
        </w:rPr>
      </w:pPr>
    </w:p>
    <w:p w:rsidR="00586EED" w:rsidRPr="004D7B31" w:rsidRDefault="00586EED" w:rsidP="001114F7">
      <w:pPr>
        <w:ind w:left="5670"/>
        <w:jc w:val="both"/>
        <w:rPr>
          <w:rFonts w:ascii="PT Astra Serif" w:hAnsi="PT Astra Serif"/>
          <w:b/>
          <w:sz w:val="28"/>
          <w:szCs w:val="28"/>
        </w:rPr>
      </w:pPr>
    </w:p>
    <w:p w:rsidR="007E6305" w:rsidRPr="004D7B31" w:rsidRDefault="007E6305" w:rsidP="001114F7">
      <w:pPr>
        <w:ind w:left="5670"/>
        <w:jc w:val="both"/>
        <w:rPr>
          <w:rFonts w:ascii="PT Astra Serif" w:hAnsi="PT Astra Serif"/>
          <w:b/>
          <w:sz w:val="28"/>
          <w:szCs w:val="28"/>
        </w:rPr>
      </w:pPr>
    </w:p>
    <w:p w:rsidR="009B64BC" w:rsidRPr="00954CB2" w:rsidRDefault="001114F7" w:rsidP="00954CB2">
      <w:pPr>
        <w:ind w:left="5670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sectPr w:rsidR="009B64BC" w:rsidRPr="00954CB2" w:rsidSect="00954CB2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9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color w:val="000000"/>
        <w:sz w:val="28"/>
        <w:szCs w:val="28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54D00C7"/>
    <w:multiLevelType w:val="hybridMultilevel"/>
    <w:tmpl w:val="06623054"/>
    <w:lvl w:ilvl="0" w:tplc="E19A7A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C3B37"/>
    <w:rsid w:val="00003371"/>
    <w:rsid w:val="00013C71"/>
    <w:rsid w:val="000218E1"/>
    <w:rsid w:val="00033BCC"/>
    <w:rsid w:val="0006001E"/>
    <w:rsid w:val="0006200F"/>
    <w:rsid w:val="00065292"/>
    <w:rsid w:val="00076BB4"/>
    <w:rsid w:val="00082D79"/>
    <w:rsid w:val="000837F5"/>
    <w:rsid w:val="00086DDF"/>
    <w:rsid w:val="0009076B"/>
    <w:rsid w:val="0009190F"/>
    <w:rsid w:val="000950D6"/>
    <w:rsid w:val="000A34E7"/>
    <w:rsid w:val="000B65C9"/>
    <w:rsid w:val="000C2888"/>
    <w:rsid w:val="000E673A"/>
    <w:rsid w:val="000E69F0"/>
    <w:rsid w:val="000F5D9B"/>
    <w:rsid w:val="001068E9"/>
    <w:rsid w:val="001114F7"/>
    <w:rsid w:val="0011782D"/>
    <w:rsid w:val="00121A2F"/>
    <w:rsid w:val="00122CA7"/>
    <w:rsid w:val="00130852"/>
    <w:rsid w:val="00131415"/>
    <w:rsid w:val="00156A74"/>
    <w:rsid w:val="001574AB"/>
    <w:rsid w:val="0016688C"/>
    <w:rsid w:val="001706E2"/>
    <w:rsid w:val="001757E7"/>
    <w:rsid w:val="001827F9"/>
    <w:rsid w:val="00190150"/>
    <w:rsid w:val="001F3BF0"/>
    <w:rsid w:val="00215A58"/>
    <w:rsid w:val="00216FEF"/>
    <w:rsid w:val="00222D55"/>
    <w:rsid w:val="0022445C"/>
    <w:rsid w:val="0025338E"/>
    <w:rsid w:val="00253892"/>
    <w:rsid w:val="002722B6"/>
    <w:rsid w:val="002740D7"/>
    <w:rsid w:val="00277FE6"/>
    <w:rsid w:val="00285746"/>
    <w:rsid w:val="00294D47"/>
    <w:rsid w:val="002B79D4"/>
    <w:rsid w:val="002C0F82"/>
    <w:rsid w:val="002C122F"/>
    <w:rsid w:val="002C4AFD"/>
    <w:rsid w:val="002D5146"/>
    <w:rsid w:val="002E4F16"/>
    <w:rsid w:val="002E5161"/>
    <w:rsid w:val="00301BD7"/>
    <w:rsid w:val="0030377F"/>
    <w:rsid w:val="00305078"/>
    <w:rsid w:val="0031089F"/>
    <w:rsid w:val="00311E3B"/>
    <w:rsid w:val="003225F5"/>
    <w:rsid w:val="0033020A"/>
    <w:rsid w:val="00354BF0"/>
    <w:rsid w:val="003678B1"/>
    <w:rsid w:val="00383AA2"/>
    <w:rsid w:val="00387F71"/>
    <w:rsid w:val="003C0E87"/>
    <w:rsid w:val="003C5C1E"/>
    <w:rsid w:val="003D17E9"/>
    <w:rsid w:val="003D6882"/>
    <w:rsid w:val="003F0A97"/>
    <w:rsid w:val="003F4427"/>
    <w:rsid w:val="00401BD1"/>
    <w:rsid w:val="00405169"/>
    <w:rsid w:val="00406214"/>
    <w:rsid w:val="004200BF"/>
    <w:rsid w:val="00425B56"/>
    <w:rsid w:val="00425D28"/>
    <w:rsid w:val="00433252"/>
    <w:rsid w:val="00453D58"/>
    <w:rsid w:val="004652E3"/>
    <w:rsid w:val="00466E77"/>
    <w:rsid w:val="00474B3B"/>
    <w:rsid w:val="004B3208"/>
    <w:rsid w:val="004C015A"/>
    <w:rsid w:val="004C6F0D"/>
    <w:rsid w:val="004D7B31"/>
    <w:rsid w:val="004E786E"/>
    <w:rsid w:val="004F0686"/>
    <w:rsid w:val="004F5C66"/>
    <w:rsid w:val="005147C3"/>
    <w:rsid w:val="00534692"/>
    <w:rsid w:val="0053652D"/>
    <w:rsid w:val="005377DC"/>
    <w:rsid w:val="00540245"/>
    <w:rsid w:val="0054220A"/>
    <w:rsid w:val="005533FC"/>
    <w:rsid w:val="005536D3"/>
    <w:rsid w:val="005571D6"/>
    <w:rsid w:val="00566660"/>
    <w:rsid w:val="00576431"/>
    <w:rsid w:val="005802BA"/>
    <w:rsid w:val="00582F76"/>
    <w:rsid w:val="00586EED"/>
    <w:rsid w:val="00592FCD"/>
    <w:rsid w:val="005D1C4D"/>
    <w:rsid w:val="005F233F"/>
    <w:rsid w:val="0060484D"/>
    <w:rsid w:val="00611952"/>
    <w:rsid w:val="006126C1"/>
    <w:rsid w:val="0062468A"/>
    <w:rsid w:val="006432BE"/>
    <w:rsid w:val="00655737"/>
    <w:rsid w:val="00681179"/>
    <w:rsid w:val="00681A62"/>
    <w:rsid w:val="00681C66"/>
    <w:rsid w:val="00690B86"/>
    <w:rsid w:val="0069184D"/>
    <w:rsid w:val="006A26A2"/>
    <w:rsid w:val="006B7743"/>
    <w:rsid w:val="006C3B37"/>
    <w:rsid w:val="006C5986"/>
    <w:rsid w:val="006D28D9"/>
    <w:rsid w:val="006E3128"/>
    <w:rsid w:val="00717EF9"/>
    <w:rsid w:val="00720164"/>
    <w:rsid w:val="00742178"/>
    <w:rsid w:val="00743A36"/>
    <w:rsid w:val="00746F7A"/>
    <w:rsid w:val="007669EF"/>
    <w:rsid w:val="00771D48"/>
    <w:rsid w:val="0077439C"/>
    <w:rsid w:val="00783508"/>
    <w:rsid w:val="00785E1C"/>
    <w:rsid w:val="007C299A"/>
    <w:rsid w:val="007D0187"/>
    <w:rsid w:val="007D3A3F"/>
    <w:rsid w:val="007E6305"/>
    <w:rsid w:val="007F06B8"/>
    <w:rsid w:val="007F142C"/>
    <w:rsid w:val="008029EC"/>
    <w:rsid w:val="00802D5D"/>
    <w:rsid w:val="008064E4"/>
    <w:rsid w:val="0081375A"/>
    <w:rsid w:val="00825C4D"/>
    <w:rsid w:val="0083012E"/>
    <w:rsid w:val="008367CC"/>
    <w:rsid w:val="008441F5"/>
    <w:rsid w:val="00854CD1"/>
    <w:rsid w:val="008559C3"/>
    <w:rsid w:val="0085640B"/>
    <w:rsid w:val="00895E5B"/>
    <w:rsid w:val="008E7A89"/>
    <w:rsid w:val="008F158F"/>
    <w:rsid w:val="0091083B"/>
    <w:rsid w:val="00923BFC"/>
    <w:rsid w:val="00924B09"/>
    <w:rsid w:val="00935B78"/>
    <w:rsid w:val="00954CB2"/>
    <w:rsid w:val="009711BA"/>
    <w:rsid w:val="009A6922"/>
    <w:rsid w:val="009B64BC"/>
    <w:rsid w:val="009B74FC"/>
    <w:rsid w:val="00A03CA9"/>
    <w:rsid w:val="00A11A5E"/>
    <w:rsid w:val="00A214D9"/>
    <w:rsid w:val="00A27F2E"/>
    <w:rsid w:val="00A40AE0"/>
    <w:rsid w:val="00A442A7"/>
    <w:rsid w:val="00A6466A"/>
    <w:rsid w:val="00A76939"/>
    <w:rsid w:val="00A86E16"/>
    <w:rsid w:val="00A943A4"/>
    <w:rsid w:val="00A96197"/>
    <w:rsid w:val="00AA4FE5"/>
    <w:rsid w:val="00AD690A"/>
    <w:rsid w:val="00AE6953"/>
    <w:rsid w:val="00AF1418"/>
    <w:rsid w:val="00AF6D2D"/>
    <w:rsid w:val="00B13DDD"/>
    <w:rsid w:val="00B16DBF"/>
    <w:rsid w:val="00B255A8"/>
    <w:rsid w:val="00B26628"/>
    <w:rsid w:val="00B4568A"/>
    <w:rsid w:val="00B51EBD"/>
    <w:rsid w:val="00B823AF"/>
    <w:rsid w:val="00B84BC4"/>
    <w:rsid w:val="00BC4175"/>
    <w:rsid w:val="00BC5626"/>
    <w:rsid w:val="00BD66F4"/>
    <w:rsid w:val="00BE7E1C"/>
    <w:rsid w:val="00BF3056"/>
    <w:rsid w:val="00C1630A"/>
    <w:rsid w:val="00C17500"/>
    <w:rsid w:val="00C25048"/>
    <w:rsid w:val="00C32ED7"/>
    <w:rsid w:val="00C33FCF"/>
    <w:rsid w:val="00C343D3"/>
    <w:rsid w:val="00C55AE2"/>
    <w:rsid w:val="00C56511"/>
    <w:rsid w:val="00C6795A"/>
    <w:rsid w:val="00C70141"/>
    <w:rsid w:val="00C77E38"/>
    <w:rsid w:val="00C96952"/>
    <w:rsid w:val="00CA2800"/>
    <w:rsid w:val="00CB799F"/>
    <w:rsid w:val="00CD28EB"/>
    <w:rsid w:val="00CF2C85"/>
    <w:rsid w:val="00D06A3B"/>
    <w:rsid w:val="00D116C3"/>
    <w:rsid w:val="00D23765"/>
    <w:rsid w:val="00D540E1"/>
    <w:rsid w:val="00D56D16"/>
    <w:rsid w:val="00D620B2"/>
    <w:rsid w:val="00D751DC"/>
    <w:rsid w:val="00D759DC"/>
    <w:rsid w:val="00D76248"/>
    <w:rsid w:val="00D824F2"/>
    <w:rsid w:val="00D85FFD"/>
    <w:rsid w:val="00DA459E"/>
    <w:rsid w:val="00DB64BB"/>
    <w:rsid w:val="00DC5D18"/>
    <w:rsid w:val="00DD65E4"/>
    <w:rsid w:val="00DE4C99"/>
    <w:rsid w:val="00E05A54"/>
    <w:rsid w:val="00E1116A"/>
    <w:rsid w:val="00E221FD"/>
    <w:rsid w:val="00E52B08"/>
    <w:rsid w:val="00E66DA0"/>
    <w:rsid w:val="00E75701"/>
    <w:rsid w:val="00E84483"/>
    <w:rsid w:val="00E93325"/>
    <w:rsid w:val="00E93843"/>
    <w:rsid w:val="00EA4378"/>
    <w:rsid w:val="00EB444F"/>
    <w:rsid w:val="00EC1592"/>
    <w:rsid w:val="00EC1B2F"/>
    <w:rsid w:val="00EC2EB0"/>
    <w:rsid w:val="00EF52E1"/>
    <w:rsid w:val="00EF78BB"/>
    <w:rsid w:val="00F01372"/>
    <w:rsid w:val="00F06422"/>
    <w:rsid w:val="00F145C4"/>
    <w:rsid w:val="00F30928"/>
    <w:rsid w:val="00F53B3F"/>
    <w:rsid w:val="00F7194A"/>
    <w:rsid w:val="00F72901"/>
    <w:rsid w:val="00F72D0B"/>
    <w:rsid w:val="00F77439"/>
    <w:rsid w:val="00F93E49"/>
    <w:rsid w:val="00F954C5"/>
    <w:rsid w:val="00FA5878"/>
    <w:rsid w:val="00FB4877"/>
    <w:rsid w:val="00FE00F7"/>
    <w:rsid w:val="00FE1ABB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1A5E"/>
    <w:pPr>
      <w:keepNext/>
      <w:tabs>
        <w:tab w:val="num" w:pos="0"/>
      </w:tabs>
      <w:spacing w:before="240" w:after="60"/>
      <w:ind w:left="432" w:hanging="432"/>
      <w:jc w:val="center"/>
      <w:outlineLvl w:val="0"/>
    </w:pPr>
    <w:rPr>
      <w:b/>
      <w:kern w:val="1"/>
      <w:sz w:val="36"/>
      <w:szCs w:val="20"/>
    </w:rPr>
  </w:style>
  <w:style w:type="paragraph" w:styleId="2">
    <w:name w:val="heading 2"/>
    <w:basedOn w:val="a"/>
    <w:next w:val="a"/>
    <w:link w:val="20"/>
    <w:qFormat/>
    <w:rsid w:val="00A11A5E"/>
    <w:pPr>
      <w:keepNext/>
      <w:tabs>
        <w:tab w:val="num" w:pos="0"/>
      </w:tabs>
      <w:spacing w:after="60"/>
      <w:ind w:left="576" w:hanging="576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11A5E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1A5E"/>
    <w:rPr>
      <w:rFonts w:ascii="Times New Roman" w:hAnsi="Times New Roman" w:cs="Times New Roman" w:hint="default"/>
    </w:rPr>
  </w:style>
  <w:style w:type="character" w:customStyle="1" w:styleId="WW8Num1z1">
    <w:name w:val="WW8Num1z1"/>
    <w:rsid w:val="00A11A5E"/>
  </w:style>
  <w:style w:type="character" w:customStyle="1" w:styleId="WW8Num1z2">
    <w:name w:val="WW8Num1z2"/>
    <w:rsid w:val="00A11A5E"/>
  </w:style>
  <w:style w:type="character" w:customStyle="1" w:styleId="WW8Num1z3">
    <w:name w:val="WW8Num1z3"/>
    <w:rsid w:val="00A11A5E"/>
  </w:style>
  <w:style w:type="character" w:customStyle="1" w:styleId="WW8Num1z4">
    <w:name w:val="WW8Num1z4"/>
    <w:rsid w:val="00A11A5E"/>
  </w:style>
  <w:style w:type="character" w:customStyle="1" w:styleId="WW8Num1z5">
    <w:name w:val="WW8Num1z5"/>
    <w:rsid w:val="00A11A5E"/>
  </w:style>
  <w:style w:type="character" w:customStyle="1" w:styleId="WW8Num1z6">
    <w:name w:val="WW8Num1z6"/>
    <w:rsid w:val="00A11A5E"/>
  </w:style>
  <w:style w:type="character" w:customStyle="1" w:styleId="WW8Num1z7">
    <w:name w:val="WW8Num1z7"/>
    <w:rsid w:val="00A11A5E"/>
  </w:style>
  <w:style w:type="character" w:customStyle="1" w:styleId="WW8Num1z8">
    <w:name w:val="WW8Num1z8"/>
    <w:rsid w:val="00A11A5E"/>
  </w:style>
  <w:style w:type="character" w:customStyle="1" w:styleId="WW8Num2z0">
    <w:name w:val="WW8Num2z0"/>
    <w:rsid w:val="00A11A5E"/>
    <w:rPr>
      <w:rFonts w:hint="default"/>
    </w:rPr>
  </w:style>
  <w:style w:type="character" w:customStyle="1" w:styleId="WW8Num3z0">
    <w:name w:val="WW8Num3z0"/>
    <w:rsid w:val="00A11A5E"/>
    <w:rPr>
      <w:sz w:val="28"/>
      <w:szCs w:val="28"/>
    </w:rPr>
  </w:style>
  <w:style w:type="character" w:customStyle="1" w:styleId="WW8Num3z1">
    <w:name w:val="WW8Num3z1"/>
    <w:rsid w:val="00A11A5E"/>
    <w:rPr>
      <w:b w:val="0"/>
      <w:color w:val="000000"/>
      <w:sz w:val="28"/>
      <w:szCs w:val="28"/>
    </w:rPr>
  </w:style>
  <w:style w:type="character" w:customStyle="1" w:styleId="WW8Num3z2">
    <w:name w:val="WW8Num3z2"/>
    <w:rsid w:val="00A11A5E"/>
  </w:style>
  <w:style w:type="character" w:customStyle="1" w:styleId="WW8Num3z3">
    <w:name w:val="WW8Num3z3"/>
    <w:rsid w:val="00A11A5E"/>
  </w:style>
  <w:style w:type="character" w:customStyle="1" w:styleId="WW8Num3z4">
    <w:name w:val="WW8Num3z4"/>
    <w:rsid w:val="00A11A5E"/>
  </w:style>
  <w:style w:type="character" w:customStyle="1" w:styleId="WW8Num3z6">
    <w:name w:val="WW8Num3z6"/>
    <w:rsid w:val="00A11A5E"/>
  </w:style>
  <w:style w:type="character" w:customStyle="1" w:styleId="WW8Num3z7">
    <w:name w:val="WW8Num3z7"/>
    <w:rsid w:val="00A11A5E"/>
  </w:style>
  <w:style w:type="character" w:customStyle="1" w:styleId="WW8Num3z8">
    <w:name w:val="WW8Num3z8"/>
    <w:rsid w:val="00A11A5E"/>
  </w:style>
  <w:style w:type="character" w:customStyle="1" w:styleId="WW8Num3z5">
    <w:name w:val="WW8Num3z5"/>
    <w:rsid w:val="00A11A5E"/>
    <w:rPr>
      <w:sz w:val="28"/>
      <w:szCs w:val="28"/>
    </w:rPr>
  </w:style>
  <w:style w:type="character" w:customStyle="1" w:styleId="WW8Num2z1">
    <w:name w:val="WW8Num2z1"/>
    <w:rsid w:val="00A11A5E"/>
  </w:style>
  <w:style w:type="character" w:customStyle="1" w:styleId="WW8Num2z2">
    <w:name w:val="WW8Num2z2"/>
    <w:rsid w:val="00A11A5E"/>
  </w:style>
  <w:style w:type="character" w:customStyle="1" w:styleId="WW8Num2z3">
    <w:name w:val="WW8Num2z3"/>
    <w:rsid w:val="00A11A5E"/>
  </w:style>
  <w:style w:type="character" w:customStyle="1" w:styleId="WW8Num2z4">
    <w:name w:val="WW8Num2z4"/>
    <w:rsid w:val="00A11A5E"/>
  </w:style>
  <w:style w:type="character" w:customStyle="1" w:styleId="WW8Num2z5">
    <w:name w:val="WW8Num2z5"/>
    <w:rsid w:val="00A11A5E"/>
  </w:style>
  <w:style w:type="character" w:customStyle="1" w:styleId="WW8Num2z6">
    <w:name w:val="WW8Num2z6"/>
    <w:rsid w:val="00A11A5E"/>
  </w:style>
  <w:style w:type="character" w:customStyle="1" w:styleId="WW8Num2z7">
    <w:name w:val="WW8Num2z7"/>
    <w:rsid w:val="00A11A5E"/>
  </w:style>
  <w:style w:type="character" w:customStyle="1" w:styleId="WW8Num2z8">
    <w:name w:val="WW8Num2z8"/>
    <w:rsid w:val="00A11A5E"/>
  </w:style>
  <w:style w:type="character" w:customStyle="1" w:styleId="WW8Num4z0">
    <w:name w:val="WW8Num4z0"/>
    <w:rsid w:val="00A11A5E"/>
    <w:rPr>
      <w:rFonts w:hint="default"/>
    </w:rPr>
  </w:style>
  <w:style w:type="character" w:customStyle="1" w:styleId="WW8Num4z1">
    <w:name w:val="WW8Num4z1"/>
    <w:rsid w:val="00A11A5E"/>
    <w:rPr>
      <w:b/>
      <w:sz w:val="28"/>
      <w:szCs w:val="28"/>
    </w:rPr>
  </w:style>
  <w:style w:type="character" w:customStyle="1" w:styleId="WW8Num4z2">
    <w:name w:val="WW8Num4z2"/>
    <w:rsid w:val="00A11A5E"/>
  </w:style>
  <w:style w:type="character" w:customStyle="1" w:styleId="WW8Num4z3">
    <w:name w:val="WW8Num4z3"/>
    <w:rsid w:val="00A11A5E"/>
  </w:style>
  <w:style w:type="character" w:customStyle="1" w:styleId="WW8Num4z4">
    <w:name w:val="WW8Num4z4"/>
    <w:rsid w:val="00A11A5E"/>
  </w:style>
  <w:style w:type="character" w:customStyle="1" w:styleId="WW8Num4z5">
    <w:name w:val="WW8Num4z5"/>
    <w:rsid w:val="00A11A5E"/>
    <w:rPr>
      <w:sz w:val="28"/>
      <w:szCs w:val="28"/>
    </w:rPr>
  </w:style>
  <w:style w:type="character" w:customStyle="1" w:styleId="WW8Num4z6">
    <w:name w:val="WW8Num4z6"/>
    <w:rsid w:val="00A11A5E"/>
  </w:style>
  <w:style w:type="character" w:customStyle="1" w:styleId="WW8Num4z7">
    <w:name w:val="WW8Num4z7"/>
    <w:rsid w:val="00A11A5E"/>
  </w:style>
  <w:style w:type="character" w:customStyle="1" w:styleId="WW8Num4z8">
    <w:name w:val="WW8Num4z8"/>
    <w:rsid w:val="00A11A5E"/>
  </w:style>
  <w:style w:type="character" w:customStyle="1" w:styleId="WW8Num5z0">
    <w:name w:val="WW8Num5z0"/>
    <w:rsid w:val="00A11A5E"/>
    <w:rPr>
      <w:rFonts w:ascii="Times New Roman" w:hAnsi="Times New Roman" w:cs="Times New Roman" w:hint="default"/>
    </w:rPr>
  </w:style>
  <w:style w:type="character" w:customStyle="1" w:styleId="WW8Num6z0">
    <w:name w:val="WW8Num6z0"/>
    <w:rsid w:val="00A11A5E"/>
    <w:rPr>
      <w:sz w:val="26"/>
      <w:szCs w:val="26"/>
    </w:rPr>
  </w:style>
  <w:style w:type="character" w:customStyle="1" w:styleId="WW8Num6z1">
    <w:name w:val="WW8Num6z1"/>
    <w:rsid w:val="00A11A5E"/>
    <w:rPr>
      <w:b w:val="0"/>
      <w:i w:val="0"/>
      <w:sz w:val="24"/>
      <w:szCs w:val="24"/>
    </w:rPr>
  </w:style>
  <w:style w:type="character" w:customStyle="1" w:styleId="WW8Num6z2">
    <w:name w:val="WW8Num6z2"/>
    <w:rsid w:val="00A11A5E"/>
    <w:rPr>
      <w:sz w:val="24"/>
      <w:szCs w:val="24"/>
    </w:rPr>
  </w:style>
  <w:style w:type="character" w:customStyle="1" w:styleId="WW8Num6z3">
    <w:name w:val="WW8Num6z3"/>
    <w:rsid w:val="00A11A5E"/>
    <w:rPr>
      <w:i w:val="0"/>
      <w:sz w:val="26"/>
      <w:szCs w:val="26"/>
    </w:rPr>
  </w:style>
  <w:style w:type="character" w:customStyle="1" w:styleId="WW8Num6z5">
    <w:name w:val="WW8Num6z5"/>
    <w:rsid w:val="00A11A5E"/>
  </w:style>
  <w:style w:type="character" w:customStyle="1" w:styleId="WW8Num6z6">
    <w:name w:val="WW8Num6z6"/>
    <w:rsid w:val="00A11A5E"/>
  </w:style>
  <w:style w:type="character" w:customStyle="1" w:styleId="WW8Num6z7">
    <w:name w:val="WW8Num6z7"/>
    <w:rsid w:val="00A11A5E"/>
  </w:style>
  <w:style w:type="character" w:customStyle="1" w:styleId="WW8Num6z8">
    <w:name w:val="WW8Num6z8"/>
    <w:rsid w:val="00A11A5E"/>
  </w:style>
  <w:style w:type="character" w:customStyle="1" w:styleId="WW8Num7z0">
    <w:name w:val="WW8Num7z0"/>
    <w:rsid w:val="00A11A5E"/>
  </w:style>
  <w:style w:type="character" w:customStyle="1" w:styleId="WW8Num7z1">
    <w:name w:val="WW8Num7z1"/>
    <w:rsid w:val="00A11A5E"/>
  </w:style>
  <w:style w:type="character" w:customStyle="1" w:styleId="WW8Num7z2">
    <w:name w:val="WW8Num7z2"/>
    <w:rsid w:val="00A11A5E"/>
  </w:style>
  <w:style w:type="character" w:customStyle="1" w:styleId="WW8Num7z3">
    <w:name w:val="WW8Num7z3"/>
    <w:rsid w:val="00A11A5E"/>
  </w:style>
  <w:style w:type="character" w:customStyle="1" w:styleId="WW8Num7z4">
    <w:name w:val="WW8Num7z4"/>
    <w:rsid w:val="00A11A5E"/>
  </w:style>
  <w:style w:type="character" w:customStyle="1" w:styleId="WW8Num7z5">
    <w:name w:val="WW8Num7z5"/>
    <w:rsid w:val="00A11A5E"/>
  </w:style>
  <w:style w:type="character" w:customStyle="1" w:styleId="WW8Num7z6">
    <w:name w:val="WW8Num7z6"/>
    <w:rsid w:val="00A11A5E"/>
  </w:style>
  <w:style w:type="character" w:customStyle="1" w:styleId="WW8Num7z7">
    <w:name w:val="WW8Num7z7"/>
    <w:rsid w:val="00A11A5E"/>
  </w:style>
  <w:style w:type="character" w:customStyle="1" w:styleId="WW8Num7z8">
    <w:name w:val="WW8Num7z8"/>
    <w:rsid w:val="00A11A5E"/>
  </w:style>
  <w:style w:type="character" w:customStyle="1" w:styleId="10">
    <w:name w:val="Основной шрифт абзаца1"/>
    <w:rsid w:val="00A11A5E"/>
  </w:style>
  <w:style w:type="character" w:styleId="a3">
    <w:name w:val="Strong"/>
    <w:qFormat/>
    <w:rsid w:val="00A11A5E"/>
    <w:rPr>
      <w:b/>
      <w:bCs/>
    </w:rPr>
  </w:style>
  <w:style w:type="character" w:styleId="a4">
    <w:name w:val="Hyperlink"/>
    <w:rsid w:val="00A11A5E"/>
    <w:rPr>
      <w:color w:val="000080"/>
      <w:u w:val="single"/>
    </w:rPr>
  </w:style>
  <w:style w:type="character" w:customStyle="1" w:styleId="31">
    <w:name w:val="Знак Знак3"/>
    <w:rsid w:val="00A11A5E"/>
    <w:rPr>
      <w:sz w:val="28"/>
      <w:lang w:val="ru-RU" w:eastAsia="ar-SA" w:bidi="ar-SA"/>
    </w:rPr>
  </w:style>
  <w:style w:type="character" w:customStyle="1" w:styleId="Web">
    <w:name w:val="Обычный (Web) Знак Знак"/>
    <w:rsid w:val="00A11A5E"/>
    <w:rPr>
      <w:rFonts w:ascii="Arial Unicode MS" w:eastAsia="Arial Unicode MS" w:hAnsi="Arial Unicode MS" w:cs="Arial Unicode MS"/>
      <w:sz w:val="24"/>
      <w:szCs w:val="24"/>
      <w:lang w:val="ru-RU" w:eastAsia="ar-SA" w:bidi="ar-SA"/>
    </w:rPr>
  </w:style>
  <w:style w:type="character" w:customStyle="1" w:styleId="21">
    <w:name w:val="Знак Знак2"/>
    <w:rsid w:val="00A11A5E"/>
    <w:rPr>
      <w:sz w:val="16"/>
      <w:szCs w:val="16"/>
      <w:lang w:val="ru-RU" w:eastAsia="ar-SA" w:bidi="ar-SA"/>
    </w:rPr>
  </w:style>
  <w:style w:type="character" w:customStyle="1" w:styleId="11">
    <w:name w:val="Знак Знак1"/>
    <w:rsid w:val="00A11A5E"/>
    <w:rPr>
      <w:rFonts w:ascii="Courier New" w:hAnsi="Courier New" w:cs="Courier New"/>
      <w:lang w:val="ru-RU" w:eastAsia="ar-SA" w:bidi="ar-SA"/>
    </w:rPr>
  </w:style>
  <w:style w:type="character" w:customStyle="1" w:styleId="12">
    <w:name w:val="Заголовок 1 Знак"/>
    <w:rsid w:val="00A11A5E"/>
    <w:rPr>
      <w:b/>
      <w:bCs w:val="0"/>
      <w:kern w:val="1"/>
      <w:sz w:val="36"/>
      <w:lang w:val="ru-RU" w:eastAsia="ar-SA" w:bidi="ar-SA"/>
    </w:rPr>
  </w:style>
  <w:style w:type="character" w:customStyle="1" w:styleId="grame">
    <w:name w:val="grame"/>
    <w:basedOn w:val="10"/>
    <w:rsid w:val="00A11A5E"/>
  </w:style>
  <w:style w:type="character" w:styleId="a5">
    <w:name w:val="page number"/>
    <w:basedOn w:val="10"/>
    <w:rsid w:val="00A11A5E"/>
  </w:style>
  <w:style w:type="character" w:customStyle="1" w:styleId="4">
    <w:name w:val="Знак Знак4"/>
    <w:rsid w:val="00A11A5E"/>
    <w:rPr>
      <w:rFonts w:ascii="Courier New" w:hAnsi="Courier New" w:cs="Courier New"/>
    </w:rPr>
  </w:style>
  <w:style w:type="character" w:customStyle="1" w:styleId="a6">
    <w:name w:val="Знак Знак"/>
    <w:rsid w:val="00A11A5E"/>
    <w:rPr>
      <w:rFonts w:ascii="Cambria" w:hAnsi="Cambria" w:cs="Cambria"/>
      <w:sz w:val="24"/>
      <w:szCs w:val="24"/>
      <w:lang w:val="ru-RU" w:eastAsia="ar-SA" w:bidi="ar-SA"/>
    </w:rPr>
  </w:style>
  <w:style w:type="paragraph" w:customStyle="1" w:styleId="a7">
    <w:name w:val="Заголовок"/>
    <w:basedOn w:val="a"/>
    <w:next w:val="a8"/>
    <w:rsid w:val="00A11A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A11A5E"/>
    <w:pPr>
      <w:spacing w:after="120"/>
    </w:pPr>
  </w:style>
  <w:style w:type="paragraph" w:styleId="aa">
    <w:name w:val="List"/>
    <w:basedOn w:val="a8"/>
    <w:rsid w:val="00A11A5E"/>
    <w:rPr>
      <w:rFonts w:cs="Mangal"/>
    </w:rPr>
  </w:style>
  <w:style w:type="paragraph" w:customStyle="1" w:styleId="13">
    <w:name w:val="Название1"/>
    <w:basedOn w:val="a"/>
    <w:rsid w:val="00A11A5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11A5E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A11A5E"/>
    <w:pPr>
      <w:ind w:firstLine="567"/>
      <w:jc w:val="both"/>
    </w:pPr>
    <w:rPr>
      <w:sz w:val="28"/>
      <w:szCs w:val="20"/>
    </w:rPr>
  </w:style>
  <w:style w:type="paragraph" w:styleId="ad">
    <w:name w:val="Normal (Web)"/>
    <w:basedOn w:val="a"/>
    <w:uiPriority w:val="99"/>
    <w:rsid w:val="00A11A5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210">
    <w:name w:val="Список 21"/>
    <w:basedOn w:val="a"/>
    <w:rsid w:val="00A11A5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211">
    <w:name w:val="Основной текст 21"/>
    <w:basedOn w:val="a"/>
    <w:rsid w:val="00A11A5E"/>
    <w:pPr>
      <w:tabs>
        <w:tab w:val="left" w:pos="0"/>
      </w:tabs>
      <w:spacing w:before="280" w:after="280"/>
      <w:jc w:val="both"/>
    </w:pPr>
    <w:rPr>
      <w:rFonts w:ascii="Arial Unicode MS" w:hAnsi="Arial Unicode MS" w:cs="Arial Unicode MS"/>
      <w:sz w:val="20"/>
    </w:rPr>
  </w:style>
  <w:style w:type="paragraph" w:customStyle="1" w:styleId="310">
    <w:name w:val="Основной текст 31"/>
    <w:basedOn w:val="a"/>
    <w:rsid w:val="00A11A5E"/>
    <w:pPr>
      <w:spacing w:after="120"/>
      <w:jc w:val="both"/>
    </w:pPr>
    <w:rPr>
      <w:sz w:val="16"/>
      <w:szCs w:val="16"/>
    </w:rPr>
  </w:style>
  <w:style w:type="paragraph" w:customStyle="1" w:styleId="15">
    <w:name w:val="Текст1"/>
    <w:basedOn w:val="a"/>
    <w:rsid w:val="00A11A5E"/>
    <w:rPr>
      <w:rFonts w:ascii="Courier New" w:hAnsi="Courier New" w:cs="Courier New"/>
      <w:sz w:val="20"/>
      <w:szCs w:val="20"/>
    </w:rPr>
  </w:style>
  <w:style w:type="paragraph" w:customStyle="1" w:styleId="ae">
    <w:name w:val="Норм"/>
    <w:basedOn w:val="a"/>
    <w:rsid w:val="00A11A5E"/>
    <w:pPr>
      <w:spacing w:after="120"/>
      <w:ind w:firstLine="567"/>
      <w:jc w:val="both"/>
    </w:pPr>
    <w:rPr>
      <w:sz w:val="21"/>
      <w:szCs w:val="20"/>
    </w:rPr>
  </w:style>
  <w:style w:type="paragraph" w:styleId="af">
    <w:name w:val="Balloon Text"/>
    <w:basedOn w:val="a"/>
    <w:link w:val="af0"/>
    <w:rsid w:val="00A11A5E"/>
    <w:pPr>
      <w:spacing w:after="60"/>
      <w:jc w:val="both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A11A5E"/>
    <w:pPr>
      <w:tabs>
        <w:tab w:val="center" w:pos="4677"/>
        <w:tab w:val="right" w:pos="9355"/>
      </w:tabs>
      <w:spacing w:after="60"/>
      <w:jc w:val="both"/>
    </w:pPr>
  </w:style>
  <w:style w:type="paragraph" w:customStyle="1" w:styleId="af3">
    <w:name w:val="Пункт"/>
    <w:basedOn w:val="a"/>
    <w:rsid w:val="00A11A5E"/>
    <w:pPr>
      <w:tabs>
        <w:tab w:val="left" w:pos="1980"/>
      </w:tabs>
      <w:ind w:left="1404" w:hanging="504"/>
      <w:jc w:val="both"/>
    </w:pPr>
    <w:rPr>
      <w:szCs w:val="20"/>
    </w:rPr>
  </w:style>
  <w:style w:type="paragraph" w:customStyle="1" w:styleId="16">
    <w:name w:val="1"/>
    <w:basedOn w:val="a"/>
    <w:rsid w:val="00A11A5E"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footer"/>
    <w:basedOn w:val="a"/>
    <w:link w:val="af5"/>
    <w:rsid w:val="00A11A5E"/>
    <w:pPr>
      <w:tabs>
        <w:tab w:val="center" w:pos="4677"/>
        <w:tab w:val="right" w:pos="9355"/>
      </w:tabs>
      <w:spacing w:after="60"/>
      <w:jc w:val="both"/>
    </w:pPr>
  </w:style>
  <w:style w:type="paragraph" w:customStyle="1" w:styleId="af6">
    <w:name w:val="Знак"/>
    <w:basedOn w:val="a"/>
    <w:rsid w:val="00A11A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next w:val="a"/>
    <w:rsid w:val="00A11A5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A11A5E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af7">
    <w:name w:val="Знак"/>
    <w:basedOn w:val="a"/>
    <w:rsid w:val="00A11A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Subtitle"/>
    <w:basedOn w:val="a"/>
    <w:next w:val="a"/>
    <w:link w:val="af9"/>
    <w:qFormat/>
    <w:rsid w:val="00A11A5E"/>
    <w:pPr>
      <w:spacing w:after="60"/>
      <w:jc w:val="center"/>
    </w:pPr>
    <w:rPr>
      <w:rFonts w:ascii="Cambria" w:hAnsi="Cambria" w:cs="Cambria"/>
    </w:rPr>
  </w:style>
  <w:style w:type="paragraph" w:customStyle="1" w:styleId="ConsNonformat">
    <w:name w:val="ConsNonformat"/>
    <w:rsid w:val="00A11A5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11A5E"/>
    <w:pPr>
      <w:suppressAutoHyphens/>
      <w:autoSpaceDE w:val="0"/>
    </w:pPr>
    <w:rPr>
      <w:b/>
      <w:bCs/>
      <w:sz w:val="22"/>
      <w:szCs w:val="22"/>
      <w:lang w:eastAsia="ar-SA"/>
    </w:rPr>
  </w:style>
  <w:style w:type="paragraph" w:customStyle="1" w:styleId="17">
    <w:name w:val="Без интервала1"/>
    <w:rsid w:val="00A11A5E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A11A5E"/>
    <w:pPr>
      <w:suppressLineNumbers/>
    </w:pPr>
  </w:style>
  <w:style w:type="paragraph" w:customStyle="1" w:styleId="afb">
    <w:name w:val="Заголовок таблицы"/>
    <w:basedOn w:val="afa"/>
    <w:rsid w:val="00A11A5E"/>
    <w:pPr>
      <w:jc w:val="center"/>
    </w:pPr>
    <w:rPr>
      <w:b/>
      <w:bCs/>
    </w:rPr>
  </w:style>
  <w:style w:type="character" w:customStyle="1" w:styleId="ac">
    <w:name w:val="Основной текст с отступом Знак"/>
    <w:link w:val="ab"/>
    <w:rsid w:val="00B823AF"/>
    <w:rPr>
      <w:sz w:val="28"/>
      <w:lang w:eastAsia="ar-SA"/>
    </w:rPr>
  </w:style>
  <w:style w:type="paragraph" w:customStyle="1" w:styleId="s1">
    <w:name w:val="s_1"/>
    <w:basedOn w:val="a"/>
    <w:rsid w:val="009711B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s22">
    <w:name w:val="s_22"/>
    <w:basedOn w:val="a"/>
    <w:rsid w:val="009711BA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character" w:customStyle="1" w:styleId="apple-converted-space">
    <w:name w:val="apple-converted-space"/>
    <w:rsid w:val="009711BA"/>
  </w:style>
  <w:style w:type="paragraph" w:customStyle="1" w:styleId="western">
    <w:name w:val="western"/>
    <w:basedOn w:val="a"/>
    <w:rsid w:val="00222D55"/>
    <w:pPr>
      <w:spacing w:before="280" w:after="280"/>
    </w:pPr>
  </w:style>
  <w:style w:type="character" w:customStyle="1" w:styleId="20">
    <w:name w:val="Заголовок 2 Знак"/>
    <w:basedOn w:val="a0"/>
    <w:link w:val="2"/>
    <w:rsid w:val="001114F7"/>
    <w:rPr>
      <w:b/>
      <w:sz w:val="30"/>
      <w:lang w:eastAsia="ar-SA"/>
    </w:rPr>
  </w:style>
  <w:style w:type="character" w:customStyle="1" w:styleId="30">
    <w:name w:val="Заголовок 3 Знак"/>
    <w:basedOn w:val="a0"/>
    <w:link w:val="3"/>
    <w:rsid w:val="001114F7"/>
    <w:rPr>
      <w:rFonts w:ascii="Arial" w:hAnsi="Arial" w:cs="Arial"/>
      <w:b/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1114F7"/>
    <w:rPr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"/>
    <w:rsid w:val="001114F7"/>
    <w:rPr>
      <w:rFonts w:ascii="Tahoma" w:hAnsi="Tahoma" w:cs="Tahoma"/>
      <w:sz w:val="16"/>
      <w:szCs w:val="16"/>
      <w:lang w:eastAsia="ar-SA"/>
    </w:rPr>
  </w:style>
  <w:style w:type="character" w:customStyle="1" w:styleId="af2">
    <w:name w:val="Верхний колонтитул Знак"/>
    <w:basedOn w:val="a0"/>
    <w:link w:val="af1"/>
    <w:rsid w:val="001114F7"/>
    <w:rPr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1114F7"/>
    <w:rPr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1114F7"/>
    <w:rPr>
      <w:rFonts w:ascii="Cambria" w:hAnsi="Cambria" w:cs="Cambria"/>
      <w:sz w:val="24"/>
      <w:szCs w:val="24"/>
      <w:lang w:eastAsia="ar-SA"/>
    </w:rPr>
  </w:style>
  <w:style w:type="paragraph" w:styleId="afc">
    <w:name w:val="No Spacing"/>
    <w:uiPriority w:val="1"/>
    <w:qFormat/>
    <w:rsid w:val="00DB64BB"/>
    <w:rPr>
      <w:rFonts w:ascii="Calibri" w:hAnsi="Calibri"/>
      <w:sz w:val="22"/>
      <w:szCs w:val="22"/>
    </w:rPr>
  </w:style>
  <w:style w:type="paragraph" w:styleId="afd">
    <w:name w:val="List Paragraph"/>
    <w:basedOn w:val="a"/>
    <w:uiPriority w:val="34"/>
    <w:qFormat/>
    <w:rsid w:val="00253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D055-69AE-4D6D-9C36-18E1D6F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Links>
    <vt:vector size="36" baseType="variant">
      <vt:variant>
        <vt:i4>2883667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http://base.garant.ru/12125505/53925f69af584b25346d0c0b3ee74ea1/</vt:lpwstr>
      </vt:variant>
      <vt:variant>
        <vt:lpwstr>block_25</vt:lpwstr>
      </vt:variant>
      <vt:variant>
        <vt:i4>4784180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https://base.garant.ru/12125267/be9a94c84fa032d44b04e7c858c0e219/</vt:lpwstr>
      </vt:variant>
      <vt:variant>
        <vt:lpwstr>block_3012</vt:lpwstr>
      </vt:variant>
      <vt:variant>
        <vt:i4>7667751</vt:i4>
      </vt:variant>
      <vt:variant>
        <vt:i4>9</vt:i4>
      </vt:variant>
      <vt:variant>
        <vt:i4>0</vt:i4>
      </vt:variant>
      <vt:variant>
        <vt:i4>5</vt:i4>
      </vt:variant>
      <vt:variant>
        <vt:lpwstr>http://novoselki.m-vestnik.ru/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ТиинскДК</cp:lastModifiedBy>
  <cp:revision>109</cp:revision>
  <cp:lastPrinted>2025-02-14T06:20:00Z</cp:lastPrinted>
  <dcterms:created xsi:type="dcterms:W3CDTF">2021-04-09T07:59:00Z</dcterms:created>
  <dcterms:modified xsi:type="dcterms:W3CDTF">2025-02-19T07:18:00Z</dcterms:modified>
</cp:coreProperties>
</file>