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4B5" w:rsidRPr="00D97572" w:rsidRDefault="001A24B5" w:rsidP="001A24B5">
      <w:pPr>
        <w:jc w:val="center"/>
        <w:rPr>
          <w:rFonts w:ascii="PT Astra Serif" w:hAnsi="PT Astra Serif"/>
          <w:b/>
          <w:sz w:val="28"/>
          <w:szCs w:val="28"/>
        </w:rPr>
      </w:pPr>
    </w:p>
    <w:p w:rsidR="001A24B5" w:rsidRPr="00D97572" w:rsidRDefault="001A24B5" w:rsidP="001A24B5">
      <w:pPr>
        <w:jc w:val="center"/>
        <w:rPr>
          <w:rFonts w:ascii="PT Astra Serif" w:hAnsi="PT Astra Serif"/>
          <w:b/>
          <w:sz w:val="28"/>
          <w:szCs w:val="28"/>
        </w:rPr>
      </w:pPr>
      <w:r w:rsidRPr="00D97572">
        <w:rPr>
          <w:rFonts w:ascii="PT Astra Serif" w:hAnsi="PT Astra Serif"/>
          <w:b/>
          <w:sz w:val="28"/>
          <w:szCs w:val="28"/>
        </w:rPr>
        <w:t xml:space="preserve">АДМИНИСТРАЦИЯ МУНИЦИПАЛЬНОГО ОБРАЗОВАНИЯ </w:t>
      </w:r>
      <w:r w:rsidRPr="00D97572">
        <w:rPr>
          <w:rFonts w:ascii="PT Astra Serif" w:hAnsi="PT Astra Serif"/>
          <w:b/>
          <w:sz w:val="28"/>
          <w:szCs w:val="28"/>
        </w:rPr>
        <w:br/>
        <w:t>«ТИИНСКОЕ СЕЛЬСКОЕ ПОСЕЛЕНИЕ»</w:t>
      </w:r>
    </w:p>
    <w:p w:rsidR="001A24B5" w:rsidRPr="00D97572" w:rsidRDefault="001A24B5" w:rsidP="001A24B5">
      <w:pPr>
        <w:jc w:val="center"/>
        <w:rPr>
          <w:rFonts w:ascii="PT Astra Serif" w:hAnsi="PT Astra Serif"/>
          <w:b/>
          <w:sz w:val="32"/>
          <w:szCs w:val="32"/>
        </w:rPr>
      </w:pPr>
      <w:r w:rsidRPr="00D97572">
        <w:rPr>
          <w:rFonts w:ascii="PT Astra Serif" w:hAnsi="PT Astra Serif"/>
          <w:b/>
          <w:sz w:val="28"/>
          <w:szCs w:val="28"/>
        </w:rPr>
        <w:t>МЕЛЕКЕССКОГО РАЙОНА УЛЬЯНОВСКОЙ ОБЛАСТИ</w:t>
      </w:r>
    </w:p>
    <w:p w:rsidR="001A24B5" w:rsidRPr="00D97572" w:rsidRDefault="001A24B5" w:rsidP="001A24B5">
      <w:pPr>
        <w:jc w:val="center"/>
        <w:rPr>
          <w:rFonts w:ascii="PT Astra Serif" w:hAnsi="PT Astra Serif"/>
          <w:b/>
          <w:sz w:val="32"/>
          <w:szCs w:val="32"/>
        </w:rPr>
      </w:pPr>
    </w:p>
    <w:p w:rsidR="001A24B5" w:rsidRPr="00D97572" w:rsidRDefault="001A24B5" w:rsidP="001A24B5">
      <w:pPr>
        <w:jc w:val="center"/>
        <w:rPr>
          <w:rFonts w:ascii="PT Astra Serif" w:hAnsi="PT Astra Serif"/>
          <w:b/>
          <w:sz w:val="32"/>
          <w:szCs w:val="32"/>
        </w:rPr>
      </w:pPr>
      <w:proofErr w:type="gramStart"/>
      <w:r w:rsidRPr="00D97572">
        <w:rPr>
          <w:rFonts w:ascii="PT Astra Serif" w:hAnsi="PT Astra Serif"/>
          <w:b/>
          <w:sz w:val="32"/>
          <w:szCs w:val="32"/>
        </w:rPr>
        <w:t>П</w:t>
      </w:r>
      <w:proofErr w:type="gramEnd"/>
      <w:r w:rsidRPr="00D97572">
        <w:rPr>
          <w:rFonts w:ascii="PT Astra Serif" w:hAnsi="PT Astra Serif"/>
          <w:b/>
          <w:sz w:val="32"/>
          <w:szCs w:val="32"/>
        </w:rPr>
        <w:t xml:space="preserve"> О С Т А Н О В Л Е Н И Е</w:t>
      </w:r>
    </w:p>
    <w:p w:rsidR="001A24B5" w:rsidRPr="00D97572" w:rsidRDefault="001A24B5" w:rsidP="001A24B5">
      <w:pPr>
        <w:jc w:val="center"/>
        <w:rPr>
          <w:rFonts w:ascii="PT Astra Serif" w:hAnsi="PT Astra Serif"/>
          <w:b/>
          <w:sz w:val="32"/>
          <w:szCs w:val="32"/>
        </w:rPr>
      </w:pPr>
    </w:p>
    <w:p w:rsidR="001A24B5" w:rsidRPr="00D97572" w:rsidRDefault="001A24B5" w:rsidP="001A24B5">
      <w:pPr>
        <w:jc w:val="center"/>
        <w:rPr>
          <w:rFonts w:ascii="PT Astra Serif" w:hAnsi="PT Astra Serif"/>
          <w:b/>
          <w:sz w:val="32"/>
          <w:szCs w:val="32"/>
        </w:rPr>
      </w:pPr>
    </w:p>
    <w:p w:rsidR="001A24B5" w:rsidRPr="00D97572" w:rsidRDefault="0037602B" w:rsidP="0037602B">
      <w:pPr>
        <w:tabs>
          <w:tab w:val="left" w:pos="8175"/>
        </w:tabs>
        <w:rPr>
          <w:rFonts w:ascii="PT Astra Serif" w:hAnsi="PT Astra Serif"/>
          <w:b/>
          <w:sz w:val="28"/>
          <w:szCs w:val="28"/>
        </w:rPr>
      </w:pPr>
      <w:r>
        <w:rPr>
          <w:rFonts w:ascii="PT Astra Serif" w:hAnsi="PT Astra Serif"/>
          <w:szCs w:val="28"/>
        </w:rPr>
        <w:t>2</w:t>
      </w:r>
      <w:r w:rsidR="00F252F0">
        <w:rPr>
          <w:rFonts w:ascii="PT Astra Serif" w:hAnsi="PT Astra Serif"/>
          <w:szCs w:val="28"/>
        </w:rPr>
        <w:t>9</w:t>
      </w:r>
      <w:r>
        <w:rPr>
          <w:rFonts w:ascii="PT Astra Serif" w:hAnsi="PT Astra Serif"/>
          <w:szCs w:val="28"/>
        </w:rPr>
        <w:t>.10.</w:t>
      </w:r>
      <w:r w:rsidR="001A24B5" w:rsidRPr="00D97572">
        <w:rPr>
          <w:rFonts w:ascii="PT Astra Serif" w:hAnsi="PT Astra Serif"/>
          <w:szCs w:val="28"/>
        </w:rPr>
        <w:t xml:space="preserve">2024  г.                                                                                                  </w:t>
      </w:r>
      <w:r>
        <w:rPr>
          <w:rFonts w:ascii="PT Astra Serif" w:hAnsi="PT Astra Serif"/>
          <w:szCs w:val="28"/>
        </w:rPr>
        <w:t xml:space="preserve">                     </w:t>
      </w:r>
      <w:r w:rsidR="001A24B5" w:rsidRPr="00D97572">
        <w:rPr>
          <w:rFonts w:ascii="PT Astra Serif" w:hAnsi="PT Astra Serif"/>
          <w:szCs w:val="28"/>
        </w:rPr>
        <w:t>№</w:t>
      </w:r>
      <w:r>
        <w:rPr>
          <w:rFonts w:ascii="PT Astra Serif" w:hAnsi="PT Astra Serif"/>
          <w:szCs w:val="28"/>
        </w:rPr>
        <w:t xml:space="preserve"> 3</w:t>
      </w:r>
      <w:r w:rsidR="00F252F0">
        <w:rPr>
          <w:rFonts w:ascii="PT Astra Serif" w:hAnsi="PT Astra Serif"/>
          <w:szCs w:val="28"/>
        </w:rPr>
        <w:t>4</w:t>
      </w:r>
      <w:r>
        <w:rPr>
          <w:rFonts w:ascii="PT Astra Serif" w:hAnsi="PT Astra Serif"/>
          <w:szCs w:val="28"/>
        </w:rPr>
        <w:t xml:space="preserve"> </w:t>
      </w:r>
      <w:r w:rsidR="001A24B5" w:rsidRPr="00D97572">
        <w:rPr>
          <w:rFonts w:ascii="PT Astra Serif" w:hAnsi="PT Astra Serif"/>
          <w:b/>
          <w:sz w:val="28"/>
          <w:szCs w:val="28"/>
        </w:rPr>
        <w:t xml:space="preserve">                                                                                                                     </w:t>
      </w:r>
    </w:p>
    <w:p w:rsidR="001A24B5" w:rsidRPr="00D97572" w:rsidRDefault="001A24B5" w:rsidP="001A24B5">
      <w:pPr>
        <w:jc w:val="right"/>
        <w:rPr>
          <w:rFonts w:ascii="PT Astra Serif" w:hAnsi="PT Astra Serif"/>
          <w:sz w:val="28"/>
          <w:szCs w:val="28"/>
        </w:rPr>
      </w:pPr>
      <w:r w:rsidRPr="00D97572">
        <w:rPr>
          <w:rFonts w:ascii="PT Astra Serif" w:hAnsi="PT Astra Serif"/>
          <w:b/>
          <w:sz w:val="28"/>
          <w:szCs w:val="28"/>
        </w:rPr>
        <w:t xml:space="preserve"> </w:t>
      </w:r>
      <w:r w:rsidRPr="00D97572">
        <w:rPr>
          <w:rFonts w:ascii="PT Astra Serif" w:hAnsi="PT Astra Serif"/>
          <w:szCs w:val="28"/>
        </w:rPr>
        <w:t>Экз.№____</w:t>
      </w:r>
    </w:p>
    <w:p w:rsidR="001A24B5" w:rsidRPr="0037602B" w:rsidRDefault="001A24B5" w:rsidP="001A24B5">
      <w:pPr>
        <w:jc w:val="center"/>
        <w:rPr>
          <w:rFonts w:ascii="PT Astra Serif" w:hAnsi="PT Astra Serif"/>
          <w:b/>
          <w:sz w:val="20"/>
          <w:szCs w:val="20"/>
        </w:rPr>
      </w:pPr>
      <w:r w:rsidRPr="0037602B">
        <w:rPr>
          <w:rFonts w:ascii="PT Astra Serif" w:hAnsi="PT Astra Serif"/>
          <w:sz w:val="20"/>
          <w:szCs w:val="20"/>
        </w:rPr>
        <w:t xml:space="preserve">с. </w:t>
      </w:r>
      <w:proofErr w:type="spellStart"/>
      <w:r w:rsidRPr="0037602B">
        <w:rPr>
          <w:rFonts w:ascii="PT Astra Serif" w:hAnsi="PT Astra Serif"/>
          <w:sz w:val="20"/>
          <w:szCs w:val="20"/>
        </w:rPr>
        <w:t>Тиинск</w:t>
      </w:r>
      <w:proofErr w:type="spellEnd"/>
    </w:p>
    <w:p w:rsidR="001A24B5" w:rsidRPr="00D97572" w:rsidRDefault="001A24B5" w:rsidP="001A24B5">
      <w:pPr>
        <w:jc w:val="center"/>
        <w:rPr>
          <w:rFonts w:ascii="PT Astra Serif" w:hAnsi="PT Astra Serif"/>
          <w:b/>
          <w:sz w:val="22"/>
          <w:szCs w:val="28"/>
        </w:rPr>
      </w:pPr>
    </w:p>
    <w:p w:rsidR="001A24B5" w:rsidRPr="00D97572" w:rsidRDefault="001A24B5" w:rsidP="001A24B5">
      <w:pPr>
        <w:jc w:val="center"/>
        <w:rPr>
          <w:rFonts w:ascii="PT Astra Serif" w:hAnsi="PT Astra Serif"/>
          <w:b/>
          <w:sz w:val="22"/>
          <w:szCs w:val="28"/>
        </w:rPr>
      </w:pPr>
    </w:p>
    <w:p w:rsidR="001A24B5" w:rsidRPr="00D97572" w:rsidRDefault="001A24B5" w:rsidP="001A24B5">
      <w:pPr>
        <w:jc w:val="center"/>
        <w:rPr>
          <w:rFonts w:ascii="PT Astra Serif" w:hAnsi="PT Astra Serif"/>
          <w:b/>
          <w:bCs/>
          <w:sz w:val="28"/>
          <w:szCs w:val="28"/>
        </w:rPr>
      </w:pPr>
      <w:r w:rsidRPr="00D97572">
        <w:rPr>
          <w:rFonts w:ascii="PT Astra Serif" w:hAnsi="PT Astra Serif"/>
          <w:b/>
          <w:sz w:val="28"/>
          <w:szCs w:val="28"/>
        </w:rPr>
        <w:t xml:space="preserve">Об утверждении административного регламента предоставления муниципальной услуги </w:t>
      </w:r>
      <w:r w:rsidRPr="00D97572">
        <w:rPr>
          <w:rFonts w:ascii="PT Astra Serif" w:hAnsi="PT Astra Serif"/>
          <w:b/>
          <w:bCs/>
          <w:sz w:val="28"/>
          <w:szCs w:val="28"/>
        </w:rPr>
        <w:t>«П</w:t>
      </w:r>
      <w:r w:rsidRPr="00D97572">
        <w:rPr>
          <w:rFonts w:ascii="PT Astra Serif" w:hAnsi="PT Astra Serif"/>
          <w:b/>
          <w:color w:val="000000"/>
          <w:sz w:val="28"/>
          <w:szCs w:val="28"/>
        </w:rPr>
        <w:t>редварительное согласование предоставления земельного участка, находящегося в муниципальной собственности</w:t>
      </w:r>
      <w:r w:rsidRPr="00D97572">
        <w:rPr>
          <w:rFonts w:ascii="PT Astra Serif" w:hAnsi="PT Astra Serif"/>
          <w:b/>
          <w:bCs/>
          <w:sz w:val="28"/>
          <w:szCs w:val="28"/>
        </w:rPr>
        <w:t>»</w:t>
      </w:r>
    </w:p>
    <w:p w:rsidR="001A24B5" w:rsidRPr="00D97572" w:rsidRDefault="001A24B5" w:rsidP="001A24B5">
      <w:pPr>
        <w:jc w:val="center"/>
        <w:rPr>
          <w:rFonts w:ascii="PT Astra Serif" w:hAnsi="PT Astra Serif"/>
          <w:b/>
          <w:bCs/>
          <w:sz w:val="28"/>
          <w:szCs w:val="28"/>
        </w:rPr>
      </w:pPr>
    </w:p>
    <w:p w:rsidR="001A24B5" w:rsidRPr="00D97572" w:rsidRDefault="001A24B5" w:rsidP="001A24B5">
      <w:pPr>
        <w:ind w:firstLine="709"/>
        <w:jc w:val="both"/>
        <w:rPr>
          <w:rFonts w:ascii="PT Astra Serif" w:hAnsi="PT Astra Serif"/>
          <w:sz w:val="28"/>
          <w:szCs w:val="28"/>
        </w:rPr>
      </w:pPr>
      <w:r w:rsidRPr="00D97572">
        <w:rPr>
          <w:rFonts w:ascii="PT Astra Serif" w:hAnsi="PT Astra Serif"/>
          <w:sz w:val="28"/>
          <w:szCs w:val="28"/>
        </w:rPr>
        <w:t>В соответствии со статьями 11, 39.1, 39.2,</w:t>
      </w:r>
      <w:r w:rsidRPr="00D97572">
        <w:rPr>
          <w:rFonts w:ascii="PT Astra Serif" w:hAnsi="PT Astra Serif"/>
          <w:sz w:val="28"/>
          <w:szCs w:val="28"/>
          <w:vertAlign w:val="superscript"/>
        </w:rPr>
        <w:t xml:space="preserve"> </w:t>
      </w:r>
      <w:r w:rsidRPr="00D97572">
        <w:rPr>
          <w:rFonts w:ascii="PT Astra Serif" w:hAnsi="PT Astra Serif"/>
          <w:sz w:val="28"/>
          <w:szCs w:val="28"/>
        </w:rPr>
        <w:t xml:space="preserve">статьёй 39.15 Земельного кодекса Российской Федерации, Федеральным законом от 06.10.2003 </w:t>
      </w:r>
      <w:r w:rsidRPr="00D97572">
        <w:rPr>
          <w:rFonts w:ascii="PT Astra Serif" w:hAnsi="PT Astra Serif"/>
          <w:sz w:val="28"/>
          <w:szCs w:val="28"/>
        </w:rPr>
        <w:br/>
        <w:t xml:space="preserve">№ 131-ФЗ «Об общих принципах организации местного самоуправления в Российской Федерации», Законом Ульяновской области от 17.11.2003 </w:t>
      </w:r>
      <w:r w:rsidRPr="00D97572">
        <w:rPr>
          <w:rFonts w:ascii="PT Astra Serif" w:hAnsi="PT Astra Serif"/>
          <w:sz w:val="28"/>
          <w:szCs w:val="28"/>
        </w:rPr>
        <w:br/>
        <w:t>№ 059-ЗО «О регулировании земельных отношений в Ульяновской области», руководствуясь Уставом муниципального образования «</w:t>
      </w:r>
      <w:proofErr w:type="spellStart"/>
      <w:r w:rsidRPr="00D97572">
        <w:rPr>
          <w:rFonts w:ascii="PT Astra Serif" w:hAnsi="PT Astra Serif"/>
          <w:sz w:val="28"/>
          <w:szCs w:val="28"/>
        </w:rPr>
        <w:t>Тиинское</w:t>
      </w:r>
      <w:proofErr w:type="spellEnd"/>
      <w:r w:rsidRPr="00D97572">
        <w:rPr>
          <w:rFonts w:ascii="PT Astra Serif" w:hAnsi="PT Astra Serif"/>
          <w:sz w:val="28"/>
          <w:szCs w:val="28"/>
        </w:rPr>
        <w:t xml:space="preserve"> сельское поселение» </w:t>
      </w:r>
      <w:proofErr w:type="spellStart"/>
      <w:r w:rsidRPr="00D97572">
        <w:rPr>
          <w:rFonts w:ascii="PT Astra Serif" w:hAnsi="PT Astra Serif"/>
          <w:sz w:val="28"/>
          <w:szCs w:val="28"/>
        </w:rPr>
        <w:t>Мелекесского</w:t>
      </w:r>
      <w:proofErr w:type="spellEnd"/>
      <w:r w:rsidRPr="00D97572">
        <w:rPr>
          <w:rFonts w:ascii="PT Astra Serif" w:hAnsi="PT Astra Serif"/>
          <w:sz w:val="28"/>
          <w:szCs w:val="28"/>
        </w:rPr>
        <w:t xml:space="preserve"> района Ульяновской области, </w:t>
      </w:r>
      <w:proofErr w:type="gramStart"/>
      <w:r w:rsidRPr="00D97572">
        <w:rPr>
          <w:rFonts w:ascii="PT Astra Serif" w:hAnsi="PT Astra Serif"/>
          <w:sz w:val="28"/>
          <w:szCs w:val="28"/>
        </w:rPr>
        <w:t>п</w:t>
      </w:r>
      <w:proofErr w:type="gramEnd"/>
      <w:r w:rsidRPr="00D97572">
        <w:rPr>
          <w:rFonts w:ascii="PT Astra Serif" w:hAnsi="PT Astra Serif"/>
          <w:sz w:val="28"/>
          <w:szCs w:val="28"/>
        </w:rPr>
        <w:t xml:space="preserve"> о с т а н о в л я е </w:t>
      </w:r>
      <w:proofErr w:type="gramStart"/>
      <w:r w:rsidRPr="00D97572">
        <w:rPr>
          <w:rFonts w:ascii="PT Astra Serif" w:hAnsi="PT Astra Serif"/>
          <w:sz w:val="28"/>
          <w:szCs w:val="28"/>
        </w:rPr>
        <w:t>т</w:t>
      </w:r>
      <w:proofErr w:type="gramEnd"/>
      <w:r w:rsidRPr="00D97572">
        <w:rPr>
          <w:rFonts w:ascii="PT Astra Serif" w:hAnsi="PT Astra Serif"/>
          <w:sz w:val="28"/>
          <w:szCs w:val="28"/>
        </w:rPr>
        <w:t xml:space="preserve">: </w:t>
      </w:r>
    </w:p>
    <w:p w:rsidR="001A24B5" w:rsidRPr="00D97572" w:rsidRDefault="001A24B5" w:rsidP="001A24B5">
      <w:pPr>
        <w:ind w:firstLine="709"/>
        <w:jc w:val="both"/>
        <w:rPr>
          <w:rFonts w:ascii="PT Astra Serif" w:hAnsi="PT Astra Serif"/>
          <w:sz w:val="28"/>
          <w:szCs w:val="28"/>
        </w:rPr>
      </w:pPr>
      <w:r w:rsidRPr="00D97572">
        <w:rPr>
          <w:rFonts w:ascii="PT Astra Serif" w:hAnsi="PT Astra Serif"/>
          <w:sz w:val="28"/>
          <w:szCs w:val="28"/>
        </w:rPr>
        <w:t xml:space="preserve">1. Утвердить прилагаемый </w:t>
      </w:r>
      <w:r w:rsidRPr="00D97572">
        <w:rPr>
          <w:rFonts w:ascii="PT Astra Serif" w:hAnsi="PT Astra Serif"/>
          <w:sz w:val="28"/>
        </w:rPr>
        <w:t>административный регламент</w:t>
      </w:r>
      <w:r w:rsidRPr="00D97572">
        <w:rPr>
          <w:rStyle w:val="a3"/>
          <w:rFonts w:ascii="PT Astra Serif" w:hAnsi="PT Astra Serif"/>
          <w:sz w:val="32"/>
          <w:szCs w:val="28"/>
        </w:rPr>
        <w:t xml:space="preserve"> </w:t>
      </w:r>
      <w:r w:rsidRPr="00D97572">
        <w:rPr>
          <w:rFonts w:ascii="PT Astra Serif" w:hAnsi="PT Astra Serif"/>
          <w:sz w:val="28"/>
          <w:szCs w:val="28"/>
        </w:rPr>
        <w:t xml:space="preserve">предоставления муниципальной услуги </w:t>
      </w:r>
      <w:r w:rsidRPr="00D97572">
        <w:rPr>
          <w:rFonts w:ascii="PT Astra Serif" w:hAnsi="PT Astra Serif"/>
          <w:bCs/>
          <w:sz w:val="28"/>
          <w:szCs w:val="28"/>
        </w:rPr>
        <w:t>«П</w:t>
      </w:r>
      <w:r w:rsidRPr="00D97572">
        <w:rPr>
          <w:rFonts w:ascii="PT Astra Serif" w:hAnsi="PT Astra Serif"/>
          <w:color w:val="000000"/>
          <w:sz w:val="28"/>
          <w:szCs w:val="28"/>
        </w:rPr>
        <w:t>редварительное согласование предоставления земельного участка, находящегося в муниципальной собственности</w:t>
      </w:r>
      <w:r w:rsidRPr="00D97572">
        <w:rPr>
          <w:rFonts w:ascii="PT Astra Serif" w:hAnsi="PT Astra Serif"/>
          <w:bCs/>
          <w:sz w:val="28"/>
          <w:szCs w:val="28"/>
        </w:rPr>
        <w:t>».</w:t>
      </w:r>
    </w:p>
    <w:p w:rsidR="001A24B5" w:rsidRPr="00D97572" w:rsidRDefault="001A24B5" w:rsidP="001A24B5">
      <w:pPr>
        <w:ind w:firstLine="708"/>
        <w:jc w:val="both"/>
        <w:rPr>
          <w:rFonts w:ascii="PT Astra Serif" w:hAnsi="PT Astra Serif"/>
          <w:sz w:val="28"/>
          <w:szCs w:val="28"/>
        </w:rPr>
      </w:pPr>
      <w:r w:rsidRPr="00D97572">
        <w:rPr>
          <w:rFonts w:ascii="PT Astra Serif" w:hAnsi="PT Astra Serif"/>
          <w:sz w:val="28"/>
          <w:szCs w:val="28"/>
        </w:rPr>
        <w:t>2. Настоящее постановление вступает в силу на следующий день после дня его официального  обнародования.</w:t>
      </w:r>
    </w:p>
    <w:p w:rsidR="001A24B5" w:rsidRPr="00D97572" w:rsidRDefault="001A24B5" w:rsidP="001A24B5">
      <w:pPr>
        <w:ind w:firstLine="708"/>
        <w:jc w:val="both"/>
        <w:rPr>
          <w:rFonts w:ascii="PT Astra Serif" w:hAnsi="PT Astra Serif"/>
          <w:sz w:val="28"/>
          <w:szCs w:val="28"/>
          <w:highlight w:val="yellow"/>
        </w:rPr>
      </w:pPr>
      <w:r w:rsidRPr="00D97572">
        <w:rPr>
          <w:rFonts w:ascii="PT Astra Serif" w:hAnsi="PT Astra Serif"/>
          <w:sz w:val="28"/>
          <w:szCs w:val="28"/>
        </w:rPr>
        <w:t>3. Со дня вступления в силу настоящего постановления признать утратившим силу постановление администрации муниципального образования «</w:t>
      </w:r>
      <w:proofErr w:type="spellStart"/>
      <w:r w:rsidRPr="00D97572">
        <w:rPr>
          <w:rFonts w:ascii="PT Astra Serif" w:hAnsi="PT Astra Serif"/>
          <w:sz w:val="28"/>
          <w:szCs w:val="28"/>
        </w:rPr>
        <w:t>Тиинское</w:t>
      </w:r>
      <w:proofErr w:type="spellEnd"/>
      <w:r w:rsidRPr="00D97572">
        <w:rPr>
          <w:rFonts w:ascii="PT Astra Serif" w:hAnsi="PT Astra Serif"/>
          <w:sz w:val="28"/>
          <w:szCs w:val="28"/>
        </w:rPr>
        <w:t xml:space="preserve"> сельское поселение» </w:t>
      </w:r>
      <w:proofErr w:type="spellStart"/>
      <w:r w:rsidRPr="00D97572">
        <w:rPr>
          <w:rFonts w:ascii="PT Astra Serif" w:hAnsi="PT Astra Serif"/>
          <w:sz w:val="28"/>
          <w:szCs w:val="28"/>
        </w:rPr>
        <w:t>Мелекесского</w:t>
      </w:r>
      <w:proofErr w:type="spellEnd"/>
      <w:r w:rsidRPr="00D97572">
        <w:rPr>
          <w:rFonts w:ascii="PT Astra Serif" w:hAnsi="PT Astra Serif"/>
          <w:sz w:val="28"/>
          <w:szCs w:val="28"/>
        </w:rPr>
        <w:t xml:space="preserve"> района Ульяновской области от 05.07.2019 № 25 «Об утверждении административного регламента предоставления муниципальной услуги «Предварительное согласование предоставления земельных участков, находящихся в муниципальной собственности муниципального образования».</w:t>
      </w:r>
    </w:p>
    <w:p w:rsidR="001A24B5" w:rsidRPr="00D97572" w:rsidRDefault="001A24B5" w:rsidP="001A24B5">
      <w:pPr>
        <w:ind w:firstLine="708"/>
        <w:jc w:val="both"/>
        <w:rPr>
          <w:rFonts w:ascii="PT Astra Serif" w:hAnsi="PT Astra Serif"/>
          <w:sz w:val="28"/>
          <w:szCs w:val="28"/>
        </w:rPr>
      </w:pPr>
      <w:r w:rsidRPr="00D97572">
        <w:rPr>
          <w:rFonts w:ascii="PT Astra Serif" w:hAnsi="PT Astra Serif"/>
          <w:sz w:val="28"/>
          <w:szCs w:val="28"/>
        </w:rPr>
        <w:t>4. Контроль  исполнения  настоящего постановления оставляю за  собой.</w:t>
      </w:r>
    </w:p>
    <w:p w:rsidR="001A24B5" w:rsidRPr="00D97572" w:rsidRDefault="001A24B5" w:rsidP="001A24B5">
      <w:pPr>
        <w:jc w:val="both"/>
        <w:rPr>
          <w:rFonts w:ascii="PT Astra Serif" w:hAnsi="PT Astra Serif"/>
          <w:sz w:val="28"/>
          <w:szCs w:val="28"/>
        </w:rPr>
      </w:pPr>
    </w:p>
    <w:p w:rsidR="00D97572" w:rsidRPr="00D97572" w:rsidRDefault="00D97572" w:rsidP="001A24B5">
      <w:pPr>
        <w:jc w:val="both"/>
        <w:rPr>
          <w:rFonts w:ascii="PT Astra Serif" w:hAnsi="PT Astra Serif"/>
          <w:sz w:val="28"/>
          <w:szCs w:val="28"/>
        </w:rPr>
      </w:pPr>
    </w:p>
    <w:p w:rsidR="001A24B5" w:rsidRPr="00D97572" w:rsidRDefault="001A24B5" w:rsidP="001A24B5">
      <w:pPr>
        <w:jc w:val="both"/>
        <w:rPr>
          <w:rFonts w:ascii="PT Astra Serif" w:hAnsi="PT Astra Serif"/>
          <w:sz w:val="28"/>
          <w:szCs w:val="28"/>
        </w:rPr>
      </w:pPr>
      <w:r w:rsidRPr="00D97572">
        <w:rPr>
          <w:rFonts w:ascii="PT Astra Serif" w:hAnsi="PT Astra Serif"/>
          <w:sz w:val="28"/>
          <w:szCs w:val="28"/>
        </w:rPr>
        <w:t>Глава администрации                                                                        А.В. Щукин</w:t>
      </w:r>
    </w:p>
    <w:tbl>
      <w:tblPr>
        <w:tblW w:w="10137" w:type="dxa"/>
        <w:tblInd w:w="-98" w:type="dxa"/>
        <w:tblLayout w:type="fixed"/>
        <w:tblCellMar>
          <w:left w:w="10" w:type="dxa"/>
          <w:right w:w="10" w:type="dxa"/>
        </w:tblCellMar>
        <w:tblLook w:val="0000" w:firstRow="0" w:lastRow="0" w:firstColumn="0" w:lastColumn="0" w:noHBand="0" w:noVBand="0"/>
      </w:tblPr>
      <w:tblGrid>
        <w:gridCol w:w="5068"/>
        <w:gridCol w:w="5069"/>
      </w:tblGrid>
      <w:tr w:rsidR="001A24B5" w:rsidRPr="0037602B" w:rsidTr="001A24B5">
        <w:tc>
          <w:tcPr>
            <w:tcW w:w="5068" w:type="dxa"/>
            <w:shd w:val="clear" w:color="auto" w:fill="auto"/>
          </w:tcPr>
          <w:p w:rsidR="001A24B5" w:rsidRPr="0037602B" w:rsidRDefault="001A24B5" w:rsidP="00906809">
            <w:pPr>
              <w:widowControl w:val="0"/>
              <w:autoSpaceDE w:val="0"/>
              <w:snapToGrid w:val="0"/>
              <w:jc w:val="center"/>
              <w:rPr>
                <w:rFonts w:ascii="PT Astra Serif" w:hAnsi="PT Astra Serif"/>
                <w:b/>
                <w:bCs/>
                <w:sz w:val="28"/>
                <w:szCs w:val="28"/>
              </w:rPr>
            </w:pPr>
          </w:p>
          <w:p w:rsidR="001A24B5" w:rsidRPr="0037602B" w:rsidRDefault="001A24B5" w:rsidP="00906809">
            <w:pPr>
              <w:widowControl w:val="0"/>
              <w:autoSpaceDE w:val="0"/>
              <w:jc w:val="center"/>
              <w:rPr>
                <w:rFonts w:ascii="PT Astra Serif" w:hAnsi="PT Astra Serif"/>
                <w:b/>
                <w:bCs/>
                <w:sz w:val="28"/>
                <w:szCs w:val="28"/>
              </w:rPr>
            </w:pPr>
          </w:p>
          <w:p w:rsidR="001A24B5" w:rsidRPr="0037602B" w:rsidRDefault="001A24B5" w:rsidP="00906809">
            <w:pPr>
              <w:widowControl w:val="0"/>
              <w:autoSpaceDE w:val="0"/>
              <w:jc w:val="center"/>
              <w:rPr>
                <w:rFonts w:ascii="PT Astra Serif" w:hAnsi="PT Astra Serif"/>
                <w:b/>
                <w:bCs/>
                <w:sz w:val="28"/>
                <w:szCs w:val="28"/>
              </w:rPr>
            </w:pPr>
          </w:p>
          <w:p w:rsidR="001A24B5" w:rsidRPr="0037602B" w:rsidRDefault="001A24B5" w:rsidP="00906809">
            <w:pPr>
              <w:widowControl w:val="0"/>
              <w:autoSpaceDE w:val="0"/>
              <w:jc w:val="center"/>
              <w:rPr>
                <w:rFonts w:ascii="PT Astra Serif" w:hAnsi="PT Astra Serif"/>
                <w:b/>
                <w:bCs/>
                <w:sz w:val="28"/>
                <w:szCs w:val="28"/>
              </w:rPr>
            </w:pPr>
          </w:p>
          <w:p w:rsidR="001A24B5" w:rsidRPr="0037602B" w:rsidRDefault="001A24B5" w:rsidP="00906809">
            <w:pPr>
              <w:widowControl w:val="0"/>
              <w:autoSpaceDE w:val="0"/>
              <w:jc w:val="center"/>
              <w:rPr>
                <w:rFonts w:ascii="PT Astra Serif" w:hAnsi="PT Astra Serif"/>
                <w:b/>
                <w:bCs/>
                <w:sz w:val="28"/>
                <w:szCs w:val="28"/>
              </w:rPr>
            </w:pPr>
          </w:p>
          <w:p w:rsidR="001A24B5" w:rsidRPr="0037602B" w:rsidRDefault="001A24B5" w:rsidP="00906809">
            <w:pPr>
              <w:widowControl w:val="0"/>
              <w:autoSpaceDE w:val="0"/>
              <w:jc w:val="center"/>
              <w:rPr>
                <w:rFonts w:ascii="PT Astra Serif" w:hAnsi="PT Astra Serif"/>
                <w:sz w:val="28"/>
                <w:szCs w:val="28"/>
              </w:rPr>
            </w:pPr>
          </w:p>
        </w:tc>
        <w:tc>
          <w:tcPr>
            <w:tcW w:w="5069" w:type="dxa"/>
            <w:shd w:val="clear" w:color="auto" w:fill="auto"/>
          </w:tcPr>
          <w:p w:rsidR="001A24B5" w:rsidRPr="0037602B" w:rsidRDefault="001A24B5" w:rsidP="00906809">
            <w:pPr>
              <w:widowControl w:val="0"/>
              <w:autoSpaceDE w:val="0"/>
              <w:ind w:left="744"/>
              <w:rPr>
                <w:rFonts w:ascii="PT Astra Serif" w:hAnsi="PT Astra Serif"/>
                <w:bCs/>
                <w:sz w:val="28"/>
                <w:szCs w:val="28"/>
              </w:rPr>
            </w:pPr>
          </w:p>
          <w:p w:rsidR="001A24B5" w:rsidRPr="0037602B" w:rsidRDefault="001A24B5" w:rsidP="00906809">
            <w:pPr>
              <w:widowControl w:val="0"/>
              <w:autoSpaceDE w:val="0"/>
              <w:ind w:left="744"/>
              <w:rPr>
                <w:rFonts w:ascii="PT Astra Serif" w:hAnsi="PT Astra Serif"/>
                <w:bCs/>
                <w:sz w:val="28"/>
                <w:szCs w:val="28"/>
              </w:rPr>
            </w:pPr>
          </w:p>
          <w:p w:rsidR="001A24B5" w:rsidRPr="0037602B" w:rsidRDefault="001A24B5" w:rsidP="00906809">
            <w:pPr>
              <w:widowControl w:val="0"/>
              <w:autoSpaceDE w:val="0"/>
              <w:ind w:left="744"/>
              <w:rPr>
                <w:rFonts w:ascii="PT Astra Serif" w:hAnsi="PT Astra Serif"/>
                <w:bCs/>
                <w:sz w:val="28"/>
                <w:szCs w:val="28"/>
              </w:rPr>
            </w:pPr>
          </w:p>
          <w:p w:rsidR="0037602B" w:rsidRPr="0037602B" w:rsidRDefault="0037602B" w:rsidP="00906809">
            <w:pPr>
              <w:widowControl w:val="0"/>
              <w:autoSpaceDE w:val="0"/>
              <w:ind w:left="744"/>
              <w:rPr>
                <w:rFonts w:ascii="PT Astra Serif" w:hAnsi="PT Astra Serif"/>
                <w:bCs/>
                <w:sz w:val="28"/>
                <w:szCs w:val="28"/>
              </w:rPr>
            </w:pPr>
          </w:p>
          <w:p w:rsidR="0037602B" w:rsidRPr="0037602B" w:rsidRDefault="0037602B" w:rsidP="00906809">
            <w:pPr>
              <w:widowControl w:val="0"/>
              <w:autoSpaceDE w:val="0"/>
              <w:ind w:left="744"/>
              <w:rPr>
                <w:rFonts w:ascii="PT Astra Serif" w:hAnsi="PT Astra Serif"/>
                <w:bCs/>
                <w:sz w:val="28"/>
                <w:szCs w:val="28"/>
              </w:rPr>
            </w:pPr>
          </w:p>
          <w:p w:rsidR="001A24B5" w:rsidRPr="0037602B" w:rsidRDefault="001A24B5" w:rsidP="00906809">
            <w:pPr>
              <w:widowControl w:val="0"/>
              <w:autoSpaceDE w:val="0"/>
              <w:ind w:left="744"/>
              <w:rPr>
                <w:rFonts w:ascii="PT Astra Serif" w:hAnsi="PT Astra Serif"/>
                <w:bCs/>
                <w:sz w:val="28"/>
                <w:szCs w:val="28"/>
              </w:rPr>
            </w:pPr>
            <w:r w:rsidRPr="0037602B">
              <w:rPr>
                <w:rFonts w:ascii="PT Astra Serif" w:hAnsi="PT Astra Serif"/>
                <w:bCs/>
                <w:sz w:val="28"/>
                <w:szCs w:val="28"/>
              </w:rPr>
              <w:lastRenderedPageBreak/>
              <w:t>ПРИЛОЖЕНИЕ</w:t>
            </w:r>
          </w:p>
          <w:p w:rsidR="001A24B5" w:rsidRPr="0037602B" w:rsidRDefault="001A24B5" w:rsidP="00906809">
            <w:pPr>
              <w:widowControl w:val="0"/>
              <w:autoSpaceDE w:val="0"/>
              <w:ind w:left="744"/>
              <w:rPr>
                <w:rFonts w:ascii="PT Astra Serif" w:hAnsi="PT Astra Serif"/>
                <w:bCs/>
                <w:sz w:val="28"/>
                <w:szCs w:val="28"/>
              </w:rPr>
            </w:pPr>
            <w:r w:rsidRPr="0037602B">
              <w:rPr>
                <w:rFonts w:ascii="PT Astra Serif" w:hAnsi="PT Astra Serif"/>
                <w:bCs/>
                <w:sz w:val="28"/>
                <w:szCs w:val="28"/>
              </w:rPr>
              <w:t>к постановлению администрации</w:t>
            </w:r>
          </w:p>
          <w:p w:rsidR="001A24B5" w:rsidRPr="0037602B" w:rsidRDefault="001A24B5" w:rsidP="00906809">
            <w:pPr>
              <w:widowControl w:val="0"/>
              <w:autoSpaceDE w:val="0"/>
              <w:ind w:left="744"/>
              <w:rPr>
                <w:rFonts w:ascii="PT Astra Serif" w:hAnsi="PT Astra Serif"/>
                <w:sz w:val="28"/>
                <w:szCs w:val="28"/>
              </w:rPr>
            </w:pPr>
            <w:r w:rsidRPr="0037602B">
              <w:rPr>
                <w:rFonts w:ascii="PT Astra Serif" w:hAnsi="PT Astra Serif"/>
                <w:bCs/>
                <w:sz w:val="28"/>
                <w:szCs w:val="28"/>
              </w:rPr>
              <w:t xml:space="preserve">муниципального образования </w:t>
            </w:r>
          </w:p>
          <w:p w:rsidR="001A24B5" w:rsidRPr="0037602B" w:rsidRDefault="001A24B5" w:rsidP="00906809">
            <w:pPr>
              <w:widowControl w:val="0"/>
              <w:autoSpaceDE w:val="0"/>
              <w:ind w:left="744"/>
              <w:rPr>
                <w:rFonts w:ascii="PT Astra Serif" w:hAnsi="PT Astra Serif"/>
                <w:bCs/>
                <w:sz w:val="28"/>
                <w:szCs w:val="28"/>
              </w:rPr>
            </w:pPr>
            <w:r w:rsidRPr="0037602B">
              <w:rPr>
                <w:rFonts w:ascii="PT Astra Serif" w:hAnsi="PT Astra Serif"/>
                <w:sz w:val="28"/>
                <w:szCs w:val="28"/>
              </w:rPr>
              <w:t>«</w:t>
            </w:r>
            <w:proofErr w:type="spellStart"/>
            <w:r w:rsidRPr="0037602B">
              <w:rPr>
                <w:rFonts w:ascii="PT Astra Serif" w:hAnsi="PT Astra Serif"/>
                <w:sz w:val="28"/>
                <w:szCs w:val="28"/>
              </w:rPr>
              <w:t>Тиинское</w:t>
            </w:r>
            <w:proofErr w:type="spellEnd"/>
            <w:r w:rsidRPr="0037602B">
              <w:rPr>
                <w:rFonts w:ascii="PT Astra Serif" w:hAnsi="PT Astra Serif"/>
                <w:sz w:val="28"/>
                <w:szCs w:val="28"/>
              </w:rPr>
              <w:t xml:space="preserve"> сельское поселение» </w:t>
            </w:r>
            <w:proofErr w:type="spellStart"/>
            <w:r w:rsidRPr="0037602B">
              <w:rPr>
                <w:rFonts w:ascii="PT Astra Serif" w:hAnsi="PT Astra Serif"/>
                <w:sz w:val="28"/>
                <w:szCs w:val="28"/>
              </w:rPr>
              <w:t>Мелекесского</w:t>
            </w:r>
            <w:proofErr w:type="spellEnd"/>
            <w:r w:rsidRPr="0037602B">
              <w:rPr>
                <w:rFonts w:ascii="PT Astra Serif" w:hAnsi="PT Astra Serif"/>
                <w:sz w:val="28"/>
                <w:szCs w:val="28"/>
              </w:rPr>
              <w:t xml:space="preserve"> района </w:t>
            </w:r>
            <w:r w:rsidRPr="0037602B">
              <w:rPr>
                <w:rFonts w:ascii="PT Astra Serif" w:hAnsi="PT Astra Serif"/>
                <w:bCs/>
                <w:sz w:val="28"/>
                <w:szCs w:val="28"/>
              </w:rPr>
              <w:t xml:space="preserve">  </w:t>
            </w:r>
          </w:p>
          <w:p w:rsidR="001A24B5" w:rsidRPr="0037602B" w:rsidRDefault="001A24B5" w:rsidP="00906809">
            <w:pPr>
              <w:widowControl w:val="0"/>
              <w:autoSpaceDE w:val="0"/>
              <w:ind w:left="744"/>
              <w:rPr>
                <w:rFonts w:ascii="PT Astra Serif" w:hAnsi="PT Astra Serif"/>
                <w:bCs/>
                <w:sz w:val="28"/>
                <w:szCs w:val="28"/>
              </w:rPr>
            </w:pPr>
            <w:r w:rsidRPr="0037602B">
              <w:rPr>
                <w:rFonts w:ascii="PT Astra Serif" w:hAnsi="PT Astra Serif"/>
                <w:bCs/>
                <w:sz w:val="28"/>
                <w:szCs w:val="28"/>
              </w:rPr>
              <w:t>Ульяновской области</w:t>
            </w:r>
          </w:p>
          <w:p w:rsidR="001A24B5" w:rsidRPr="0037602B" w:rsidRDefault="001A24B5" w:rsidP="00F252F0">
            <w:pPr>
              <w:widowControl w:val="0"/>
              <w:autoSpaceDE w:val="0"/>
              <w:ind w:left="177" w:right="140"/>
              <w:rPr>
                <w:rFonts w:ascii="PT Astra Serif" w:hAnsi="PT Astra Serif"/>
                <w:sz w:val="28"/>
                <w:szCs w:val="28"/>
              </w:rPr>
            </w:pPr>
            <w:r w:rsidRPr="0037602B">
              <w:rPr>
                <w:rFonts w:ascii="PT Astra Serif" w:hAnsi="PT Astra Serif"/>
                <w:bCs/>
                <w:sz w:val="28"/>
                <w:szCs w:val="28"/>
              </w:rPr>
              <w:t xml:space="preserve">        от </w:t>
            </w:r>
            <w:r w:rsidR="0037602B">
              <w:rPr>
                <w:rFonts w:ascii="PT Astra Serif" w:hAnsi="PT Astra Serif"/>
                <w:bCs/>
                <w:sz w:val="28"/>
                <w:szCs w:val="28"/>
              </w:rPr>
              <w:t>2</w:t>
            </w:r>
            <w:r w:rsidR="00F252F0">
              <w:rPr>
                <w:rFonts w:ascii="PT Astra Serif" w:hAnsi="PT Astra Serif"/>
                <w:bCs/>
                <w:sz w:val="28"/>
                <w:szCs w:val="28"/>
              </w:rPr>
              <w:t>9</w:t>
            </w:r>
            <w:r w:rsidR="0037602B">
              <w:rPr>
                <w:rFonts w:ascii="PT Astra Serif" w:hAnsi="PT Astra Serif"/>
                <w:bCs/>
                <w:sz w:val="28"/>
                <w:szCs w:val="28"/>
              </w:rPr>
              <w:t>.10.</w:t>
            </w:r>
            <w:r w:rsidRPr="0037602B">
              <w:rPr>
                <w:rFonts w:ascii="PT Astra Serif" w:hAnsi="PT Astra Serif"/>
                <w:bCs/>
                <w:sz w:val="28"/>
                <w:szCs w:val="28"/>
              </w:rPr>
              <w:t xml:space="preserve">2024 г. № </w:t>
            </w:r>
            <w:r w:rsidR="0037602B">
              <w:rPr>
                <w:rFonts w:ascii="PT Astra Serif" w:hAnsi="PT Astra Serif"/>
                <w:bCs/>
                <w:sz w:val="28"/>
                <w:szCs w:val="28"/>
              </w:rPr>
              <w:t>3</w:t>
            </w:r>
            <w:r w:rsidR="00F252F0">
              <w:rPr>
                <w:rFonts w:ascii="PT Astra Serif" w:hAnsi="PT Astra Serif"/>
                <w:bCs/>
                <w:sz w:val="28"/>
                <w:szCs w:val="28"/>
              </w:rPr>
              <w:t>4</w:t>
            </w:r>
          </w:p>
        </w:tc>
      </w:tr>
    </w:tbl>
    <w:p w:rsidR="001A24B5" w:rsidRPr="0037602B" w:rsidRDefault="001A24B5" w:rsidP="001A24B5">
      <w:pPr>
        <w:ind w:firstLine="851"/>
        <w:jc w:val="center"/>
        <w:rPr>
          <w:rFonts w:ascii="PT Astra Serif" w:hAnsi="PT Astra Serif"/>
          <w:b/>
          <w:bCs/>
          <w:sz w:val="28"/>
          <w:szCs w:val="28"/>
        </w:rPr>
      </w:pPr>
    </w:p>
    <w:p w:rsidR="00D97572" w:rsidRPr="0037602B" w:rsidRDefault="00D97572" w:rsidP="001A24B5">
      <w:pPr>
        <w:jc w:val="center"/>
        <w:rPr>
          <w:rFonts w:ascii="PT Astra Serif" w:hAnsi="PT Astra Serif"/>
          <w:b/>
          <w:bCs/>
          <w:sz w:val="28"/>
          <w:szCs w:val="28"/>
        </w:rPr>
      </w:pPr>
    </w:p>
    <w:p w:rsidR="001A24B5" w:rsidRPr="0037602B" w:rsidRDefault="001A24B5" w:rsidP="001A24B5">
      <w:pPr>
        <w:jc w:val="center"/>
        <w:rPr>
          <w:rFonts w:ascii="PT Astra Serif" w:hAnsi="PT Astra Serif"/>
          <w:b/>
          <w:bCs/>
          <w:sz w:val="28"/>
          <w:szCs w:val="28"/>
        </w:rPr>
      </w:pPr>
      <w:r w:rsidRPr="0037602B">
        <w:rPr>
          <w:rFonts w:ascii="PT Astra Serif" w:hAnsi="PT Astra Serif"/>
          <w:b/>
          <w:bCs/>
          <w:sz w:val="28"/>
          <w:szCs w:val="28"/>
        </w:rPr>
        <w:t>АДМИНИСТРАТИВНЫЙ РЕГЛАМЕНТ</w:t>
      </w:r>
    </w:p>
    <w:p w:rsidR="001A24B5" w:rsidRPr="0037602B" w:rsidRDefault="001A24B5" w:rsidP="001A24B5">
      <w:pPr>
        <w:widowControl w:val="0"/>
        <w:autoSpaceDE w:val="0"/>
        <w:jc w:val="center"/>
        <w:rPr>
          <w:rFonts w:ascii="PT Astra Serif" w:hAnsi="PT Astra Serif"/>
          <w:b/>
          <w:sz w:val="28"/>
          <w:szCs w:val="28"/>
        </w:rPr>
      </w:pPr>
      <w:r w:rsidRPr="0037602B">
        <w:rPr>
          <w:rFonts w:ascii="PT Astra Serif" w:hAnsi="PT Astra Serif"/>
          <w:b/>
          <w:bCs/>
          <w:sz w:val="28"/>
          <w:szCs w:val="28"/>
        </w:rPr>
        <w:t>предоставления муниципальной услуги «П</w:t>
      </w:r>
      <w:r w:rsidRPr="0037602B">
        <w:rPr>
          <w:rFonts w:ascii="PT Astra Serif" w:hAnsi="PT Astra Serif"/>
          <w:b/>
          <w:color w:val="000000"/>
          <w:sz w:val="28"/>
          <w:szCs w:val="28"/>
        </w:rPr>
        <w:t>редварительное согласование предоставления земельного участка, находящегося в муниципальной собственности</w:t>
      </w:r>
      <w:r w:rsidRPr="0037602B">
        <w:rPr>
          <w:rFonts w:ascii="PT Astra Serif" w:hAnsi="PT Astra Serif"/>
          <w:b/>
          <w:bCs/>
          <w:sz w:val="28"/>
          <w:szCs w:val="28"/>
        </w:rPr>
        <w:t>»</w:t>
      </w:r>
    </w:p>
    <w:p w:rsidR="009035E6" w:rsidRPr="0037602B" w:rsidRDefault="009035E6">
      <w:pPr>
        <w:rPr>
          <w:rFonts w:ascii="PT Astra Serif" w:hAnsi="PT Astra Serif"/>
          <w:sz w:val="28"/>
          <w:szCs w:val="28"/>
        </w:rPr>
      </w:pPr>
    </w:p>
    <w:p w:rsidR="001A24B5" w:rsidRPr="0037602B" w:rsidRDefault="001A24B5" w:rsidP="001A24B5">
      <w:pPr>
        <w:widowControl w:val="0"/>
        <w:autoSpaceDE w:val="0"/>
        <w:jc w:val="center"/>
        <w:rPr>
          <w:rFonts w:ascii="PT Astra Serif" w:hAnsi="PT Astra Serif"/>
          <w:sz w:val="28"/>
          <w:szCs w:val="28"/>
        </w:rPr>
      </w:pPr>
      <w:r w:rsidRPr="0037602B">
        <w:rPr>
          <w:rFonts w:ascii="PT Astra Serif" w:hAnsi="PT Astra Serif"/>
          <w:b/>
          <w:sz w:val="28"/>
          <w:szCs w:val="28"/>
        </w:rPr>
        <w:t>1.1. Предмет регулирования административного регламента</w:t>
      </w:r>
    </w:p>
    <w:p w:rsidR="001A24B5" w:rsidRPr="0037602B" w:rsidRDefault="001A24B5" w:rsidP="001A24B5">
      <w:pPr>
        <w:widowControl w:val="0"/>
        <w:autoSpaceDE w:val="0"/>
        <w:ind w:firstLine="709"/>
        <w:jc w:val="both"/>
        <w:rPr>
          <w:rFonts w:ascii="PT Astra Serif" w:hAnsi="PT Astra Serif"/>
          <w:sz w:val="28"/>
          <w:szCs w:val="28"/>
        </w:rPr>
      </w:pPr>
    </w:p>
    <w:p w:rsidR="001A24B5" w:rsidRPr="0037602B" w:rsidRDefault="001A24B5" w:rsidP="001A24B5">
      <w:pPr>
        <w:autoSpaceDE w:val="0"/>
        <w:ind w:firstLine="709"/>
        <w:jc w:val="both"/>
        <w:rPr>
          <w:rFonts w:ascii="PT Astra Serif" w:hAnsi="PT Astra Serif"/>
          <w:bCs/>
          <w:sz w:val="28"/>
          <w:szCs w:val="28"/>
        </w:rPr>
      </w:pPr>
      <w:bookmarkStart w:id="0" w:name="Par52"/>
      <w:bookmarkEnd w:id="0"/>
      <w:r w:rsidRPr="0037602B">
        <w:rPr>
          <w:rFonts w:ascii="PT Astra Serif" w:hAnsi="PT Astra Serif"/>
          <w:sz w:val="28"/>
          <w:szCs w:val="28"/>
        </w:rPr>
        <w:t xml:space="preserve">Настоящий административный регламент устанавливает порядок предоставления администрацией муниципального образования </w:t>
      </w:r>
      <w:r w:rsidR="00D97572" w:rsidRPr="0037602B">
        <w:rPr>
          <w:rFonts w:ascii="PT Astra Serif" w:hAnsi="PT Astra Serif"/>
          <w:sz w:val="28"/>
          <w:szCs w:val="28"/>
        </w:rPr>
        <w:t>«</w:t>
      </w:r>
      <w:proofErr w:type="spellStart"/>
      <w:r w:rsidR="00D97572" w:rsidRPr="0037602B">
        <w:rPr>
          <w:rFonts w:ascii="PT Astra Serif" w:hAnsi="PT Astra Serif"/>
          <w:sz w:val="28"/>
          <w:szCs w:val="28"/>
        </w:rPr>
        <w:t>Тиинское</w:t>
      </w:r>
      <w:proofErr w:type="spellEnd"/>
      <w:r w:rsidR="00D97572" w:rsidRPr="0037602B">
        <w:rPr>
          <w:rFonts w:ascii="PT Astra Serif" w:hAnsi="PT Astra Serif"/>
          <w:sz w:val="28"/>
          <w:szCs w:val="28"/>
        </w:rPr>
        <w:t xml:space="preserve"> сельское поселение» </w:t>
      </w:r>
      <w:proofErr w:type="spellStart"/>
      <w:r w:rsidR="00D97572" w:rsidRPr="0037602B">
        <w:rPr>
          <w:rFonts w:ascii="PT Astra Serif" w:hAnsi="PT Astra Serif"/>
          <w:sz w:val="28"/>
          <w:szCs w:val="28"/>
        </w:rPr>
        <w:t>Мелекесского</w:t>
      </w:r>
      <w:proofErr w:type="spellEnd"/>
      <w:r w:rsidR="00D97572" w:rsidRPr="0037602B">
        <w:rPr>
          <w:rFonts w:ascii="PT Astra Serif" w:hAnsi="PT Astra Serif"/>
          <w:sz w:val="28"/>
          <w:szCs w:val="28"/>
        </w:rPr>
        <w:t xml:space="preserve"> района Ульяновской области</w:t>
      </w:r>
      <w:r w:rsidRPr="0037602B">
        <w:rPr>
          <w:rFonts w:ascii="PT Astra Serif" w:hAnsi="PT Astra Serif"/>
          <w:sz w:val="28"/>
          <w:szCs w:val="28"/>
        </w:rPr>
        <w:t xml:space="preserve"> (далее – уполномоченный орган) муниципальной услуги по предварительному согласованию </w:t>
      </w:r>
      <w:r w:rsidRPr="0037602B">
        <w:rPr>
          <w:rFonts w:ascii="PT Astra Serif" w:hAnsi="PT Astra Serif"/>
          <w:color w:val="000000"/>
          <w:sz w:val="28"/>
          <w:szCs w:val="28"/>
        </w:rPr>
        <w:t xml:space="preserve">предоставления земельного участка, находящегося в муниципальной собственности </w:t>
      </w:r>
      <w:r w:rsidRPr="0037602B">
        <w:rPr>
          <w:rFonts w:ascii="PT Astra Serif" w:hAnsi="PT Astra Serif"/>
          <w:sz w:val="28"/>
          <w:szCs w:val="28"/>
        </w:rPr>
        <w:t>(далее – Административный регламент, муниципальная услуга).</w:t>
      </w:r>
    </w:p>
    <w:p w:rsidR="001A24B5" w:rsidRPr="0037602B" w:rsidRDefault="001A24B5" w:rsidP="001A24B5">
      <w:pPr>
        <w:pStyle w:val="subpunct"/>
        <w:widowControl w:val="0"/>
        <w:spacing w:line="240" w:lineRule="auto"/>
        <w:ind w:firstLine="709"/>
        <w:jc w:val="center"/>
        <w:rPr>
          <w:rFonts w:ascii="PT Astra Serif" w:hAnsi="PT Astra Serif"/>
          <w:bCs/>
          <w:sz w:val="28"/>
          <w:szCs w:val="28"/>
          <w:lang w:val="ru-RU"/>
        </w:rPr>
      </w:pPr>
    </w:p>
    <w:p w:rsidR="001A24B5" w:rsidRPr="0037602B" w:rsidRDefault="001A24B5" w:rsidP="001A24B5">
      <w:pPr>
        <w:jc w:val="center"/>
        <w:rPr>
          <w:rFonts w:ascii="PT Astra Serif" w:hAnsi="PT Astra Serif"/>
          <w:sz w:val="28"/>
          <w:szCs w:val="28"/>
        </w:rPr>
      </w:pPr>
      <w:r w:rsidRPr="0037602B">
        <w:rPr>
          <w:rFonts w:ascii="PT Astra Serif" w:hAnsi="PT Astra Serif"/>
          <w:b/>
          <w:color w:val="000000"/>
          <w:sz w:val="28"/>
          <w:szCs w:val="28"/>
        </w:rPr>
        <w:t>1.2. Описание заявителей</w:t>
      </w:r>
    </w:p>
    <w:p w:rsidR="001A24B5" w:rsidRPr="0037602B" w:rsidRDefault="001A24B5" w:rsidP="001A24B5">
      <w:pPr>
        <w:pStyle w:val="ConsPlusNormal0"/>
        <w:ind w:firstLine="539"/>
        <w:jc w:val="both"/>
        <w:rPr>
          <w:rFonts w:ascii="PT Astra Serif" w:hAnsi="PT Astra Serif" w:cs="Times New Roman"/>
          <w:sz w:val="28"/>
          <w:szCs w:val="28"/>
        </w:rPr>
      </w:pPr>
    </w:p>
    <w:p w:rsidR="001A24B5" w:rsidRPr="0037602B" w:rsidRDefault="001A24B5" w:rsidP="001A24B5">
      <w:pPr>
        <w:pStyle w:val="ConsPlusNormal0"/>
        <w:ind w:firstLine="709"/>
        <w:jc w:val="both"/>
        <w:rPr>
          <w:rFonts w:ascii="PT Astra Serif" w:hAnsi="PT Astra Serif"/>
          <w:sz w:val="28"/>
          <w:szCs w:val="28"/>
        </w:rPr>
      </w:pPr>
      <w:proofErr w:type="gramStart"/>
      <w:r w:rsidRPr="0037602B">
        <w:rPr>
          <w:rFonts w:ascii="PT Astra Serif" w:hAnsi="PT Astra Serif" w:cs="Times New Roman"/>
          <w:sz w:val="28"/>
          <w:szCs w:val="28"/>
        </w:rPr>
        <w:t>Муниципальная услуга предоставляется физическим лицам, юридическим лицам</w:t>
      </w:r>
      <w:r w:rsidRPr="0037602B">
        <w:rPr>
          <w:rFonts w:ascii="PT Astra Serif" w:hAnsi="PT Astra Serif" w:cs="Times New Roman"/>
          <w:color w:val="000000"/>
          <w:sz w:val="28"/>
          <w:szCs w:val="28"/>
          <w:shd w:val="clear" w:color="auto" w:fill="FFFFFF"/>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индивидуальным предпринимателям либо их представителям, наделённым соответствующими полномочиями выступать от имени указанных выше </w:t>
      </w:r>
      <w:r w:rsidRPr="0037602B">
        <w:rPr>
          <w:rFonts w:ascii="PT Astra Serif" w:hAnsi="PT Astra Serif" w:cs="Times New Roman"/>
          <w:sz w:val="28"/>
          <w:szCs w:val="28"/>
        </w:rPr>
        <w:t>физических лиц, юридических лиц либо индивидуальных предпринимателей</w:t>
      </w:r>
      <w:r w:rsidRPr="0037602B">
        <w:rPr>
          <w:rFonts w:ascii="PT Astra Serif" w:hAnsi="PT Astra Serif" w:cs="Times New Roman"/>
          <w:color w:val="000000"/>
          <w:sz w:val="28"/>
          <w:szCs w:val="28"/>
          <w:shd w:val="clear" w:color="auto" w:fill="FFFFFF"/>
        </w:rPr>
        <w:t xml:space="preserve"> в соответствии с законодательством Российской Федерации </w:t>
      </w:r>
      <w:r w:rsidRPr="0037602B">
        <w:rPr>
          <w:rFonts w:ascii="PT Astra Serif" w:hAnsi="PT Astra Serif" w:cs="Times New Roman"/>
          <w:sz w:val="28"/>
          <w:szCs w:val="28"/>
        </w:rPr>
        <w:t>(далее – заявитель).</w:t>
      </w:r>
      <w:proofErr w:type="gramEnd"/>
    </w:p>
    <w:p w:rsidR="001A24B5" w:rsidRPr="0037602B" w:rsidRDefault="001A24B5" w:rsidP="001A24B5">
      <w:pPr>
        <w:jc w:val="center"/>
        <w:rPr>
          <w:rFonts w:ascii="PT Astra Serif" w:hAnsi="PT Astra Serif"/>
          <w:sz w:val="28"/>
          <w:szCs w:val="28"/>
        </w:rPr>
      </w:pPr>
    </w:p>
    <w:p w:rsidR="001A24B5" w:rsidRPr="0037602B" w:rsidRDefault="001A24B5" w:rsidP="001A24B5">
      <w:pPr>
        <w:autoSpaceDE w:val="0"/>
        <w:jc w:val="center"/>
        <w:rPr>
          <w:rFonts w:ascii="PT Astra Serif" w:hAnsi="PT Astra Serif"/>
          <w:bCs/>
          <w:sz w:val="28"/>
          <w:szCs w:val="28"/>
        </w:rPr>
      </w:pPr>
      <w:r w:rsidRPr="0037602B">
        <w:rPr>
          <w:rFonts w:ascii="PT Astra Serif" w:hAnsi="PT Astra Serif"/>
          <w:b/>
          <w:sz w:val="28"/>
          <w:szCs w:val="28"/>
        </w:rPr>
        <w:t>1.3. Требования к порядку информирования о предоставлении</w:t>
      </w:r>
      <w:r w:rsidRPr="0037602B">
        <w:rPr>
          <w:rFonts w:ascii="PT Astra Serif" w:hAnsi="PT Astra Serif"/>
          <w:b/>
          <w:sz w:val="28"/>
          <w:szCs w:val="28"/>
        </w:rPr>
        <w:br/>
        <w:t xml:space="preserve"> муниципальной услуги</w:t>
      </w:r>
    </w:p>
    <w:p w:rsidR="001A24B5" w:rsidRPr="0037602B" w:rsidRDefault="001A24B5" w:rsidP="001A24B5">
      <w:pPr>
        <w:pStyle w:val="subpunct"/>
        <w:widowControl w:val="0"/>
        <w:spacing w:line="240" w:lineRule="auto"/>
        <w:ind w:firstLine="709"/>
        <w:jc w:val="center"/>
        <w:rPr>
          <w:rFonts w:ascii="PT Astra Serif" w:hAnsi="PT Astra Serif"/>
          <w:bCs/>
          <w:sz w:val="28"/>
          <w:szCs w:val="28"/>
          <w:lang w:val="ru-RU"/>
        </w:rPr>
      </w:pPr>
    </w:p>
    <w:p w:rsidR="001A24B5" w:rsidRPr="0037602B" w:rsidRDefault="001A24B5" w:rsidP="001A24B5">
      <w:pPr>
        <w:suppressAutoHyphens w:val="0"/>
        <w:autoSpaceDE w:val="0"/>
        <w:ind w:firstLine="709"/>
        <w:jc w:val="both"/>
        <w:rPr>
          <w:rFonts w:ascii="PT Astra Serif" w:hAnsi="PT Astra Serif"/>
          <w:sz w:val="28"/>
          <w:szCs w:val="28"/>
          <w:lang w:eastAsia="ru-RU"/>
        </w:rPr>
      </w:pPr>
      <w:r w:rsidRPr="0037602B">
        <w:rPr>
          <w:rFonts w:ascii="PT Astra Serif" w:hAnsi="PT Astra Serif"/>
          <w:sz w:val="28"/>
          <w:szCs w:val="28"/>
          <w:lang w:eastAsia="ru-RU"/>
        </w:rP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1A24B5" w:rsidRPr="0037602B" w:rsidRDefault="001A24B5" w:rsidP="001A24B5">
      <w:pPr>
        <w:suppressAutoHyphens w:val="0"/>
        <w:autoSpaceDE w:val="0"/>
        <w:ind w:firstLine="709"/>
        <w:jc w:val="both"/>
        <w:rPr>
          <w:rFonts w:ascii="PT Astra Serif" w:hAnsi="PT Astra Serif"/>
          <w:sz w:val="28"/>
          <w:szCs w:val="28"/>
          <w:lang w:eastAsia="ru-RU"/>
        </w:rPr>
      </w:pPr>
      <w:r w:rsidRPr="0037602B">
        <w:rPr>
          <w:rFonts w:ascii="PT Astra Serif" w:hAnsi="PT Astra Serif"/>
          <w:sz w:val="28"/>
          <w:szCs w:val="28"/>
          <w:lang w:eastAsia="ru-RU"/>
        </w:rPr>
        <w:lastRenderedPageBreak/>
        <w:t>Информирование по вопросам предоставления муниципальной услуги осуществляется посредством:</w:t>
      </w:r>
    </w:p>
    <w:p w:rsidR="001A24B5" w:rsidRPr="0037602B" w:rsidRDefault="001A24B5" w:rsidP="001A24B5">
      <w:pPr>
        <w:suppressAutoHyphens w:val="0"/>
        <w:autoSpaceDE w:val="0"/>
        <w:ind w:firstLine="709"/>
        <w:jc w:val="both"/>
        <w:rPr>
          <w:rFonts w:ascii="PT Astra Serif" w:hAnsi="PT Astra Serif"/>
          <w:sz w:val="28"/>
          <w:szCs w:val="28"/>
          <w:lang w:eastAsia="ru-RU"/>
        </w:rPr>
      </w:pPr>
      <w:r w:rsidRPr="0037602B">
        <w:rPr>
          <w:rFonts w:ascii="PT Astra Serif" w:hAnsi="PT Astra Serif"/>
          <w:sz w:val="28"/>
          <w:szCs w:val="28"/>
          <w:lang w:eastAsia="ru-RU"/>
        </w:rPr>
        <w:t>размещения информации на официальном сайте уполномоченного органа (http://www.adm-</w:t>
      </w:r>
      <w:proofErr w:type="spellStart"/>
      <w:r w:rsidR="00D97572" w:rsidRPr="0037602B">
        <w:rPr>
          <w:rFonts w:ascii="PT Astra Serif" w:hAnsi="PT Astra Serif"/>
          <w:sz w:val="28"/>
          <w:szCs w:val="28"/>
          <w:lang w:val="en-US" w:eastAsia="ru-RU"/>
        </w:rPr>
        <w:t>tiinsk</w:t>
      </w:r>
      <w:proofErr w:type="spellEnd"/>
      <w:r w:rsidRPr="0037602B">
        <w:rPr>
          <w:rFonts w:ascii="PT Astra Serif" w:hAnsi="PT Astra Serif"/>
          <w:sz w:val="28"/>
          <w:szCs w:val="28"/>
          <w:lang w:eastAsia="ru-RU"/>
        </w:rPr>
        <w:t>.</w:t>
      </w:r>
      <w:proofErr w:type="spellStart"/>
      <w:r w:rsidRPr="0037602B">
        <w:rPr>
          <w:rFonts w:ascii="PT Astra Serif" w:hAnsi="PT Astra Serif"/>
          <w:sz w:val="28"/>
          <w:szCs w:val="28"/>
          <w:lang w:eastAsia="ru-RU"/>
        </w:rPr>
        <w:t>gosuslugi</w:t>
      </w:r>
      <w:proofErr w:type="spellEnd"/>
      <w:r w:rsidRPr="0037602B">
        <w:rPr>
          <w:rFonts w:ascii="PT Astra Serif" w:hAnsi="PT Astra Serif"/>
          <w:sz w:val="28"/>
          <w:szCs w:val="28"/>
          <w:lang w:eastAsia="ru-RU"/>
        </w:rPr>
        <w:t>.</w:t>
      </w:r>
      <w:proofErr w:type="spellStart"/>
      <w:r w:rsidRPr="0037602B">
        <w:rPr>
          <w:rFonts w:ascii="PT Astra Serif" w:hAnsi="PT Astra Serif"/>
          <w:sz w:val="28"/>
          <w:szCs w:val="28"/>
          <w:lang w:val="en-US" w:eastAsia="ru-RU"/>
        </w:rPr>
        <w:t>ru</w:t>
      </w:r>
      <w:proofErr w:type="spellEnd"/>
      <w:r w:rsidRPr="0037602B">
        <w:rPr>
          <w:rFonts w:ascii="PT Astra Serif" w:hAnsi="PT Astra Serif"/>
          <w:sz w:val="28"/>
          <w:szCs w:val="28"/>
          <w:lang w:eastAsia="ru-RU"/>
        </w:rPr>
        <w:t>/);</w:t>
      </w:r>
    </w:p>
    <w:p w:rsidR="001A24B5" w:rsidRPr="0037602B" w:rsidRDefault="001A24B5" w:rsidP="001A24B5">
      <w:pPr>
        <w:suppressAutoHyphens w:val="0"/>
        <w:autoSpaceDE w:val="0"/>
        <w:ind w:firstLine="709"/>
        <w:jc w:val="both"/>
        <w:rPr>
          <w:rFonts w:ascii="PT Astra Serif" w:hAnsi="PT Astra Serif"/>
          <w:color w:val="000000"/>
          <w:sz w:val="28"/>
          <w:szCs w:val="28"/>
          <w:lang w:eastAsia="ru-RU"/>
        </w:rPr>
      </w:pPr>
      <w:r w:rsidRPr="0037602B">
        <w:rPr>
          <w:rFonts w:ascii="PT Astra Serif" w:hAnsi="PT Astra Serif"/>
          <w:sz w:val="28"/>
          <w:szCs w:val="28"/>
          <w:lang w:eastAsia="ru-RU"/>
        </w:rPr>
        <w:t xml:space="preserve">размещения информации на Едином портале </w:t>
      </w:r>
      <w:r w:rsidRPr="0037602B">
        <w:rPr>
          <w:rFonts w:ascii="PT Astra Serif" w:hAnsi="PT Astra Serif"/>
          <w:color w:val="000000"/>
          <w:sz w:val="28"/>
          <w:szCs w:val="28"/>
          <w:lang w:eastAsia="ru-RU"/>
        </w:rPr>
        <w:t>(</w:t>
      </w:r>
      <w:hyperlink r:id="rId9" w:history="1">
        <w:r w:rsidRPr="0037602B">
          <w:rPr>
            <w:rFonts w:ascii="PT Astra Serif" w:hAnsi="PT Astra Serif"/>
            <w:color w:val="000000"/>
            <w:sz w:val="28"/>
            <w:szCs w:val="28"/>
            <w:lang w:eastAsia="ru-RU"/>
          </w:rPr>
          <w:t>https://www.gosuslugi.ru/</w:t>
        </w:r>
      </w:hyperlink>
      <w:r w:rsidRPr="0037602B">
        <w:rPr>
          <w:rFonts w:ascii="PT Astra Serif" w:hAnsi="PT Astra Serif"/>
          <w:color w:val="000000"/>
          <w:sz w:val="28"/>
          <w:szCs w:val="28"/>
          <w:lang w:eastAsia="ru-RU"/>
        </w:rPr>
        <w:t>);</w:t>
      </w:r>
    </w:p>
    <w:p w:rsidR="001A24B5" w:rsidRPr="0037602B" w:rsidRDefault="001A24B5" w:rsidP="001A24B5">
      <w:pPr>
        <w:suppressAutoHyphens w:val="0"/>
        <w:autoSpaceDE w:val="0"/>
        <w:ind w:firstLine="709"/>
        <w:jc w:val="both"/>
        <w:rPr>
          <w:rFonts w:ascii="PT Astra Serif" w:hAnsi="PT Astra Serif"/>
          <w:sz w:val="28"/>
          <w:szCs w:val="28"/>
          <w:lang w:eastAsia="ru-RU"/>
        </w:rPr>
      </w:pPr>
      <w:r w:rsidRPr="0037602B">
        <w:rPr>
          <w:rFonts w:ascii="PT Astra Serif" w:hAnsi="PT Astra Serif"/>
          <w:sz w:val="28"/>
          <w:szCs w:val="28"/>
          <w:lang w:eastAsia="ru-RU"/>
        </w:rPr>
        <w:t>путём публикации информации в средствах массовой информации, издания информационных брошюр, буклетов, иной печатной продукции;</w:t>
      </w:r>
    </w:p>
    <w:p w:rsidR="001A24B5" w:rsidRPr="0037602B" w:rsidRDefault="001A24B5" w:rsidP="001A24B5">
      <w:pPr>
        <w:suppressAutoHyphens w:val="0"/>
        <w:autoSpaceDE w:val="0"/>
        <w:ind w:firstLine="709"/>
        <w:jc w:val="both"/>
        <w:rPr>
          <w:rFonts w:ascii="PT Astra Serif" w:hAnsi="PT Astra Serif"/>
          <w:sz w:val="28"/>
          <w:szCs w:val="28"/>
          <w:lang w:eastAsia="ru-RU"/>
        </w:rPr>
      </w:pPr>
      <w:r w:rsidRPr="0037602B">
        <w:rPr>
          <w:rFonts w:ascii="PT Astra Serif" w:hAnsi="PT Astra Serif"/>
          <w:sz w:val="28"/>
          <w:szCs w:val="28"/>
          <w:lang w:eastAsia="ru-RU"/>
        </w:rPr>
        <w:t xml:space="preserve">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w:t>
      </w:r>
      <w:proofErr w:type="gramStart"/>
      <w:r w:rsidRPr="0037602B">
        <w:rPr>
          <w:rFonts w:ascii="PT Astra Serif" w:hAnsi="PT Astra Serif"/>
          <w:sz w:val="28"/>
          <w:szCs w:val="28"/>
          <w:lang w:eastAsia="ru-RU"/>
        </w:rPr>
        <w:t>интернет-технологий</w:t>
      </w:r>
      <w:proofErr w:type="gramEnd"/>
      <w:r w:rsidRPr="0037602B">
        <w:rPr>
          <w:rFonts w:ascii="PT Astra Serif" w:hAnsi="PT Astra Serif"/>
          <w:sz w:val="28"/>
          <w:szCs w:val="28"/>
          <w:lang w:eastAsia="ru-RU"/>
        </w:rPr>
        <w:t xml:space="preserve"> – многофункциональный центр предоставления государственных и муниципальных услуг в Ульяновской области» (далее – </w:t>
      </w:r>
      <w:r w:rsidRPr="0037602B">
        <w:rPr>
          <w:rFonts w:ascii="PT Astra Serif" w:hAnsi="PT Astra Serif"/>
          <w:sz w:val="28"/>
          <w:szCs w:val="28"/>
          <w:lang w:eastAsia="ru-RU"/>
        </w:rPr>
        <w:br/>
        <w:t>ОГКУ «Правительство для граждан»);</w:t>
      </w:r>
    </w:p>
    <w:p w:rsidR="001A24B5" w:rsidRPr="0037602B" w:rsidRDefault="001A24B5" w:rsidP="001A24B5">
      <w:pPr>
        <w:suppressAutoHyphens w:val="0"/>
        <w:autoSpaceDE w:val="0"/>
        <w:ind w:firstLine="709"/>
        <w:jc w:val="both"/>
        <w:rPr>
          <w:rFonts w:ascii="PT Astra Serif" w:hAnsi="PT Astra Serif"/>
          <w:sz w:val="28"/>
          <w:szCs w:val="28"/>
          <w:lang w:eastAsia="ru-RU"/>
        </w:rPr>
      </w:pPr>
      <w:r w:rsidRPr="0037602B">
        <w:rPr>
          <w:rFonts w:ascii="PT Astra Serif" w:hAnsi="PT Astra Serif"/>
          <w:sz w:val="28"/>
          <w:szCs w:val="28"/>
          <w:lang w:eastAsia="ru-RU"/>
        </w:rPr>
        <w:t>ответов на письменные обращения, направляемые в уполномоченный орган по почте;</w:t>
      </w:r>
    </w:p>
    <w:p w:rsidR="001A24B5" w:rsidRPr="0037602B" w:rsidRDefault="001A24B5" w:rsidP="001A24B5">
      <w:pPr>
        <w:suppressAutoHyphens w:val="0"/>
        <w:autoSpaceDE w:val="0"/>
        <w:ind w:firstLine="709"/>
        <w:jc w:val="both"/>
        <w:rPr>
          <w:rFonts w:ascii="PT Astra Serif" w:hAnsi="PT Astra Serif"/>
          <w:sz w:val="28"/>
          <w:szCs w:val="28"/>
          <w:lang w:eastAsia="ru-RU"/>
        </w:rPr>
      </w:pPr>
      <w:r w:rsidRPr="0037602B">
        <w:rPr>
          <w:rFonts w:ascii="PT Astra Serif" w:hAnsi="PT Astra Serif"/>
          <w:sz w:val="28"/>
          <w:szCs w:val="28"/>
          <w:lang w:eastAsia="ru-RU"/>
        </w:rPr>
        <w:t>ответов на обращения, поступивших в уполномоченный орган в электронной форме на адрес электронной почты;</w:t>
      </w:r>
    </w:p>
    <w:p w:rsidR="001A24B5" w:rsidRPr="0037602B" w:rsidRDefault="001A24B5" w:rsidP="001A24B5">
      <w:pPr>
        <w:suppressAutoHyphens w:val="0"/>
        <w:autoSpaceDE w:val="0"/>
        <w:ind w:firstLine="709"/>
        <w:jc w:val="both"/>
        <w:rPr>
          <w:rFonts w:ascii="PT Astra Serif" w:hAnsi="PT Astra Serif"/>
          <w:sz w:val="28"/>
          <w:szCs w:val="28"/>
          <w:lang w:eastAsia="ru-RU"/>
        </w:rPr>
      </w:pPr>
      <w:r w:rsidRPr="0037602B">
        <w:rPr>
          <w:rFonts w:ascii="PT Astra Serif" w:hAnsi="PT Astra Serif"/>
          <w:sz w:val="28"/>
          <w:szCs w:val="28"/>
          <w:lang w:eastAsia="ru-RU"/>
        </w:rP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1A24B5" w:rsidRPr="0037602B" w:rsidRDefault="001A24B5" w:rsidP="001A24B5">
      <w:pPr>
        <w:suppressAutoHyphens w:val="0"/>
        <w:autoSpaceDE w:val="0"/>
        <w:ind w:firstLine="709"/>
        <w:jc w:val="both"/>
        <w:rPr>
          <w:rFonts w:ascii="PT Astra Serif" w:hAnsi="PT Astra Serif"/>
          <w:sz w:val="28"/>
          <w:szCs w:val="28"/>
          <w:lang w:eastAsia="ru-RU"/>
        </w:rPr>
      </w:pPr>
      <w:r w:rsidRPr="0037602B">
        <w:rPr>
          <w:rFonts w:ascii="PT Astra Serif" w:hAnsi="PT Astra Serif"/>
          <w:sz w:val="28"/>
          <w:szCs w:val="28"/>
          <w:lang w:eastAsia="ru-RU"/>
        </w:rPr>
        <w:t>ответов на обращения по телефону.</w:t>
      </w:r>
    </w:p>
    <w:p w:rsidR="001A24B5" w:rsidRPr="0037602B" w:rsidRDefault="001A24B5" w:rsidP="001A24B5">
      <w:pPr>
        <w:autoSpaceDE w:val="0"/>
        <w:ind w:firstLine="709"/>
        <w:jc w:val="both"/>
        <w:rPr>
          <w:rFonts w:ascii="PT Astra Serif" w:hAnsi="PT Astra Serif"/>
          <w:sz w:val="28"/>
          <w:szCs w:val="28"/>
          <w:lang w:eastAsia="ru-RU"/>
        </w:rPr>
      </w:pPr>
      <w:r w:rsidRPr="0037602B">
        <w:rPr>
          <w:rFonts w:ascii="PT Astra Serif" w:hAnsi="PT Astra Serif"/>
          <w:sz w:val="28"/>
          <w:szCs w:val="28"/>
          <w:lang w:eastAsia="ru-RU"/>
        </w:rPr>
        <w:t xml:space="preserve">Информирование через телефон-автоинформатор </w:t>
      </w:r>
      <w:r w:rsidRPr="0037602B">
        <w:rPr>
          <w:rFonts w:ascii="PT Astra Serif" w:hAnsi="PT Astra Serif"/>
          <w:i/>
          <w:sz w:val="28"/>
          <w:szCs w:val="28"/>
          <w:lang w:eastAsia="ru-RU"/>
        </w:rPr>
        <w:t xml:space="preserve"> </w:t>
      </w:r>
      <w:r w:rsidRPr="0037602B">
        <w:rPr>
          <w:rFonts w:ascii="PT Astra Serif" w:hAnsi="PT Astra Serif"/>
          <w:sz w:val="28"/>
          <w:szCs w:val="28"/>
          <w:lang w:eastAsia="ru-RU"/>
        </w:rPr>
        <w:t>не осуществляется.</w:t>
      </w:r>
    </w:p>
    <w:p w:rsidR="001A24B5" w:rsidRPr="0037602B" w:rsidRDefault="001A24B5" w:rsidP="001A24B5">
      <w:pPr>
        <w:autoSpaceDE w:val="0"/>
        <w:ind w:firstLine="709"/>
        <w:jc w:val="both"/>
        <w:rPr>
          <w:rFonts w:ascii="PT Astra Serif" w:hAnsi="PT Astra Serif"/>
          <w:sz w:val="28"/>
          <w:szCs w:val="28"/>
        </w:rPr>
      </w:pPr>
      <w:r w:rsidRPr="0037602B">
        <w:rPr>
          <w:rFonts w:ascii="PT Astra Serif" w:hAnsi="PT Astra Serif"/>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1A24B5" w:rsidRPr="0037602B" w:rsidRDefault="001A24B5" w:rsidP="001A24B5">
      <w:pPr>
        <w:autoSpaceDE w:val="0"/>
        <w:ind w:firstLine="709"/>
        <w:jc w:val="both"/>
        <w:rPr>
          <w:rFonts w:ascii="PT Astra Serif" w:hAnsi="PT Astra Serif"/>
          <w:sz w:val="28"/>
          <w:szCs w:val="28"/>
        </w:rPr>
      </w:pPr>
      <w:r w:rsidRPr="0037602B">
        <w:rPr>
          <w:rFonts w:ascii="PT Astra Serif" w:hAnsi="PT Astra Serif"/>
          <w:sz w:val="28"/>
          <w:szCs w:val="28"/>
        </w:rPr>
        <w:t>На официальном сайте уполномоченного органа, а также на Едином портале размещена следующая справочная информация:</w:t>
      </w:r>
    </w:p>
    <w:p w:rsidR="001A24B5" w:rsidRPr="0037602B" w:rsidRDefault="001A24B5" w:rsidP="001A24B5">
      <w:pPr>
        <w:autoSpaceDE w:val="0"/>
        <w:ind w:firstLine="709"/>
        <w:jc w:val="both"/>
        <w:rPr>
          <w:rFonts w:ascii="PT Astra Serif" w:hAnsi="PT Astra Serif"/>
          <w:sz w:val="28"/>
          <w:szCs w:val="28"/>
        </w:rPr>
      </w:pPr>
      <w:r w:rsidRPr="0037602B">
        <w:rPr>
          <w:rFonts w:ascii="PT Astra Serif" w:hAnsi="PT Astra Serif"/>
          <w:sz w:val="28"/>
          <w:szCs w:val="28"/>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1A24B5" w:rsidRPr="0037602B" w:rsidRDefault="001A24B5" w:rsidP="001A24B5">
      <w:pPr>
        <w:autoSpaceDE w:val="0"/>
        <w:ind w:firstLine="709"/>
        <w:jc w:val="both"/>
        <w:rPr>
          <w:rFonts w:ascii="PT Astra Serif" w:hAnsi="PT Astra Serif"/>
          <w:sz w:val="28"/>
          <w:szCs w:val="28"/>
        </w:rPr>
      </w:pPr>
      <w:r w:rsidRPr="0037602B">
        <w:rPr>
          <w:rFonts w:ascii="PT Astra Serif" w:hAnsi="PT Astra Serif"/>
          <w:sz w:val="28"/>
          <w:szCs w:val="28"/>
        </w:rP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w:t>
      </w:r>
    </w:p>
    <w:p w:rsidR="001A24B5" w:rsidRPr="0037602B" w:rsidRDefault="001A24B5" w:rsidP="001A24B5">
      <w:pPr>
        <w:autoSpaceDE w:val="0"/>
        <w:ind w:firstLine="709"/>
        <w:jc w:val="both"/>
        <w:rPr>
          <w:rFonts w:ascii="PT Astra Serif" w:hAnsi="PT Astra Serif"/>
          <w:sz w:val="28"/>
          <w:szCs w:val="28"/>
        </w:rPr>
      </w:pPr>
      <w:r w:rsidRPr="0037602B">
        <w:rPr>
          <w:rFonts w:ascii="PT Astra Serif" w:hAnsi="PT Astra Serif"/>
          <w:sz w:val="28"/>
          <w:szCs w:val="28"/>
        </w:rPr>
        <w:t>адрес официального сайта, адреса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ОГКУ «Правительство для граждан».</w:t>
      </w:r>
    </w:p>
    <w:p w:rsidR="001A24B5" w:rsidRPr="0037602B" w:rsidRDefault="001A24B5" w:rsidP="001A24B5">
      <w:pPr>
        <w:autoSpaceDE w:val="0"/>
        <w:ind w:firstLine="709"/>
        <w:jc w:val="both"/>
        <w:rPr>
          <w:rFonts w:ascii="PT Astra Serif" w:hAnsi="PT Astra Serif"/>
          <w:sz w:val="28"/>
          <w:szCs w:val="28"/>
        </w:rPr>
      </w:pPr>
      <w:r w:rsidRPr="0037602B">
        <w:rPr>
          <w:rFonts w:ascii="PT Astra Serif" w:hAnsi="PT Astra Serif"/>
          <w:sz w:val="28"/>
          <w:szCs w:val="28"/>
        </w:rPr>
        <w:t xml:space="preserve">Справочная информация размещена на информационных стендах и иных источниках информирования, которые оборудованы в доступном для </w:t>
      </w:r>
      <w:r w:rsidRPr="0037602B">
        <w:rPr>
          <w:rFonts w:ascii="PT Astra Serif" w:hAnsi="PT Astra Serif"/>
          <w:sz w:val="28"/>
          <w:szCs w:val="28"/>
        </w:rPr>
        <w:lastRenderedPageBreak/>
        <w:t>заявителей месте предоставления муниципальной услуги, максимально заметны, хорошо просматриваемы и функциональны.</w:t>
      </w:r>
    </w:p>
    <w:p w:rsidR="001A24B5" w:rsidRPr="0037602B" w:rsidRDefault="001A24B5" w:rsidP="001A24B5">
      <w:pPr>
        <w:autoSpaceDE w:val="0"/>
        <w:ind w:firstLine="709"/>
        <w:jc w:val="both"/>
        <w:rPr>
          <w:rFonts w:ascii="PT Astra Serif" w:hAnsi="PT Astra Serif"/>
          <w:sz w:val="28"/>
          <w:szCs w:val="28"/>
        </w:rPr>
      </w:pPr>
      <w:r w:rsidRPr="0037602B">
        <w:rPr>
          <w:rFonts w:ascii="PT Astra Serif" w:hAnsi="PT Astra Serif"/>
          <w:sz w:val="28"/>
          <w:szCs w:val="28"/>
        </w:rPr>
        <w:t>На информационных стендах и (или) иных источниках информирования 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1A24B5" w:rsidRPr="0037602B" w:rsidRDefault="001A24B5" w:rsidP="001A24B5">
      <w:pPr>
        <w:autoSpaceDE w:val="0"/>
        <w:ind w:firstLine="709"/>
        <w:jc w:val="both"/>
        <w:rPr>
          <w:rFonts w:ascii="PT Astra Serif" w:hAnsi="PT Astra Serif"/>
          <w:sz w:val="28"/>
          <w:szCs w:val="28"/>
        </w:rPr>
      </w:pPr>
      <w:r w:rsidRPr="0037602B">
        <w:rPr>
          <w:rFonts w:ascii="PT Astra Serif" w:hAnsi="PT Astra Serif"/>
          <w:sz w:val="28"/>
          <w:szCs w:val="28"/>
        </w:rPr>
        <w:t>режим работы и адреса многофункциональных центров в Ульяновской области;</w:t>
      </w:r>
    </w:p>
    <w:p w:rsidR="001A24B5" w:rsidRPr="0037602B" w:rsidRDefault="001A24B5" w:rsidP="001A24B5">
      <w:pPr>
        <w:autoSpaceDE w:val="0"/>
        <w:ind w:firstLine="709"/>
        <w:jc w:val="both"/>
        <w:rPr>
          <w:rFonts w:ascii="PT Astra Serif" w:hAnsi="PT Astra Serif"/>
          <w:sz w:val="28"/>
          <w:szCs w:val="28"/>
        </w:rPr>
      </w:pPr>
      <w:r w:rsidRPr="0037602B">
        <w:rPr>
          <w:rFonts w:ascii="PT Astra Serif" w:hAnsi="PT Astra Serif"/>
          <w:sz w:val="28"/>
          <w:szCs w:val="28"/>
        </w:rPr>
        <w:t>справочные телефоны ОГКУ «Правительство для граждан»;</w:t>
      </w:r>
    </w:p>
    <w:p w:rsidR="001A24B5" w:rsidRPr="0037602B" w:rsidRDefault="001A24B5" w:rsidP="001A24B5">
      <w:pPr>
        <w:autoSpaceDE w:val="0"/>
        <w:ind w:firstLine="709"/>
        <w:jc w:val="both"/>
        <w:rPr>
          <w:rFonts w:ascii="PT Astra Serif" w:hAnsi="PT Astra Serif"/>
          <w:sz w:val="28"/>
          <w:szCs w:val="28"/>
        </w:rPr>
      </w:pPr>
      <w:r w:rsidRPr="0037602B">
        <w:rPr>
          <w:rFonts w:ascii="PT Astra Serif" w:hAnsi="PT Astra Serif"/>
          <w:sz w:val="28"/>
          <w:szCs w:val="28"/>
        </w:rPr>
        <w:t>адрес официального сайта ОГКУ «Правительство для граждан», адрес электронной почты ОГКУ «Правительство для граждан»;</w:t>
      </w:r>
    </w:p>
    <w:p w:rsidR="001A24B5" w:rsidRPr="0037602B" w:rsidRDefault="001A24B5" w:rsidP="001A24B5">
      <w:pPr>
        <w:autoSpaceDE w:val="0"/>
        <w:ind w:firstLine="709"/>
        <w:jc w:val="both"/>
        <w:rPr>
          <w:rFonts w:ascii="PT Astra Serif" w:hAnsi="PT Astra Serif"/>
          <w:sz w:val="28"/>
          <w:szCs w:val="28"/>
        </w:rPr>
      </w:pPr>
      <w:r w:rsidRPr="0037602B">
        <w:rPr>
          <w:rFonts w:ascii="PT Astra Serif" w:hAnsi="PT Astra Serif"/>
          <w:sz w:val="28"/>
          <w:szCs w:val="28"/>
        </w:rPr>
        <w:t>порядок предоставления муниципальной услуги.</w:t>
      </w:r>
    </w:p>
    <w:p w:rsidR="001A24B5" w:rsidRPr="0037602B" w:rsidRDefault="001A24B5" w:rsidP="001A24B5">
      <w:pPr>
        <w:autoSpaceDE w:val="0"/>
        <w:ind w:firstLine="709"/>
        <w:jc w:val="both"/>
        <w:rPr>
          <w:rFonts w:ascii="PT Astra Serif" w:hAnsi="PT Astra Serif"/>
          <w:sz w:val="28"/>
          <w:szCs w:val="28"/>
        </w:rPr>
      </w:pPr>
    </w:p>
    <w:p w:rsidR="001A24B5" w:rsidRPr="0037602B" w:rsidRDefault="001A24B5" w:rsidP="001A24B5">
      <w:pPr>
        <w:widowControl w:val="0"/>
        <w:autoSpaceDE w:val="0"/>
        <w:jc w:val="center"/>
        <w:rPr>
          <w:rFonts w:ascii="PT Astra Serif" w:hAnsi="PT Astra Serif"/>
          <w:sz w:val="28"/>
          <w:szCs w:val="28"/>
        </w:rPr>
      </w:pPr>
      <w:r w:rsidRPr="0037602B">
        <w:rPr>
          <w:rFonts w:ascii="PT Astra Serif" w:hAnsi="PT Astra Serif"/>
          <w:b/>
          <w:sz w:val="28"/>
          <w:szCs w:val="28"/>
        </w:rPr>
        <w:t>2. Стандарт предоставления муниципальной услуги</w:t>
      </w:r>
    </w:p>
    <w:p w:rsidR="001A24B5" w:rsidRPr="0037602B" w:rsidRDefault="001A24B5" w:rsidP="001A24B5">
      <w:pPr>
        <w:widowControl w:val="0"/>
        <w:autoSpaceDE w:val="0"/>
        <w:ind w:firstLine="709"/>
        <w:jc w:val="both"/>
        <w:rPr>
          <w:rFonts w:ascii="PT Astra Serif" w:hAnsi="PT Astra Serif"/>
          <w:sz w:val="28"/>
          <w:szCs w:val="28"/>
        </w:rPr>
      </w:pPr>
    </w:p>
    <w:p w:rsidR="001A24B5" w:rsidRPr="0037602B" w:rsidRDefault="001A24B5" w:rsidP="001A24B5">
      <w:pPr>
        <w:widowControl w:val="0"/>
        <w:autoSpaceDE w:val="0"/>
        <w:jc w:val="center"/>
        <w:rPr>
          <w:rFonts w:ascii="PT Astra Serif" w:hAnsi="PT Astra Serif"/>
          <w:sz w:val="28"/>
          <w:szCs w:val="28"/>
        </w:rPr>
      </w:pPr>
      <w:r w:rsidRPr="0037602B">
        <w:rPr>
          <w:rFonts w:ascii="PT Astra Serif" w:hAnsi="PT Astra Serif"/>
          <w:b/>
          <w:sz w:val="28"/>
          <w:szCs w:val="28"/>
        </w:rPr>
        <w:t>2.1. Наименование муниципальной услуги</w:t>
      </w:r>
    </w:p>
    <w:p w:rsidR="001A24B5" w:rsidRPr="0037602B" w:rsidRDefault="001A24B5" w:rsidP="001A24B5">
      <w:pPr>
        <w:pStyle w:val="subpunct"/>
        <w:widowControl w:val="0"/>
        <w:spacing w:line="240" w:lineRule="auto"/>
        <w:ind w:firstLine="720"/>
        <w:rPr>
          <w:rFonts w:ascii="PT Astra Serif" w:hAnsi="PT Astra Serif"/>
          <w:sz w:val="28"/>
          <w:szCs w:val="28"/>
          <w:lang w:val="ru-RU"/>
        </w:rPr>
      </w:pPr>
    </w:p>
    <w:p w:rsidR="001A24B5" w:rsidRPr="0037602B" w:rsidRDefault="001A24B5" w:rsidP="001A24B5">
      <w:pPr>
        <w:widowControl w:val="0"/>
        <w:autoSpaceDE w:val="0"/>
        <w:ind w:firstLine="709"/>
        <w:jc w:val="both"/>
        <w:rPr>
          <w:rFonts w:ascii="PT Astra Serif" w:hAnsi="PT Astra Serif"/>
          <w:sz w:val="28"/>
          <w:szCs w:val="28"/>
        </w:rPr>
      </w:pPr>
      <w:r w:rsidRPr="0037602B">
        <w:rPr>
          <w:rFonts w:ascii="PT Astra Serif" w:hAnsi="PT Astra Serif"/>
          <w:bCs/>
          <w:sz w:val="28"/>
          <w:szCs w:val="28"/>
        </w:rPr>
        <w:t>П</w:t>
      </w:r>
      <w:r w:rsidRPr="0037602B">
        <w:rPr>
          <w:rFonts w:ascii="PT Astra Serif" w:hAnsi="PT Astra Serif"/>
          <w:color w:val="000000"/>
          <w:sz w:val="28"/>
          <w:szCs w:val="28"/>
        </w:rPr>
        <w:t>редварительное согласование предоставления земельного участка, находящегося в муниципальной собственности</w:t>
      </w:r>
      <w:r w:rsidR="00A64608" w:rsidRPr="0037602B">
        <w:rPr>
          <w:rFonts w:ascii="PT Astra Serif" w:hAnsi="PT Astra Serif"/>
          <w:color w:val="000000"/>
          <w:sz w:val="28"/>
          <w:szCs w:val="28"/>
        </w:rPr>
        <w:t>.</w:t>
      </w:r>
    </w:p>
    <w:p w:rsidR="001A24B5" w:rsidRPr="0037602B" w:rsidRDefault="001A24B5" w:rsidP="001A24B5">
      <w:pPr>
        <w:pStyle w:val="subpunct"/>
        <w:widowControl w:val="0"/>
        <w:spacing w:line="240" w:lineRule="auto"/>
        <w:ind w:firstLine="720"/>
        <w:rPr>
          <w:rFonts w:ascii="PT Astra Serif" w:hAnsi="PT Astra Serif"/>
          <w:sz w:val="28"/>
          <w:szCs w:val="28"/>
          <w:lang w:val="ru-RU"/>
        </w:rPr>
      </w:pPr>
    </w:p>
    <w:p w:rsidR="001A24B5" w:rsidRPr="0037602B" w:rsidRDefault="001A24B5" w:rsidP="001A24B5">
      <w:pPr>
        <w:autoSpaceDE w:val="0"/>
        <w:jc w:val="center"/>
        <w:rPr>
          <w:rFonts w:ascii="PT Astra Serif" w:hAnsi="PT Astra Serif"/>
          <w:bCs/>
          <w:sz w:val="28"/>
          <w:szCs w:val="28"/>
        </w:rPr>
      </w:pPr>
      <w:r w:rsidRPr="0037602B">
        <w:rPr>
          <w:rFonts w:ascii="PT Astra Serif" w:hAnsi="PT Astra Serif"/>
          <w:b/>
          <w:color w:val="000000"/>
          <w:sz w:val="28"/>
          <w:szCs w:val="28"/>
        </w:rPr>
        <w:t>2.2. Наименование органа, предоставляющего муниципальную услугу</w:t>
      </w:r>
    </w:p>
    <w:p w:rsidR="001A24B5" w:rsidRPr="0037602B" w:rsidRDefault="001A24B5" w:rsidP="001A24B5">
      <w:pPr>
        <w:widowControl w:val="0"/>
        <w:autoSpaceDE w:val="0"/>
        <w:ind w:firstLine="709"/>
        <w:jc w:val="both"/>
        <w:rPr>
          <w:rFonts w:ascii="PT Astra Serif" w:hAnsi="PT Astra Serif"/>
          <w:bCs/>
          <w:sz w:val="28"/>
          <w:szCs w:val="28"/>
        </w:rPr>
      </w:pPr>
    </w:p>
    <w:p w:rsidR="001A24B5" w:rsidRPr="0037602B" w:rsidRDefault="001A24B5" w:rsidP="001A24B5">
      <w:pPr>
        <w:autoSpaceDE w:val="0"/>
        <w:ind w:firstLine="709"/>
        <w:jc w:val="both"/>
        <w:rPr>
          <w:rFonts w:ascii="PT Astra Serif" w:hAnsi="PT Astra Serif"/>
          <w:sz w:val="28"/>
          <w:szCs w:val="28"/>
        </w:rPr>
      </w:pPr>
      <w:r w:rsidRPr="0037602B">
        <w:rPr>
          <w:rFonts w:ascii="PT Astra Serif" w:hAnsi="PT Astra Serif"/>
          <w:color w:val="000000"/>
          <w:sz w:val="28"/>
          <w:szCs w:val="28"/>
        </w:rPr>
        <w:t xml:space="preserve">Администрация муниципального образования </w:t>
      </w:r>
      <w:r w:rsidR="00D97572" w:rsidRPr="0037602B">
        <w:rPr>
          <w:rFonts w:ascii="PT Astra Serif" w:hAnsi="PT Astra Serif"/>
          <w:color w:val="000000"/>
          <w:sz w:val="28"/>
          <w:szCs w:val="28"/>
        </w:rPr>
        <w:t>«</w:t>
      </w:r>
      <w:proofErr w:type="spellStart"/>
      <w:r w:rsidR="00D97572" w:rsidRPr="0037602B">
        <w:rPr>
          <w:rFonts w:ascii="PT Astra Serif" w:hAnsi="PT Astra Serif"/>
          <w:sz w:val="28"/>
          <w:szCs w:val="28"/>
        </w:rPr>
        <w:t>Тиинское</w:t>
      </w:r>
      <w:proofErr w:type="spellEnd"/>
      <w:r w:rsidR="00D97572" w:rsidRPr="0037602B">
        <w:rPr>
          <w:rFonts w:ascii="PT Astra Serif" w:hAnsi="PT Astra Serif"/>
          <w:sz w:val="28"/>
          <w:szCs w:val="28"/>
        </w:rPr>
        <w:t xml:space="preserve"> сельское поселение» </w:t>
      </w:r>
      <w:proofErr w:type="spellStart"/>
      <w:r w:rsidR="00D97572" w:rsidRPr="0037602B">
        <w:rPr>
          <w:rFonts w:ascii="PT Astra Serif" w:hAnsi="PT Astra Serif"/>
          <w:sz w:val="28"/>
          <w:szCs w:val="28"/>
        </w:rPr>
        <w:t>Мелекесского</w:t>
      </w:r>
      <w:proofErr w:type="spellEnd"/>
      <w:r w:rsidR="00D97572" w:rsidRPr="0037602B">
        <w:rPr>
          <w:rFonts w:ascii="PT Astra Serif" w:hAnsi="PT Astra Serif"/>
          <w:sz w:val="28"/>
          <w:szCs w:val="28"/>
        </w:rPr>
        <w:t xml:space="preserve"> района Ульяновской области</w:t>
      </w:r>
      <w:r w:rsidRPr="0037602B">
        <w:rPr>
          <w:rFonts w:ascii="PT Astra Serif" w:hAnsi="PT Astra Serif"/>
          <w:color w:val="000000"/>
          <w:sz w:val="28"/>
          <w:szCs w:val="28"/>
        </w:rPr>
        <w:t xml:space="preserve"> </w:t>
      </w:r>
      <w:r w:rsidRPr="0037602B">
        <w:rPr>
          <w:rFonts w:ascii="PT Astra Serif" w:hAnsi="PT Astra Serif"/>
          <w:sz w:val="28"/>
          <w:szCs w:val="28"/>
        </w:rPr>
        <w:t xml:space="preserve">в лице </w:t>
      </w:r>
      <w:r w:rsidR="00A64608" w:rsidRPr="0037602B">
        <w:rPr>
          <w:rFonts w:ascii="PT Astra Serif" w:hAnsi="PT Astra Serif"/>
          <w:sz w:val="28"/>
          <w:szCs w:val="28"/>
        </w:rPr>
        <w:t>главного специалиста-эксперта а</w:t>
      </w:r>
      <w:r w:rsidRPr="0037602B">
        <w:rPr>
          <w:rFonts w:ascii="PT Astra Serif" w:hAnsi="PT Astra Serif"/>
          <w:sz w:val="28"/>
          <w:szCs w:val="28"/>
        </w:rPr>
        <w:t>дминистрации муниципального образования «</w:t>
      </w:r>
      <w:proofErr w:type="spellStart"/>
      <w:r w:rsidR="00A64608" w:rsidRPr="0037602B">
        <w:rPr>
          <w:rFonts w:ascii="PT Astra Serif" w:hAnsi="PT Astra Serif"/>
          <w:sz w:val="28"/>
          <w:szCs w:val="28"/>
        </w:rPr>
        <w:t>Тиинское</w:t>
      </w:r>
      <w:proofErr w:type="spellEnd"/>
      <w:r w:rsidR="00A64608" w:rsidRPr="0037602B">
        <w:rPr>
          <w:rFonts w:ascii="PT Astra Serif" w:hAnsi="PT Astra Serif"/>
          <w:sz w:val="28"/>
          <w:szCs w:val="28"/>
        </w:rPr>
        <w:t xml:space="preserve"> сельское поселение» </w:t>
      </w:r>
      <w:proofErr w:type="spellStart"/>
      <w:r w:rsidRPr="0037602B">
        <w:rPr>
          <w:rFonts w:ascii="PT Astra Serif" w:hAnsi="PT Astra Serif"/>
          <w:sz w:val="28"/>
          <w:szCs w:val="28"/>
        </w:rPr>
        <w:t>Мелекесск</w:t>
      </w:r>
      <w:r w:rsidR="00A64608" w:rsidRPr="0037602B">
        <w:rPr>
          <w:rFonts w:ascii="PT Astra Serif" w:hAnsi="PT Astra Serif"/>
          <w:sz w:val="28"/>
          <w:szCs w:val="28"/>
        </w:rPr>
        <w:t>ого</w:t>
      </w:r>
      <w:proofErr w:type="spellEnd"/>
      <w:r w:rsidRPr="0037602B">
        <w:rPr>
          <w:rFonts w:ascii="PT Astra Serif" w:hAnsi="PT Astra Serif"/>
          <w:sz w:val="28"/>
          <w:szCs w:val="28"/>
        </w:rPr>
        <w:t xml:space="preserve"> район</w:t>
      </w:r>
      <w:r w:rsidR="00A64608" w:rsidRPr="0037602B">
        <w:rPr>
          <w:rFonts w:ascii="PT Astra Serif" w:hAnsi="PT Astra Serif"/>
          <w:sz w:val="28"/>
          <w:szCs w:val="28"/>
        </w:rPr>
        <w:t xml:space="preserve">а Ульяновской области </w:t>
      </w:r>
      <w:r w:rsidRPr="0037602B">
        <w:rPr>
          <w:rFonts w:ascii="PT Astra Serif" w:hAnsi="PT Astra Serif"/>
          <w:sz w:val="28"/>
          <w:szCs w:val="28"/>
        </w:rPr>
        <w:t xml:space="preserve"> (далее – </w:t>
      </w:r>
      <w:r w:rsidR="00652607" w:rsidRPr="0037602B">
        <w:rPr>
          <w:rFonts w:ascii="PT Astra Serif" w:hAnsi="PT Astra Serif"/>
          <w:sz w:val="28"/>
          <w:szCs w:val="28"/>
        </w:rPr>
        <w:t>специалист</w:t>
      </w:r>
      <w:r w:rsidRPr="0037602B">
        <w:rPr>
          <w:rFonts w:ascii="PT Astra Serif" w:hAnsi="PT Astra Serif"/>
          <w:sz w:val="28"/>
          <w:szCs w:val="28"/>
        </w:rPr>
        <w:t>).</w:t>
      </w:r>
    </w:p>
    <w:p w:rsidR="001A24B5" w:rsidRPr="0037602B" w:rsidRDefault="001A24B5" w:rsidP="001A24B5">
      <w:pPr>
        <w:ind w:firstLine="540"/>
        <w:rPr>
          <w:rFonts w:ascii="PT Astra Serif" w:hAnsi="PT Astra Serif"/>
          <w:sz w:val="28"/>
          <w:szCs w:val="28"/>
        </w:rPr>
      </w:pPr>
    </w:p>
    <w:p w:rsidR="001A24B5" w:rsidRPr="0037602B" w:rsidRDefault="001A24B5" w:rsidP="001A24B5">
      <w:pPr>
        <w:widowControl w:val="0"/>
        <w:autoSpaceDE w:val="0"/>
        <w:jc w:val="center"/>
        <w:rPr>
          <w:rFonts w:ascii="PT Astra Serif" w:hAnsi="PT Astra Serif"/>
          <w:bCs/>
          <w:sz w:val="28"/>
          <w:szCs w:val="28"/>
        </w:rPr>
      </w:pPr>
      <w:r w:rsidRPr="0037602B">
        <w:rPr>
          <w:rFonts w:ascii="PT Astra Serif" w:hAnsi="PT Astra Serif"/>
          <w:b/>
          <w:sz w:val="28"/>
          <w:szCs w:val="28"/>
        </w:rPr>
        <w:t>2.3. Результат предоставления муниципальной услуги</w:t>
      </w:r>
    </w:p>
    <w:p w:rsidR="001A24B5" w:rsidRPr="0037602B" w:rsidRDefault="001A24B5" w:rsidP="001A24B5">
      <w:pPr>
        <w:pStyle w:val="subpunct"/>
        <w:widowControl w:val="0"/>
        <w:spacing w:line="240" w:lineRule="auto"/>
        <w:ind w:firstLine="540"/>
        <w:jc w:val="center"/>
        <w:rPr>
          <w:rFonts w:ascii="PT Astra Serif" w:hAnsi="PT Astra Serif"/>
          <w:bCs/>
          <w:sz w:val="28"/>
          <w:szCs w:val="28"/>
          <w:lang w:val="ru-RU"/>
        </w:rPr>
      </w:pPr>
    </w:p>
    <w:p w:rsidR="001A24B5" w:rsidRPr="0037602B" w:rsidRDefault="001A24B5" w:rsidP="001A24B5">
      <w:pPr>
        <w:pStyle w:val="14"/>
        <w:widowControl w:val="0"/>
        <w:tabs>
          <w:tab w:val="left" w:pos="450"/>
        </w:tabs>
        <w:autoSpaceDE w:val="0"/>
        <w:ind w:left="0" w:firstLine="709"/>
        <w:jc w:val="both"/>
        <w:rPr>
          <w:rFonts w:ascii="PT Astra Serif" w:hAnsi="PT Astra Serif"/>
          <w:sz w:val="28"/>
          <w:szCs w:val="28"/>
        </w:rPr>
      </w:pPr>
      <w:r w:rsidRPr="0037602B">
        <w:rPr>
          <w:rFonts w:ascii="PT Astra Serif" w:hAnsi="PT Astra Serif"/>
          <w:sz w:val="28"/>
          <w:szCs w:val="28"/>
        </w:rPr>
        <w:t>Результатами предоставления муниципальной услуги являются:</w:t>
      </w:r>
    </w:p>
    <w:p w:rsidR="001A24B5" w:rsidRPr="0037602B" w:rsidRDefault="001A24B5" w:rsidP="001A24B5">
      <w:pPr>
        <w:pStyle w:val="14"/>
        <w:widowControl w:val="0"/>
        <w:tabs>
          <w:tab w:val="left" w:pos="450"/>
        </w:tabs>
        <w:autoSpaceDE w:val="0"/>
        <w:ind w:left="0" w:firstLine="709"/>
        <w:jc w:val="both"/>
        <w:rPr>
          <w:rFonts w:ascii="PT Astra Serif" w:hAnsi="PT Astra Serif"/>
          <w:sz w:val="28"/>
          <w:szCs w:val="28"/>
        </w:rPr>
      </w:pPr>
      <w:r w:rsidRPr="0037602B">
        <w:rPr>
          <w:rFonts w:ascii="PT Astra Serif" w:hAnsi="PT Astra Serif"/>
          <w:sz w:val="28"/>
          <w:szCs w:val="28"/>
        </w:rPr>
        <w:t xml:space="preserve">постановление уполномоченного органа о предварительном согласовании предоставления земельного участка, </w:t>
      </w:r>
      <w:r w:rsidRPr="0037602B">
        <w:rPr>
          <w:rFonts w:ascii="PT Astra Serif" w:hAnsi="PT Astra Serif"/>
          <w:color w:val="000000"/>
          <w:sz w:val="28"/>
          <w:szCs w:val="28"/>
        </w:rPr>
        <w:t xml:space="preserve">находящегося в муниципальной собственности </w:t>
      </w:r>
      <w:r w:rsidRPr="0037602B">
        <w:rPr>
          <w:rFonts w:ascii="PT Astra Serif" w:hAnsi="PT Astra Serif"/>
          <w:sz w:val="28"/>
          <w:szCs w:val="28"/>
        </w:rPr>
        <w:t>(далее – постановление о предварительном согласовании) (по форме, приведённой в приложении № 2 к Административному регламенту);</w:t>
      </w:r>
    </w:p>
    <w:p w:rsidR="001A24B5" w:rsidRPr="0037602B" w:rsidRDefault="001A24B5" w:rsidP="001A24B5">
      <w:pPr>
        <w:pStyle w:val="14"/>
        <w:widowControl w:val="0"/>
        <w:tabs>
          <w:tab w:val="left" w:pos="450"/>
        </w:tabs>
        <w:autoSpaceDE w:val="0"/>
        <w:ind w:left="0" w:firstLine="709"/>
        <w:jc w:val="both"/>
        <w:rPr>
          <w:rFonts w:ascii="PT Astra Serif" w:hAnsi="PT Astra Serif"/>
          <w:sz w:val="28"/>
          <w:szCs w:val="28"/>
        </w:rPr>
      </w:pPr>
      <w:r w:rsidRPr="0037602B">
        <w:rPr>
          <w:rFonts w:ascii="PT Astra Serif" w:hAnsi="PT Astra Serif"/>
          <w:sz w:val="28"/>
          <w:szCs w:val="28"/>
        </w:rPr>
        <w:t xml:space="preserve">постановление уполномоченного органа об отказе в предварительном согласовании предоставления земельного участка, </w:t>
      </w:r>
      <w:r w:rsidRPr="0037602B">
        <w:rPr>
          <w:rFonts w:ascii="PT Astra Serif" w:hAnsi="PT Astra Serif"/>
          <w:color w:val="000000"/>
          <w:sz w:val="28"/>
          <w:szCs w:val="28"/>
        </w:rPr>
        <w:t xml:space="preserve">находящегося в муниципальной собственности </w:t>
      </w:r>
      <w:r w:rsidRPr="0037602B">
        <w:rPr>
          <w:rFonts w:ascii="PT Astra Serif" w:hAnsi="PT Astra Serif"/>
          <w:sz w:val="28"/>
          <w:szCs w:val="28"/>
        </w:rPr>
        <w:t>(далее – постановление об отказе) (по форме, приведённой в приложении № 3 к Административному регламенту);</w:t>
      </w:r>
    </w:p>
    <w:p w:rsidR="001A24B5" w:rsidRPr="0037602B" w:rsidRDefault="001A24B5" w:rsidP="001A24B5">
      <w:pPr>
        <w:pStyle w:val="subpunct"/>
        <w:widowControl w:val="0"/>
        <w:spacing w:line="240" w:lineRule="auto"/>
        <w:ind w:firstLine="709"/>
        <w:rPr>
          <w:rFonts w:ascii="PT Astra Serif" w:hAnsi="PT Astra Serif"/>
          <w:sz w:val="28"/>
          <w:szCs w:val="28"/>
          <w:lang w:val="ru-RU"/>
        </w:rPr>
      </w:pPr>
      <w:r w:rsidRPr="0037602B">
        <w:rPr>
          <w:rFonts w:ascii="PT Astra Serif" w:hAnsi="PT Astra Serif"/>
          <w:sz w:val="28"/>
          <w:szCs w:val="28"/>
          <w:lang w:val="ru-RU"/>
        </w:rPr>
        <w:t>уведомление о возврате заявления заявителю (по форме, приведённой в приложении № 4 к Административному регламенту).</w:t>
      </w:r>
    </w:p>
    <w:p w:rsidR="001A24B5" w:rsidRPr="0037602B" w:rsidRDefault="001A24B5" w:rsidP="001A24B5">
      <w:pPr>
        <w:autoSpaceDE w:val="0"/>
        <w:ind w:firstLine="709"/>
        <w:jc w:val="both"/>
        <w:rPr>
          <w:rFonts w:ascii="PT Astra Serif" w:hAnsi="PT Astra Serif"/>
          <w:bCs/>
          <w:sz w:val="28"/>
          <w:szCs w:val="28"/>
        </w:rPr>
      </w:pPr>
      <w:r w:rsidRPr="0037602B">
        <w:rPr>
          <w:rFonts w:ascii="PT Astra Serif" w:hAnsi="PT Astra Serif"/>
          <w:sz w:val="28"/>
          <w:szCs w:val="28"/>
        </w:rPr>
        <w:t>Документ, выдаваемый по результатам предоставления муниципальной услуги, подписывается Главой администрации муниципального образования «</w:t>
      </w:r>
      <w:proofErr w:type="spellStart"/>
      <w:r w:rsidR="003D07B3" w:rsidRPr="0037602B">
        <w:rPr>
          <w:rFonts w:ascii="PT Astra Serif" w:hAnsi="PT Astra Serif"/>
          <w:sz w:val="28"/>
          <w:szCs w:val="28"/>
        </w:rPr>
        <w:t>Тиинское</w:t>
      </w:r>
      <w:proofErr w:type="spellEnd"/>
      <w:r w:rsidR="003D07B3" w:rsidRPr="0037602B">
        <w:rPr>
          <w:rFonts w:ascii="PT Astra Serif" w:hAnsi="PT Astra Serif"/>
          <w:sz w:val="28"/>
          <w:szCs w:val="28"/>
        </w:rPr>
        <w:t xml:space="preserve"> сельское поселение» </w:t>
      </w:r>
      <w:proofErr w:type="spellStart"/>
      <w:r w:rsidRPr="0037602B">
        <w:rPr>
          <w:rFonts w:ascii="PT Astra Serif" w:hAnsi="PT Astra Serif"/>
          <w:sz w:val="28"/>
          <w:szCs w:val="28"/>
        </w:rPr>
        <w:t>Мелекесск</w:t>
      </w:r>
      <w:r w:rsidR="003D07B3" w:rsidRPr="0037602B">
        <w:rPr>
          <w:rFonts w:ascii="PT Astra Serif" w:hAnsi="PT Astra Serif"/>
          <w:sz w:val="28"/>
          <w:szCs w:val="28"/>
        </w:rPr>
        <w:t>ого</w:t>
      </w:r>
      <w:proofErr w:type="spellEnd"/>
      <w:r w:rsidRPr="0037602B">
        <w:rPr>
          <w:rFonts w:ascii="PT Astra Serif" w:hAnsi="PT Astra Serif"/>
          <w:sz w:val="28"/>
          <w:szCs w:val="28"/>
        </w:rPr>
        <w:t xml:space="preserve"> район</w:t>
      </w:r>
      <w:r w:rsidR="003D07B3" w:rsidRPr="0037602B">
        <w:rPr>
          <w:rFonts w:ascii="PT Astra Serif" w:hAnsi="PT Astra Serif"/>
          <w:sz w:val="28"/>
          <w:szCs w:val="28"/>
        </w:rPr>
        <w:t>а Ульяновской области</w:t>
      </w:r>
      <w:r w:rsidRPr="0037602B">
        <w:rPr>
          <w:rFonts w:ascii="PT Astra Serif" w:hAnsi="PT Astra Serif"/>
          <w:sz w:val="28"/>
          <w:szCs w:val="28"/>
        </w:rPr>
        <w:t xml:space="preserve"> или </w:t>
      </w:r>
      <w:r w:rsidRPr="0037602B">
        <w:rPr>
          <w:rFonts w:ascii="PT Astra Serif" w:hAnsi="PT Astra Serif"/>
          <w:sz w:val="28"/>
          <w:szCs w:val="28"/>
        </w:rPr>
        <w:lastRenderedPageBreak/>
        <w:t>должностным лицом, исполняющим его обязанности (далее – Руководитель уполномоченного органа).</w:t>
      </w:r>
    </w:p>
    <w:p w:rsidR="001A24B5" w:rsidRPr="0037602B" w:rsidRDefault="001A24B5" w:rsidP="001A24B5">
      <w:pPr>
        <w:pStyle w:val="subpunct"/>
        <w:widowControl w:val="0"/>
        <w:spacing w:line="240" w:lineRule="auto"/>
        <w:jc w:val="center"/>
        <w:rPr>
          <w:rFonts w:ascii="PT Astra Serif" w:hAnsi="PT Astra Serif"/>
          <w:bCs/>
          <w:sz w:val="28"/>
          <w:szCs w:val="28"/>
          <w:lang w:val="ru-RU"/>
        </w:rPr>
      </w:pPr>
    </w:p>
    <w:p w:rsidR="001A24B5" w:rsidRPr="0037602B" w:rsidRDefault="001A24B5" w:rsidP="001A24B5">
      <w:pPr>
        <w:widowControl w:val="0"/>
        <w:autoSpaceDE w:val="0"/>
        <w:jc w:val="center"/>
        <w:rPr>
          <w:rFonts w:ascii="PT Astra Serif" w:hAnsi="PT Astra Serif"/>
          <w:sz w:val="28"/>
          <w:szCs w:val="28"/>
        </w:rPr>
      </w:pPr>
      <w:r w:rsidRPr="0037602B">
        <w:rPr>
          <w:rFonts w:ascii="PT Astra Serif" w:hAnsi="PT Astra Serif"/>
          <w:b/>
          <w:sz w:val="28"/>
          <w:szCs w:val="28"/>
        </w:rPr>
        <w:t>2.4. Срок предоставления муниципальной услуги</w:t>
      </w:r>
    </w:p>
    <w:p w:rsidR="001A24B5" w:rsidRPr="0037602B" w:rsidRDefault="001A24B5" w:rsidP="001A24B5">
      <w:pPr>
        <w:pStyle w:val="ConsPlusNormal0"/>
        <w:ind w:firstLine="540"/>
        <w:jc w:val="both"/>
        <w:rPr>
          <w:rFonts w:ascii="PT Astra Serif" w:hAnsi="PT Astra Serif" w:cs="Times New Roman"/>
          <w:sz w:val="28"/>
          <w:szCs w:val="28"/>
        </w:rPr>
      </w:pPr>
    </w:p>
    <w:p w:rsidR="001A24B5" w:rsidRPr="0037602B" w:rsidRDefault="001A24B5" w:rsidP="001A24B5">
      <w:pPr>
        <w:suppressAutoHyphens w:val="0"/>
        <w:ind w:firstLine="709"/>
        <w:jc w:val="both"/>
        <w:rPr>
          <w:rFonts w:ascii="PT Astra Serif" w:hAnsi="PT Astra Serif"/>
          <w:sz w:val="28"/>
          <w:szCs w:val="28"/>
          <w:lang w:eastAsia="ru-RU"/>
        </w:rPr>
      </w:pPr>
      <w:r w:rsidRPr="0037602B">
        <w:rPr>
          <w:rFonts w:ascii="PT Astra Serif" w:hAnsi="PT Astra Serif"/>
          <w:sz w:val="28"/>
          <w:szCs w:val="28"/>
          <w:lang w:eastAsia="ru-RU"/>
        </w:rPr>
        <w:t>Срок предоставления муниципальной услуги по предварительному согласованию предоставления земельного участка, находящегос</w:t>
      </w:r>
      <w:r w:rsidR="00A64608" w:rsidRPr="0037602B">
        <w:rPr>
          <w:rFonts w:ascii="PT Astra Serif" w:hAnsi="PT Astra Serif"/>
          <w:sz w:val="28"/>
          <w:szCs w:val="28"/>
          <w:lang w:eastAsia="ru-RU"/>
        </w:rPr>
        <w:t>я в муниципальной собственности</w:t>
      </w:r>
      <w:r w:rsidRPr="0037602B">
        <w:rPr>
          <w:rFonts w:ascii="PT Astra Serif" w:hAnsi="PT Astra Serif"/>
          <w:sz w:val="28"/>
          <w:szCs w:val="28"/>
          <w:lang w:eastAsia="ru-RU"/>
        </w:rPr>
        <w:t>, составляет не более 20 (</w:t>
      </w:r>
      <w:r w:rsidRPr="0037602B">
        <w:rPr>
          <w:rFonts w:ascii="PT Astra Serif" w:eastAsia="Calibri" w:hAnsi="PT Astra Serif"/>
          <w:bCs/>
          <w:sz w:val="28"/>
          <w:szCs w:val="28"/>
          <w:lang w:eastAsia="en-US"/>
        </w:rPr>
        <w:t>двадцати) (в течение 2024 года не более 14) календарных дней со дня поступления заявления.</w:t>
      </w:r>
    </w:p>
    <w:p w:rsidR="001A24B5" w:rsidRPr="0037602B" w:rsidRDefault="001A24B5" w:rsidP="001A24B5">
      <w:pPr>
        <w:suppressAutoHyphens w:val="0"/>
        <w:autoSpaceDE w:val="0"/>
        <w:ind w:firstLine="720"/>
        <w:jc w:val="both"/>
        <w:rPr>
          <w:rFonts w:ascii="PT Astra Serif" w:hAnsi="PT Astra Serif"/>
          <w:sz w:val="28"/>
          <w:szCs w:val="28"/>
          <w:lang w:eastAsia="ru-RU"/>
        </w:rPr>
      </w:pPr>
      <w:proofErr w:type="gramStart"/>
      <w:r w:rsidRPr="0037602B">
        <w:rPr>
          <w:rFonts w:ascii="PT Astra Serif" w:hAnsi="PT Astra Serif"/>
          <w:sz w:val="28"/>
          <w:szCs w:val="28"/>
          <w:lang w:eastAsia="ru-RU"/>
        </w:rPr>
        <w:t xml:space="preserve">Срок рассмотрения заявления может быть продлён не более чем до 35 (тридцати пяти) </w:t>
      </w:r>
      <w:r w:rsidRPr="0037602B">
        <w:rPr>
          <w:rFonts w:ascii="PT Astra Serif" w:eastAsia="Calibri" w:hAnsi="PT Astra Serif"/>
          <w:bCs/>
          <w:sz w:val="28"/>
          <w:szCs w:val="28"/>
          <w:lang w:eastAsia="en-US"/>
        </w:rPr>
        <w:t xml:space="preserve">(в течение 2024 года не более 20) </w:t>
      </w:r>
      <w:r w:rsidRPr="0037602B">
        <w:rPr>
          <w:rFonts w:ascii="PT Astra Serif" w:hAnsi="PT Astra Serif"/>
          <w:sz w:val="28"/>
          <w:szCs w:val="28"/>
          <w:lang w:eastAsia="ru-RU"/>
        </w:rPr>
        <w:t>календарных дней со дня поступления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с Министерством природных ресурсов и экологии Ульяновской области.</w:t>
      </w:r>
      <w:proofErr w:type="gramEnd"/>
      <w:r w:rsidRPr="0037602B">
        <w:rPr>
          <w:rFonts w:ascii="PT Astra Serif" w:hAnsi="PT Astra Serif"/>
          <w:sz w:val="28"/>
          <w:szCs w:val="28"/>
          <w:lang w:eastAsia="ru-RU"/>
        </w:rPr>
        <w:t xml:space="preserve">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 в течение 3 (трёх) рабочих дней со дня поступления заявления о предварительном согласовании предоставления земельного участка.</w:t>
      </w:r>
    </w:p>
    <w:p w:rsidR="001A24B5" w:rsidRPr="0037602B" w:rsidRDefault="001A24B5" w:rsidP="001A24B5">
      <w:pPr>
        <w:autoSpaceDE w:val="0"/>
        <w:ind w:firstLine="709"/>
        <w:jc w:val="both"/>
        <w:rPr>
          <w:rFonts w:ascii="PT Astra Serif" w:hAnsi="PT Astra Serif"/>
          <w:sz w:val="28"/>
          <w:szCs w:val="28"/>
          <w:lang w:eastAsia="ru-RU"/>
        </w:rPr>
      </w:pPr>
      <w:r w:rsidRPr="0037602B">
        <w:rPr>
          <w:rFonts w:ascii="PT Astra Serif" w:hAnsi="PT Astra Serif"/>
          <w:sz w:val="28"/>
          <w:szCs w:val="28"/>
          <w:lang w:eastAsia="ru-RU"/>
        </w:rPr>
        <w:t>Срок рассмотрения поданного позднее заявления о предварительном согласовании предоставления земельного участка, находящегося в муниципальной собственности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(до 35 (тридцати пяти) календарных дней).</w:t>
      </w:r>
    </w:p>
    <w:p w:rsidR="001A24B5" w:rsidRPr="0037602B" w:rsidRDefault="001A24B5" w:rsidP="001A24B5">
      <w:pPr>
        <w:autoSpaceDE w:val="0"/>
        <w:jc w:val="center"/>
        <w:rPr>
          <w:rFonts w:ascii="PT Astra Serif" w:hAnsi="PT Astra Serif"/>
          <w:sz w:val="28"/>
          <w:szCs w:val="28"/>
          <w:lang w:eastAsia="ru-RU"/>
        </w:rPr>
      </w:pPr>
    </w:p>
    <w:p w:rsidR="001A24B5" w:rsidRPr="0037602B" w:rsidRDefault="001A24B5" w:rsidP="001A24B5">
      <w:pPr>
        <w:autoSpaceDE w:val="0"/>
        <w:jc w:val="center"/>
        <w:rPr>
          <w:rFonts w:ascii="PT Astra Serif" w:hAnsi="PT Astra Serif"/>
          <w:b/>
          <w:bCs/>
          <w:sz w:val="28"/>
          <w:szCs w:val="28"/>
        </w:rPr>
      </w:pPr>
      <w:r w:rsidRPr="0037602B">
        <w:rPr>
          <w:rFonts w:ascii="PT Astra Serif" w:hAnsi="PT Astra Serif"/>
          <w:b/>
          <w:sz w:val="28"/>
          <w:szCs w:val="28"/>
        </w:rPr>
        <w:t>2.5. Правовые основания для предоставления муниципальной услуги</w:t>
      </w:r>
    </w:p>
    <w:p w:rsidR="001A24B5" w:rsidRPr="0037602B" w:rsidRDefault="001A24B5" w:rsidP="001A24B5">
      <w:pPr>
        <w:autoSpaceDE w:val="0"/>
        <w:ind w:firstLine="709"/>
        <w:jc w:val="center"/>
        <w:rPr>
          <w:rFonts w:ascii="PT Astra Serif" w:hAnsi="PT Astra Serif"/>
          <w:b/>
          <w:bCs/>
          <w:sz w:val="28"/>
          <w:szCs w:val="28"/>
        </w:rPr>
      </w:pPr>
    </w:p>
    <w:p w:rsidR="001A24B5" w:rsidRPr="0037602B" w:rsidRDefault="001A24B5" w:rsidP="001A24B5">
      <w:pPr>
        <w:pStyle w:val="14"/>
        <w:widowControl w:val="0"/>
        <w:autoSpaceDE w:val="0"/>
        <w:ind w:left="0" w:firstLine="709"/>
        <w:jc w:val="both"/>
        <w:rPr>
          <w:rFonts w:ascii="PT Astra Serif" w:hAnsi="PT Astra Serif"/>
          <w:sz w:val="28"/>
          <w:szCs w:val="28"/>
          <w:lang w:eastAsia="ru-RU"/>
        </w:rPr>
      </w:pPr>
      <w:r w:rsidRPr="0037602B">
        <w:rPr>
          <w:rFonts w:ascii="PT Astra Serif" w:hAnsi="PT Astra Serif"/>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w:t>
      </w:r>
    </w:p>
    <w:p w:rsidR="001A24B5" w:rsidRPr="0037602B" w:rsidRDefault="001A24B5" w:rsidP="001A24B5">
      <w:pPr>
        <w:pStyle w:val="14"/>
        <w:widowControl w:val="0"/>
        <w:autoSpaceDE w:val="0"/>
        <w:jc w:val="center"/>
        <w:rPr>
          <w:rFonts w:ascii="PT Astra Serif" w:hAnsi="PT Astra Serif"/>
          <w:bCs/>
          <w:sz w:val="28"/>
          <w:szCs w:val="28"/>
        </w:rPr>
      </w:pPr>
    </w:p>
    <w:p w:rsidR="001A24B5" w:rsidRPr="0037602B" w:rsidRDefault="001A24B5" w:rsidP="001A24B5">
      <w:pPr>
        <w:widowControl w:val="0"/>
        <w:autoSpaceDE w:val="0"/>
        <w:ind w:firstLine="709"/>
        <w:jc w:val="center"/>
        <w:rPr>
          <w:rFonts w:ascii="PT Astra Serif" w:hAnsi="PT Astra Serif"/>
          <w:b/>
          <w:sz w:val="28"/>
          <w:szCs w:val="28"/>
        </w:rPr>
      </w:pPr>
      <w:r w:rsidRPr="0037602B">
        <w:rPr>
          <w:rFonts w:ascii="PT Astra Serif" w:hAnsi="PT Astra Serif"/>
          <w:b/>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1A24B5" w:rsidRPr="0037602B" w:rsidRDefault="001A24B5" w:rsidP="001A24B5">
      <w:pPr>
        <w:widowControl w:val="0"/>
        <w:autoSpaceDE w:val="0"/>
        <w:ind w:firstLine="709"/>
        <w:jc w:val="center"/>
        <w:rPr>
          <w:rFonts w:ascii="PT Astra Serif" w:hAnsi="PT Astra Serif"/>
          <w:b/>
          <w:sz w:val="28"/>
          <w:szCs w:val="28"/>
        </w:rPr>
      </w:pPr>
    </w:p>
    <w:p w:rsidR="001A24B5" w:rsidRPr="0037602B" w:rsidRDefault="001A24B5" w:rsidP="001A24B5">
      <w:pPr>
        <w:widowControl w:val="0"/>
        <w:autoSpaceDE w:val="0"/>
        <w:ind w:firstLine="709"/>
        <w:jc w:val="both"/>
        <w:rPr>
          <w:rFonts w:ascii="PT Astra Serif" w:hAnsi="PT Astra Serif"/>
          <w:sz w:val="28"/>
          <w:szCs w:val="28"/>
        </w:rPr>
      </w:pPr>
      <w:r w:rsidRPr="0037602B">
        <w:rPr>
          <w:rFonts w:ascii="PT Astra Serif" w:hAnsi="PT Astra Serif"/>
          <w:sz w:val="28"/>
          <w:szCs w:val="28"/>
        </w:rPr>
        <w:t>Для предоставления муниципальной услуги необходимы следующие документы:</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rPr>
      </w:pPr>
      <w:r w:rsidRPr="0037602B">
        <w:rPr>
          <w:rFonts w:ascii="PT Astra Serif" w:hAnsi="PT Astra Serif"/>
          <w:sz w:val="28"/>
          <w:szCs w:val="28"/>
        </w:rPr>
        <w:t xml:space="preserve">1. Заявление </w:t>
      </w:r>
      <w:bookmarkStart w:id="1" w:name="Par230"/>
      <w:bookmarkEnd w:id="1"/>
      <w:r w:rsidRPr="0037602B">
        <w:rPr>
          <w:rFonts w:ascii="PT Astra Serif" w:hAnsi="PT Astra Serif"/>
          <w:sz w:val="28"/>
          <w:szCs w:val="28"/>
        </w:rPr>
        <w:t xml:space="preserve">о предварительном согласовании земельного участка, находящегося в муниципальной собственности (далее также – заявление, заявление о предоставлении земельного участка) (по форме, приведённой в </w:t>
      </w:r>
      <w:r w:rsidRPr="0037602B">
        <w:rPr>
          <w:rFonts w:ascii="PT Astra Serif" w:hAnsi="PT Astra Serif"/>
          <w:color w:val="000000"/>
          <w:sz w:val="28"/>
          <w:szCs w:val="28"/>
        </w:rPr>
        <w:t>приложении №</w:t>
      </w:r>
      <w:r w:rsidRPr="0037602B">
        <w:rPr>
          <w:rFonts w:ascii="PT Astra Serif" w:hAnsi="PT Astra Serif"/>
          <w:sz w:val="28"/>
          <w:szCs w:val="28"/>
        </w:rPr>
        <w:t xml:space="preserve"> 1 к Административному регламенту) (заявитель представляет самостоятельно).</w:t>
      </w:r>
    </w:p>
    <w:p w:rsidR="001A24B5" w:rsidRPr="0037602B" w:rsidRDefault="001A24B5" w:rsidP="001A24B5">
      <w:pPr>
        <w:ind w:firstLine="709"/>
        <w:jc w:val="both"/>
        <w:rPr>
          <w:rFonts w:ascii="PT Astra Serif" w:hAnsi="PT Astra Serif"/>
          <w:sz w:val="28"/>
          <w:szCs w:val="28"/>
        </w:rPr>
      </w:pPr>
      <w:r w:rsidRPr="0037602B">
        <w:rPr>
          <w:rFonts w:ascii="PT Astra Serif" w:hAnsi="PT Astra Serif"/>
          <w:sz w:val="28"/>
          <w:szCs w:val="28"/>
        </w:rPr>
        <w:lastRenderedPageBreak/>
        <w:t xml:space="preserve">2. </w:t>
      </w:r>
      <w:r w:rsidRPr="0037602B">
        <w:rPr>
          <w:rFonts w:ascii="PT Astra Serif" w:eastAsia="Calibri" w:hAnsi="PT Astra Serif"/>
          <w:sz w:val="28"/>
          <w:szCs w:val="28"/>
          <w:lang w:eastAsia="en-US"/>
        </w:rPr>
        <w:t>Документ, удостоверяющий личность гражданина Российской Федерации</w:t>
      </w:r>
      <w:r w:rsidRPr="0037602B">
        <w:rPr>
          <w:rFonts w:ascii="PT Astra Serif" w:hAnsi="PT Astra Serif"/>
          <w:sz w:val="28"/>
          <w:szCs w:val="28"/>
        </w:rPr>
        <w:t xml:space="preserve"> </w:t>
      </w:r>
      <w:r w:rsidRPr="0037602B">
        <w:rPr>
          <w:rFonts w:ascii="PT Astra Serif" w:eastAsia="Calibri" w:hAnsi="PT Astra Serif"/>
          <w:sz w:val="28"/>
          <w:szCs w:val="28"/>
          <w:lang w:eastAsia="en-US"/>
        </w:rPr>
        <w:t xml:space="preserve">(паспорт или иной документ, его заменяющий) </w:t>
      </w:r>
      <w:r w:rsidRPr="0037602B">
        <w:rPr>
          <w:rFonts w:ascii="PT Astra Serif" w:hAnsi="PT Astra Serif"/>
          <w:sz w:val="28"/>
          <w:szCs w:val="28"/>
        </w:rPr>
        <w:t>(заявитель представляет самостоятельно).</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rPr>
      </w:pPr>
      <w:r w:rsidRPr="0037602B">
        <w:rPr>
          <w:rFonts w:ascii="PT Astra Serif" w:hAnsi="PT Astra Serif"/>
          <w:sz w:val="28"/>
          <w:szCs w:val="28"/>
        </w:rPr>
        <w:t>3. Документы, подтверждающие полномочия представителя заявителя (заявитель представляет самостоятельно).</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rPr>
      </w:pPr>
      <w:r w:rsidRPr="0037602B">
        <w:rPr>
          <w:rFonts w:ascii="PT Astra Serif" w:hAnsi="PT Astra Serif"/>
          <w:sz w:val="28"/>
          <w:szCs w:val="28"/>
        </w:rPr>
        <w:t>4. Документы, подтверждающие право заявителя на приобретение земельного участка без проведения торгов:</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rPr>
      </w:pPr>
      <w:r w:rsidRPr="0037602B">
        <w:rPr>
          <w:rFonts w:ascii="PT Astra Serif" w:hAnsi="PT Astra Serif"/>
          <w:sz w:val="28"/>
          <w:szCs w:val="28"/>
        </w:rPr>
        <w:t xml:space="preserve">а) </w:t>
      </w:r>
      <w:r w:rsidRPr="0037602B">
        <w:rPr>
          <w:rFonts w:ascii="PT Astra Serif" w:hAnsi="PT Astra Serif"/>
          <w:sz w:val="28"/>
          <w:szCs w:val="28"/>
          <w:shd w:val="clear" w:color="auto" w:fill="FFFFFF"/>
        </w:rPr>
        <w:t>в собственность за плату без проведения торгов:</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shd w:val="clear" w:color="auto" w:fill="FFFFFF"/>
        </w:rPr>
      </w:pPr>
      <w:r w:rsidRPr="0037602B">
        <w:rPr>
          <w:rFonts w:ascii="PT Astra Serif" w:hAnsi="PT Astra Serif"/>
          <w:sz w:val="28"/>
          <w:szCs w:val="28"/>
        </w:rPr>
        <w:t>для физических лиц:</w:t>
      </w:r>
    </w:p>
    <w:p w:rsidR="001A24B5" w:rsidRPr="0037602B" w:rsidRDefault="001A24B5" w:rsidP="001A24B5">
      <w:pPr>
        <w:ind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t xml:space="preserve">1) при предоставлении земельного участка </w:t>
      </w:r>
      <w:r w:rsidRPr="0037602B">
        <w:rPr>
          <w:rFonts w:ascii="PT Astra Serif" w:hAnsi="PT Astra Serif"/>
          <w:sz w:val="28"/>
          <w:szCs w:val="28"/>
        </w:rPr>
        <w:t>в целях индивидуального жилищного строительства:</w:t>
      </w:r>
    </w:p>
    <w:p w:rsidR="001A24B5" w:rsidRPr="0037602B" w:rsidRDefault="001A24B5" w:rsidP="001A24B5">
      <w:pPr>
        <w:ind w:firstLine="709"/>
        <w:jc w:val="both"/>
        <w:rPr>
          <w:rFonts w:ascii="PT Astra Serif" w:hAnsi="PT Astra Serif"/>
          <w:sz w:val="28"/>
          <w:szCs w:val="28"/>
          <w:shd w:val="clear" w:color="auto" w:fill="FFFFFF"/>
        </w:rPr>
      </w:pPr>
      <w:proofErr w:type="gramStart"/>
      <w:r w:rsidRPr="0037602B">
        <w:rPr>
          <w:rFonts w:ascii="PT Astra Serif" w:hAnsi="PT Astra Serif"/>
          <w:sz w:val="28"/>
          <w:szCs w:val="28"/>
          <w:shd w:val="clear" w:color="auto" w:fill="FFFFFF"/>
        </w:rPr>
        <w:t>документ, подтверждающий членство заявителя в некоммерческой организации (при предоставлении з</w:t>
      </w:r>
      <w:r w:rsidRPr="0037602B">
        <w:rPr>
          <w:rFonts w:ascii="PT Astra Serif" w:hAnsi="PT Astra Serif"/>
          <w:sz w:val="28"/>
          <w:szCs w:val="28"/>
        </w:rPr>
        <w:t>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(заявитель представляет самостоятельно)</w:t>
      </w:r>
      <w:r w:rsidRPr="0037602B">
        <w:rPr>
          <w:rFonts w:ascii="PT Astra Serif" w:hAnsi="PT Astra Serif"/>
          <w:sz w:val="28"/>
          <w:szCs w:val="28"/>
          <w:shd w:val="clear" w:color="auto" w:fill="FFFFFF"/>
        </w:rPr>
        <w:t>,</w:t>
      </w:r>
      <w:proofErr w:type="gramEnd"/>
    </w:p>
    <w:p w:rsidR="001A24B5" w:rsidRPr="0037602B" w:rsidRDefault="001A24B5" w:rsidP="001A24B5">
      <w:pPr>
        <w:ind w:firstLine="709"/>
        <w:jc w:val="both"/>
        <w:rPr>
          <w:rFonts w:ascii="PT Astra Serif" w:hAnsi="PT Astra Serif"/>
          <w:sz w:val="28"/>
          <w:szCs w:val="28"/>
        </w:rPr>
      </w:pPr>
      <w:proofErr w:type="gramStart"/>
      <w:r w:rsidRPr="0037602B">
        <w:rPr>
          <w:rFonts w:ascii="PT Astra Serif" w:hAnsi="PT Astra Serif"/>
          <w:sz w:val="28"/>
          <w:szCs w:val="28"/>
          <w:shd w:val="clear" w:color="auto" w:fill="FFFFFF"/>
        </w:rPr>
        <w:t>решение органа некоммерческой организации о распределении испрашиваемого земельного участка заявителю (</w:t>
      </w:r>
      <w:r w:rsidRPr="0037602B">
        <w:rPr>
          <w:rFonts w:ascii="PT Astra Serif" w:hAnsi="PT Astra Serif"/>
          <w:sz w:val="28"/>
          <w:szCs w:val="28"/>
        </w:rPr>
        <w:t xml:space="preserve">протокол общего собрания членов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 </w:t>
      </w:r>
      <w:r w:rsidRPr="0037602B">
        <w:rPr>
          <w:rFonts w:ascii="PT Astra Serif" w:hAnsi="PT Astra Serif"/>
          <w:sz w:val="28"/>
          <w:szCs w:val="28"/>
          <w:shd w:val="clear" w:color="auto" w:fill="FFFFFF"/>
        </w:rPr>
        <w:t>(при предоставлении з</w:t>
      </w:r>
      <w:r w:rsidRPr="0037602B">
        <w:rPr>
          <w:rFonts w:ascii="PT Astra Serif" w:hAnsi="PT Astra Serif"/>
          <w:sz w:val="28"/>
          <w:szCs w:val="28"/>
        </w:rPr>
        <w:t>емельных участков, образованных из земельного участка, предоставленного некоммерческой организации, созданной гражданами, для комплексного освоения</w:t>
      </w:r>
      <w:proofErr w:type="gramEnd"/>
      <w:r w:rsidRPr="0037602B">
        <w:rPr>
          <w:rFonts w:ascii="PT Astra Serif" w:hAnsi="PT Astra Serif"/>
          <w:sz w:val="28"/>
          <w:szCs w:val="28"/>
        </w:rPr>
        <w:t xml:space="preserve">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(заявитель представляет самостоятельно),</w:t>
      </w:r>
      <w:r w:rsidRPr="0037602B">
        <w:rPr>
          <w:rFonts w:ascii="PT Astra Serif" w:hAnsi="PT Astra Serif"/>
          <w:sz w:val="28"/>
          <w:szCs w:val="28"/>
          <w:shd w:val="clear" w:color="auto" w:fill="FFFFFF"/>
        </w:rPr>
        <w:t xml:space="preserve"> </w:t>
      </w:r>
    </w:p>
    <w:p w:rsidR="001A24B5" w:rsidRPr="0037602B" w:rsidRDefault="001A24B5" w:rsidP="001A24B5">
      <w:pPr>
        <w:ind w:firstLine="709"/>
        <w:jc w:val="both"/>
        <w:rPr>
          <w:rFonts w:ascii="PT Astra Serif" w:hAnsi="PT Astra Serif"/>
          <w:sz w:val="28"/>
          <w:szCs w:val="28"/>
          <w:shd w:val="clear" w:color="auto" w:fill="FFFFFF"/>
        </w:rPr>
      </w:pPr>
      <w:proofErr w:type="gramStart"/>
      <w:r w:rsidRPr="0037602B">
        <w:rPr>
          <w:rFonts w:ascii="PT Astra Serif" w:hAnsi="PT Astra Serif"/>
          <w:sz w:val="28"/>
          <w:szCs w:val="28"/>
        </w:rPr>
        <w:t>договор о комплексном освоении территории</w:t>
      </w:r>
      <w:r w:rsidRPr="0037602B">
        <w:rPr>
          <w:rFonts w:ascii="PT Astra Serif" w:hAnsi="PT Astra Serif"/>
          <w:sz w:val="28"/>
          <w:szCs w:val="28"/>
          <w:shd w:val="clear" w:color="auto" w:fill="FFFFFF"/>
        </w:rPr>
        <w:t xml:space="preserve"> (при предоставлении з</w:t>
      </w:r>
      <w:r w:rsidRPr="0037602B">
        <w:rPr>
          <w:rFonts w:ascii="PT Astra Serif" w:hAnsi="PT Astra Serif"/>
          <w:sz w:val="28"/>
          <w:szCs w:val="28"/>
        </w:rPr>
        <w:t>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(заявитель представляет самостоятельно)</w:t>
      </w:r>
      <w:r w:rsidRPr="0037602B">
        <w:rPr>
          <w:rFonts w:ascii="PT Astra Serif" w:hAnsi="PT Astra Serif"/>
          <w:sz w:val="28"/>
          <w:szCs w:val="28"/>
          <w:shd w:val="clear" w:color="auto" w:fill="FFFFFF"/>
        </w:rPr>
        <w:t>;</w:t>
      </w:r>
      <w:proofErr w:type="gramEnd"/>
    </w:p>
    <w:p w:rsidR="001A24B5" w:rsidRPr="0037602B" w:rsidRDefault="001A24B5" w:rsidP="001A24B5">
      <w:pPr>
        <w:suppressAutoHyphens w:val="0"/>
        <w:autoSpaceDE w:val="0"/>
        <w:autoSpaceDN w:val="0"/>
        <w:adjustRightInd w:val="0"/>
        <w:ind w:firstLine="709"/>
        <w:jc w:val="both"/>
        <w:rPr>
          <w:rFonts w:ascii="PT Astra Serif" w:hAnsi="PT Astra Serif"/>
          <w:sz w:val="28"/>
          <w:szCs w:val="28"/>
          <w:lang w:eastAsia="ru-RU"/>
        </w:rPr>
      </w:pPr>
      <w:r w:rsidRPr="0037602B">
        <w:rPr>
          <w:rFonts w:ascii="PT Astra Serif" w:hAnsi="PT Astra Serif"/>
          <w:sz w:val="28"/>
          <w:szCs w:val="28"/>
          <w:lang w:eastAsia="ru-RU"/>
        </w:rPr>
        <w:t>2) при предоставлении земельного участка для ведения садоводства или огородничества для собственных нужд:</w:t>
      </w:r>
    </w:p>
    <w:p w:rsidR="001A24B5" w:rsidRPr="0037602B" w:rsidRDefault="001A24B5" w:rsidP="001A24B5">
      <w:pPr>
        <w:suppressAutoHyphens w:val="0"/>
        <w:autoSpaceDE w:val="0"/>
        <w:autoSpaceDN w:val="0"/>
        <w:adjustRightInd w:val="0"/>
        <w:ind w:firstLine="709"/>
        <w:jc w:val="both"/>
        <w:rPr>
          <w:rFonts w:ascii="PT Astra Serif" w:hAnsi="PT Astra Serif"/>
          <w:sz w:val="28"/>
          <w:szCs w:val="28"/>
          <w:lang w:eastAsia="ru-RU"/>
        </w:rPr>
      </w:pPr>
      <w:r w:rsidRPr="0037602B">
        <w:rPr>
          <w:rFonts w:ascii="PT Astra Serif" w:hAnsi="PT Astra Serif"/>
          <w:sz w:val="28"/>
          <w:szCs w:val="28"/>
          <w:lang w:eastAsia="ru-RU"/>
        </w:rPr>
        <w:t xml:space="preserve">документ, подтверждающий членство заявителя в садоводческом некоммерческом товариществе (далее - СНТ) или огородническом некоммерческом товариществе (далее - ОНТ) (при предоставлении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(за исключением земельных участков, отнесенных к имуществу </w:t>
      </w:r>
      <w:r w:rsidRPr="0037602B">
        <w:rPr>
          <w:rFonts w:ascii="PT Astra Serif" w:hAnsi="PT Astra Serif"/>
          <w:sz w:val="28"/>
          <w:szCs w:val="28"/>
          <w:lang w:eastAsia="ru-RU"/>
        </w:rPr>
        <w:lastRenderedPageBreak/>
        <w:t>общего пользования), членам этой некоммерческой организации) (заявитель представляет самостоятельно);</w:t>
      </w:r>
    </w:p>
    <w:p w:rsidR="001A24B5" w:rsidRPr="0037602B" w:rsidRDefault="001A24B5" w:rsidP="001A24B5">
      <w:pPr>
        <w:ind w:firstLine="709"/>
        <w:jc w:val="both"/>
        <w:rPr>
          <w:rFonts w:ascii="PT Astra Serif" w:hAnsi="PT Astra Serif"/>
          <w:sz w:val="28"/>
          <w:szCs w:val="28"/>
          <w:lang w:eastAsia="ru-RU"/>
        </w:rPr>
      </w:pPr>
      <w:r w:rsidRPr="0037602B">
        <w:rPr>
          <w:rFonts w:ascii="PT Astra Serif" w:hAnsi="PT Astra Serif"/>
          <w:sz w:val="28"/>
          <w:szCs w:val="28"/>
          <w:lang w:eastAsia="ru-RU"/>
        </w:rPr>
        <w:t>решение общего собрания членов СНТ или ОНТ о распределении садового или огородного земельного участка заявителю (при предоставлении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(за исключением земельных участков, отнесенных к имуществу общего пользования), членам этой некоммерческой организации) (заявитель представляет самостоятельно);</w:t>
      </w:r>
    </w:p>
    <w:p w:rsidR="001A24B5" w:rsidRPr="0037602B" w:rsidRDefault="001A24B5" w:rsidP="001A24B5">
      <w:pPr>
        <w:ind w:firstLine="709"/>
        <w:jc w:val="both"/>
        <w:rPr>
          <w:rFonts w:ascii="PT Astra Serif" w:hAnsi="PT Astra Serif"/>
          <w:sz w:val="28"/>
          <w:szCs w:val="28"/>
        </w:rPr>
      </w:pPr>
      <w:r w:rsidRPr="0037602B">
        <w:rPr>
          <w:rFonts w:ascii="PT Astra Serif" w:hAnsi="PT Astra Serif"/>
          <w:sz w:val="28"/>
          <w:szCs w:val="28"/>
          <w:shd w:val="clear" w:color="auto" w:fill="FFFFFF"/>
        </w:rPr>
        <w:t xml:space="preserve">3) при предоставлении земельного участка, </w:t>
      </w:r>
      <w:r w:rsidRPr="0037602B">
        <w:rPr>
          <w:rFonts w:ascii="PT Astra Serif" w:hAnsi="PT Astra Serif"/>
          <w:sz w:val="28"/>
          <w:szCs w:val="28"/>
        </w:rPr>
        <w:t>на котором расположены здания, сооружения, собственникам таких зданий, сооружений либо помещений в них:</w:t>
      </w:r>
    </w:p>
    <w:p w:rsidR="001A24B5" w:rsidRPr="0037602B" w:rsidRDefault="001A24B5" w:rsidP="001A24B5">
      <w:pPr>
        <w:ind w:firstLine="709"/>
        <w:jc w:val="both"/>
        <w:rPr>
          <w:rFonts w:ascii="PT Astra Serif" w:hAnsi="PT Astra Serif"/>
          <w:sz w:val="28"/>
          <w:szCs w:val="28"/>
        </w:rPr>
      </w:pPr>
      <w:r w:rsidRPr="0037602B">
        <w:rPr>
          <w:rFonts w:ascii="PT Astra Serif" w:hAnsi="PT Astra Serif"/>
          <w:sz w:val="28"/>
          <w:szCs w:val="28"/>
        </w:rPr>
        <w:t xml:space="preserve">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Едином государственном реестре недвижимости (далее – ЕГРН) (заявитель представляет самостоятельно); </w:t>
      </w:r>
    </w:p>
    <w:p w:rsidR="001A24B5" w:rsidRPr="0037602B" w:rsidRDefault="001A24B5" w:rsidP="001A24B5">
      <w:pPr>
        <w:ind w:firstLine="709"/>
        <w:jc w:val="both"/>
        <w:rPr>
          <w:rFonts w:ascii="PT Astra Serif" w:hAnsi="PT Astra Serif"/>
          <w:sz w:val="28"/>
          <w:szCs w:val="28"/>
        </w:rPr>
      </w:pPr>
      <w:r w:rsidRPr="0037602B">
        <w:rPr>
          <w:rFonts w:ascii="PT Astra Serif" w:hAnsi="PT Astra Serif"/>
          <w:sz w:val="28"/>
          <w:szCs w:val="28"/>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(заявитель представляет самостоятельно); </w:t>
      </w:r>
    </w:p>
    <w:p w:rsidR="001A24B5" w:rsidRPr="0037602B" w:rsidRDefault="001A24B5" w:rsidP="001A24B5">
      <w:pPr>
        <w:ind w:firstLine="709"/>
        <w:jc w:val="both"/>
        <w:rPr>
          <w:rFonts w:ascii="PT Astra Serif" w:hAnsi="PT Astra Serif"/>
          <w:sz w:val="28"/>
          <w:szCs w:val="28"/>
          <w:shd w:val="clear" w:color="auto" w:fill="FFFFFF"/>
        </w:rPr>
      </w:pPr>
      <w:r w:rsidRPr="0037602B">
        <w:rPr>
          <w:rFonts w:ascii="PT Astra Serif" w:hAnsi="PT Astra Serif"/>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(заявитель представляет самостоятельно).</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t>для индивидуальных предпринимателей:</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rPr>
      </w:pPr>
      <w:r w:rsidRPr="0037602B">
        <w:rPr>
          <w:rFonts w:ascii="PT Astra Serif" w:hAnsi="PT Astra Serif"/>
          <w:sz w:val="28"/>
          <w:szCs w:val="28"/>
          <w:shd w:val="clear" w:color="auto" w:fill="FFFFFF"/>
        </w:rPr>
        <w:t>при предоставлении земельного участка, на котором расположено здание, сооружение:</w:t>
      </w:r>
    </w:p>
    <w:p w:rsidR="001A24B5" w:rsidRPr="0037602B" w:rsidRDefault="001A24B5" w:rsidP="001A24B5">
      <w:pPr>
        <w:ind w:firstLine="709"/>
        <w:jc w:val="both"/>
        <w:rPr>
          <w:rFonts w:ascii="PT Astra Serif" w:hAnsi="PT Astra Serif"/>
          <w:sz w:val="28"/>
          <w:szCs w:val="28"/>
        </w:rPr>
      </w:pPr>
      <w:r w:rsidRPr="0037602B">
        <w:rPr>
          <w:rFonts w:ascii="PT Astra Serif" w:hAnsi="PT Astra Serif"/>
          <w:sz w:val="28"/>
          <w:szCs w:val="28"/>
        </w:rPr>
        <w:t xml:space="preserve">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(заявитель представляет самостоятельно); </w:t>
      </w:r>
    </w:p>
    <w:p w:rsidR="001A24B5" w:rsidRPr="0037602B" w:rsidRDefault="001A24B5" w:rsidP="001A24B5">
      <w:pPr>
        <w:ind w:firstLine="709"/>
        <w:jc w:val="both"/>
        <w:rPr>
          <w:rFonts w:ascii="PT Astra Serif" w:hAnsi="PT Astra Serif"/>
          <w:sz w:val="28"/>
          <w:szCs w:val="28"/>
        </w:rPr>
      </w:pPr>
      <w:r w:rsidRPr="0037602B">
        <w:rPr>
          <w:rFonts w:ascii="PT Astra Serif" w:hAnsi="PT Astra Serif"/>
          <w:sz w:val="28"/>
          <w:szCs w:val="28"/>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(заявитель представляет самостоятельно); </w:t>
      </w:r>
    </w:p>
    <w:p w:rsidR="001A24B5" w:rsidRPr="0037602B" w:rsidRDefault="001A24B5" w:rsidP="001A24B5">
      <w:pPr>
        <w:ind w:firstLine="709"/>
        <w:jc w:val="both"/>
        <w:rPr>
          <w:rFonts w:ascii="PT Astra Serif" w:hAnsi="PT Astra Serif"/>
          <w:sz w:val="28"/>
          <w:szCs w:val="28"/>
          <w:shd w:val="clear" w:color="auto" w:fill="FFFFFF"/>
        </w:rPr>
      </w:pPr>
      <w:proofErr w:type="gramStart"/>
      <w:r w:rsidRPr="0037602B">
        <w:rPr>
          <w:rFonts w:ascii="PT Astra Serif" w:hAnsi="PT Astra Serif"/>
          <w:sz w:val="28"/>
          <w:szCs w:val="28"/>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r w:rsidRPr="0037602B">
        <w:rPr>
          <w:rFonts w:ascii="PT Astra Serif" w:hAnsi="PT Astra Serif"/>
          <w:sz w:val="28"/>
          <w:szCs w:val="28"/>
          <w:shd w:val="clear" w:color="auto" w:fill="FFFFFF"/>
        </w:rPr>
        <w:t xml:space="preserve">(при предоставлении </w:t>
      </w:r>
      <w:r w:rsidRPr="0037602B">
        <w:rPr>
          <w:rFonts w:ascii="PT Astra Serif" w:hAnsi="PT Astra Serif"/>
          <w:sz w:val="28"/>
          <w:szCs w:val="28"/>
        </w:rPr>
        <w:t>земельных участков, на которых расположены здания, сооружения, собственникам таких зданий, сооружений либо помещений в них</w:t>
      </w:r>
      <w:r w:rsidRPr="0037602B">
        <w:rPr>
          <w:rFonts w:ascii="PT Astra Serif" w:hAnsi="PT Astra Serif"/>
          <w:sz w:val="28"/>
          <w:szCs w:val="28"/>
          <w:shd w:val="clear" w:color="auto" w:fill="FFFFFF"/>
        </w:rPr>
        <w:t xml:space="preserve">) </w:t>
      </w:r>
      <w:r w:rsidRPr="0037602B">
        <w:rPr>
          <w:rFonts w:ascii="PT Astra Serif" w:hAnsi="PT Astra Serif"/>
          <w:sz w:val="28"/>
          <w:szCs w:val="28"/>
        </w:rPr>
        <w:t>(заявитель представляет самостоятельно)</w:t>
      </w:r>
      <w:r w:rsidRPr="0037602B">
        <w:rPr>
          <w:rFonts w:ascii="PT Astra Serif" w:hAnsi="PT Astra Serif"/>
          <w:sz w:val="28"/>
          <w:szCs w:val="28"/>
          <w:shd w:val="clear" w:color="auto" w:fill="FFFFFF"/>
        </w:rPr>
        <w:t>;</w:t>
      </w:r>
      <w:proofErr w:type="gramEnd"/>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rPr>
      </w:pPr>
      <w:r w:rsidRPr="0037602B">
        <w:rPr>
          <w:rFonts w:ascii="PT Astra Serif" w:hAnsi="PT Astra Serif"/>
          <w:sz w:val="28"/>
          <w:szCs w:val="28"/>
          <w:shd w:val="clear" w:color="auto" w:fill="FFFFFF"/>
        </w:rPr>
        <w:t>для юридических лиц:</w:t>
      </w:r>
    </w:p>
    <w:p w:rsidR="001A24B5" w:rsidRPr="0037602B" w:rsidRDefault="001A24B5" w:rsidP="001A24B5">
      <w:pPr>
        <w:ind w:firstLine="709"/>
        <w:jc w:val="both"/>
        <w:rPr>
          <w:rFonts w:ascii="PT Astra Serif" w:hAnsi="PT Astra Serif"/>
          <w:sz w:val="28"/>
          <w:szCs w:val="28"/>
          <w:shd w:val="clear" w:color="auto" w:fill="FFFFFF"/>
        </w:rPr>
      </w:pPr>
      <w:r w:rsidRPr="0037602B">
        <w:rPr>
          <w:rFonts w:ascii="PT Astra Serif" w:hAnsi="PT Astra Serif"/>
          <w:sz w:val="28"/>
          <w:szCs w:val="28"/>
        </w:rPr>
        <w:lastRenderedPageBreak/>
        <w:t xml:space="preserve">1) </w:t>
      </w:r>
      <w:r w:rsidRPr="0037602B">
        <w:rPr>
          <w:rFonts w:ascii="PT Astra Serif" w:hAnsi="PT Astra Serif"/>
          <w:sz w:val="28"/>
          <w:szCs w:val="28"/>
          <w:shd w:val="clear" w:color="auto" w:fill="FFFFFF"/>
        </w:rPr>
        <w:t xml:space="preserve">при предоставлении земельного участка </w:t>
      </w:r>
      <w:r w:rsidRPr="0037602B">
        <w:rPr>
          <w:rFonts w:ascii="PT Astra Serif" w:hAnsi="PT Astra Serif"/>
          <w:sz w:val="28"/>
          <w:szCs w:val="28"/>
        </w:rPr>
        <w:t>для комплексного освоения территории:</w:t>
      </w:r>
    </w:p>
    <w:p w:rsidR="001A24B5" w:rsidRPr="0037602B" w:rsidRDefault="001A24B5" w:rsidP="001A24B5">
      <w:pPr>
        <w:ind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t xml:space="preserve">договор о комплексном освоении территории (при предоставлении </w:t>
      </w:r>
      <w:r w:rsidRPr="0037602B">
        <w:rPr>
          <w:rFonts w:ascii="PT Astra Serif" w:hAnsi="PT Astra Serif"/>
          <w:sz w:val="28"/>
          <w:szCs w:val="28"/>
        </w:rPr>
        <w:t>земельных участков, образованных из земельного участка, предоставленного в аренду для комплексного освоения территории, лицу, с которым заключен договор о комплексном освоении территории</w:t>
      </w:r>
      <w:r w:rsidRPr="0037602B">
        <w:rPr>
          <w:rFonts w:ascii="PT Astra Serif" w:hAnsi="PT Astra Serif"/>
          <w:sz w:val="28"/>
          <w:szCs w:val="28"/>
          <w:shd w:val="clear" w:color="auto" w:fill="FFFFFF"/>
        </w:rPr>
        <w:t xml:space="preserve">) </w:t>
      </w:r>
      <w:r w:rsidRPr="0037602B">
        <w:rPr>
          <w:rFonts w:ascii="PT Astra Serif" w:hAnsi="PT Astra Serif"/>
          <w:sz w:val="28"/>
          <w:szCs w:val="28"/>
        </w:rPr>
        <w:t>(заявитель представляет самостоятельно)</w:t>
      </w:r>
      <w:r w:rsidRPr="0037602B">
        <w:rPr>
          <w:rFonts w:ascii="PT Astra Serif" w:hAnsi="PT Astra Serif"/>
          <w:sz w:val="28"/>
          <w:szCs w:val="28"/>
          <w:shd w:val="clear" w:color="auto" w:fill="FFFFFF"/>
        </w:rPr>
        <w:t>;</w:t>
      </w:r>
    </w:p>
    <w:p w:rsidR="001A24B5" w:rsidRPr="0037602B" w:rsidRDefault="001A24B5" w:rsidP="001A24B5">
      <w:pPr>
        <w:ind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t xml:space="preserve">2) при предоставлении земельного участка, </w:t>
      </w:r>
      <w:r w:rsidRPr="0037602B">
        <w:rPr>
          <w:rFonts w:ascii="PT Astra Serif" w:hAnsi="PT Astra Serif"/>
          <w:sz w:val="28"/>
          <w:szCs w:val="28"/>
        </w:rPr>
        <w:t>предназначенного для индивидуального жилищного строительства, образованного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p w:rsidR="001A24B5" w:rsidRPr="0037602B" w:rsidRDefault="001A24B5" w:rsidP="001A24B5">
      <w:pPr>
        <w:ind w:firstLine="709"/>
        <w:jc w:val="both"/>
        <w:rPr>
          <w:rFonts w:ascii="PT Astra Serif" w:hAnsi="PT Astra Serif"/>
          <w:sz w:val="28"/>
          <w:szCs w:val="28"/>
          <w:shd w:val="clear" w:color="auto" w:fill="FFFFFF"/>
        </w:rPr>
      </w:pPr>
      <w:proofErr w:type="gramStart"/>
      <w:r w:rsidRPr="0037602B">
        <w:rPr>
          <w:rFonts w:ascii="PT Astra Serif" w:hAnsi="PT Astra Serif"/>
          <w:sz w:val="28"/>
          <w:szCs w:val="28"/>
          <w:shd w:val="clear" w:color="auto" w:fill="FFFFFF"/>
        </w:rPr>
        <w:t>документ, подтверждающий членство заявителя в некоммерческой организации (при предоставлении з</w:t>
      </w:r>
      <w:r w:rsidRPr="0037602B">
        <w:rPr>
          <w:rFonts w:ascii="PT Astra Serif" w:hAnsi="PT Astra Serif"/>
          <w:sz w:val="28"/>
          <w:szCs w:val="28"/>
        </w:rPr>
        <w:t>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(заявитель представляет самостоятельно)</w:t>
      </w:r>
      <w:r w:rsidRPr="0037602B">
        <w:rPr>
          <w:rFonts w:ascii="PT Astra Serif" w:hAnsi="PT Astra Serif"/>
          <w:sz w:val="28"/>
          <w:szCs w:val="28"/>
          <w:shd w:val="clear" w:color="auto" w:fill="FFFFFF"/>
        </w:rPr>
        <w:t>,</w:t>
      </w:r>
      <w:proofErr w:type="gramEnd"/>
    </w:p>
    <w:p w:rsidR="001A24B5" w:rsidRPr="0037602B" w:rsidRDefault="001A24B5" w:rsidP="001A24B5">
      <w:pPr>
        <w:ind w:firstLine="709"/>
        <w:jc w:val="both"/>
        <w:rPr>
          <w:rFonts w:ascii="PT Astra Serif" w:hAnsi="PT Astra Serif"/>
          <w:sz w:val="28"/>
          <w:szCs w:val="28"/>
        </w:rPr>
      </w:pPr>
      <w:proofErr w:type="gramStart"/>
      <w:r w:rsidRPr="0037602B">
        <w:rPr>
          <w:rFonts w:ascii="PT Astra Serif" w:hAnsi="PT Astra Serif"/>
          <w:sz w:val="28"/>
          <w:szCs w:val="28"/>
          <w:shd w:val="clear" w:color="auto" w:fill="FFFFFF"/>
        </w:rPr>
        <w:t>решение органа некоммерческой организации о распределении испрашиваемого земельного участка заявителю (</w:t>
      </w:r>
      <w:r w:rsidRPr="0037602B">
        <w:rPr>
          <w:rFonts w:ascii="PT Astra Serif" w:hAnsi="PT Astra Serif"/>
          <w:sz w:val="28"/>
          <w:szCs w:val="28"/>
        </w:rPr>
        <w:t xml:space="preserve">протокол общего собрания членов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 </w:t>
      </w:r>
      <w:r w:rsidRPr="0037602B">
        <w:rPr>
          <w:rFonts w:ascii="PT Astra Serif" w:hAnsi="PT Astra Serif"/>
          <w:sz w:val="28"/>
          <w:szCs w:val="28"/>
          <w:shd w:val="clear" w:color="auto" w:fill="FFFFFF"/>
        </w:rPr>
        <w:t>(при предоставлении з</w:t>
      </w:r>
      <w:r w:rsidRPr="0037602B">
        <w:rPr>
          <w:rFonts w:ascii="PT Astra Serif" w:hAnsi="PT Astra Serif"/>
          <w:sz w:val="28"/>
          <w:szCs w:val="28"/>
        </w:rPr>
        <w:t>емельных участков, образованных из земельного участка, предоставленного некоммерческой организации, созданной гражданами, для комплексного освоения</w:t>
      </w:r>
      <w:proofErr w:type="gramEnd"/>
      <w:r w:rsidRPr="0037602B">
        <w:rPr>
          <w:rFonts w:ascii="PT Astra Serif" w:hAnsi="PT Astra Serif"/>
          <w:sz w:val="28"/>
          <w:szCs w:val="28"/>
        </w:rPr>
        <w:t xml:space="preserve">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(заявитель представляет самостоятельно),</w:t>
      </w:r>
      <w:r w:rsidRPr="0037602B">
        <w:rPr>
          <w:rFonts w:ascii="PT Astra Serif" w:hAnsi="PT Astra Serif"/>
          <w:sz w:val="28"/>
          <w:szCs w:val="28"/>
          <w:shd w:val="clear" w:color="auto" w:fill="FFFFFF"/>
        </w:rPr>
        <w:t xml:space="preserve"> </w:t>
      </w:r>
    </w:p>
    <w:p w:rsidR="001A24B5" w:rsidRPr="0037602B" w:rsidRDefault="001A24B5" w:rsidP="001A24B5">
      <w:pPr>
        <w:ind w:firstLine="709"/>
        <w:jc w:val="both"/>
        <w:rPr>
          <w:rFonts w:ascii="PT Astra Serif" w:hAnsi="PT Astra Serif"/>
          <w:sz w:val="28"/>
          <w:szCs w:val="28"/>
        </w:rPr>
      </w:pPr>
      <w:proofErr w:type="gramStart"/>
      <w:r w:rsidRPr="0037602B">
        <w:rPr>
          <w:rFonts w:ascii="PT Astra Serif" w:hAnsi="PT Astra Serif"/>
          <w:sz w:val="28"/>
          <w:szCs w:val="28"/>
        </w:rPr>
        <w:t>договор о комплексном освоении территории</w:t>
      </w:r>
      <w:r w:rsidRPr="0037602B">
        <w:rPr>
          <w:rFonts w:ascii="PT Astra Serif" w:hAnsi="PT Astra Serif"/>
          <w:sz w:val="28"/>
          <w:szCs w:val="28"/>
          <w:shd w:val="clear" w:color="auto" w:fill="FFFFFF"/>
        </w:rPr>
        <w:t xml:space="preserve"> (при предоставлении з</w:t>
      </w:r>
      <w:r w:rsidRPr="0037602B">
        <w:rPr>
          <w:rFonts w:ascii="PT Astra Serif" w:hAnsi="PT Astra Serif"/>
          <w:sz w:val="28"/>
          <w:szCs w:val="28"/>
        </w:rPr>
        <w:t>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(заявитель представляет самостоятельно)</w:t>
      </w:r>
      <w:r w:rsidRPr="0037602B">
        <w:rPr>
          <w:rFonts w:ascii="PT Astra Serif" w:hAnsi="PT Astra Serif"/>
          <w:sz w:val="28"/>
          <w:szCs w:val="28"/>
          <w:shd w:val="clear" w:color="auto" w:fill="FFFFFF"/>
        </w:rPr>
        <w:t>;</w:t>
      </w:r>
      <w:proofErr w:type="gramEnd"/>
    </w:p>
    <w:p w:rsidR="001A24B5" w:rsidRPr="0037602B" w:rsidRDefault="001A24B5" w:rsidP="001A24B5">
      <w:pPr>
        <w:ind w:firstLine="709"/>
        <w:jc w:val="both"/>
        <w:rPr>
          <w:rFonts w:ascii="PT Astra Serif" w:hAnsi="PT Astra Serif"/>
          <w:sz w:val="28"/>
          <w:szCs w:val="28"/>
          <w:shd w:val="clear" w:color="auto" w:fill="FFFFFF"/>
        </w:rPr>
      </w:pPr>
      <w:r w:rsidRPr="0037602B">
        <w:rPr>
          <w:rFonts w:ascii="PT Astra Serif" w:hAnsi="PT Astra Serif"/>
          <w:sz w:val="28"/>
          <w:szCs w:val="28"/>
        </w:rPr>
        <w:t>3) при предоставлении земельного участка для индивидуального жилищного строительства,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p w:rsidR="001A24B5" w:rsidRPr="0037602B" w:rsidRDefault="001A24B5" w:rsidP="001A24B5">
      <w:pPr>
        <w:ind w:firstLine="709"/>
        <w:jc w:val="both"/>
        <w:rPr>
          <w:rFonts w:ascii="PT Astra Serif" w:hAnsi="PT Astra Serif"/>
          <w:sz w:val="28"/>
          <w:szCs w:val="28"/>
        </w:rPr>
      </w:pPr>
      <w:r w:rsidRPr="0037602B">
        <w:rPr>
          <w:rFonts w:ascii="PT Astra Serif" w:hAnsi="PT Astra Serif"/>
          <w:sz w:val="28"/>
          <w:szCs w:val="28"/>
          <w:shd w:val="clear" w:color="auto" w:fill="FFFFFF"/>
        </w:rPr>
        <w:t>р</w:t>
      </w:r>
      <w:r w:rsidRPr="0037602B">
        <w:rPr>
          <w:rFonts w:ascii="PT Astra Serif" w:hAnsi="PT Astra Serif"/>
          <w:sz w:val="28"/>
          <w:szCs w:val="28"/>
        </w:rPr>
        <w:t>ешение органа некоммерческой организации о приобретении земельного участка (за исключением земельных участков, отнесенных к имуществу общего пользования) (заявитель представляет самостоятельно)</w:t>
      </w:r>
      <w:r w:rsidRPr="0037602B">
        <w:rPr>
          <w:rFonts w:ascii="PT Astra Serif" w:hAnsi="PT Astra Serif"/>
          <w:sz w:val="28"/>
          <w:szCs w:val="28"/>
          <w:shd w:val="clear" w:color="auto" w:fill="FFFFFF"/>
        </w:rPr>
        <w:t>;</w:t>
      </w:r>
    </w:p>
    <w:p w:rsidR="001A24B5" w:rsidRPr="0037602B" w:rsidRDefault="001A24B5" w:rsidP="001A24B5">
      <w:pPr>
        <w:ind w:firstLine="709"/>
        <w:jc w:val="both"/>
        <w:rPr>
          <w:rFonts w:ascii="PT Astra Serif" w:hAnsi="PT Astra Serif"/>
          <w:sz w:val="28"/>
          <w:szCs w:val="28"/>
          <w:shd w:val="clear" w:color="auto" w:fill="FFFFFF"/>
        </w:rPr>
      </w:pPr>
      <w:r w:rsidRPr="0037602B">
        <w:rPr>
          <w:rFonts w:ascii="PT Astra Serif" w:hAnsi="PT Astra Serif"/>
          <w:sz w:val="28"/>
          <w:szCs w:val="28"/>
        </w:rPr>
        <w:lastRenderedPageBreak/>
        <w:t>договор о комплексном освоении территории (за исключением земельных участков, отнесенных к имуществу общего пользования) (заявитель представляет самостоятельно)</w:t>
      </w:r>
      <w:r w:rsidRPr="0037602B">
        <w:rPr>
          <w:rFonts w:ascii="PT Astra Serif" w:hAnsi="PT Astra Serif"/>
          <w:sz w:val="28"/>
          <w:szCs w:val="28"/>
          <w:shd w:val="clear" w:color="auto" w:fill="FFFFFF"/>
        </w:rPr>
        <w:t>;</w:t>
      </w:r>
    </w:p>
    <w:p w:rsidR="001A24B5" w:rsidRPr="0037602B" w:rsidRDefault="001A24B5" w:rsidP="001A24B5">
      <w:pPr>
        <w:ind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t xml:space="preserve">4) при предоставлении земельного участка, образованного </w:t>
      </w:r>
      <w:r w:rsidRPr="0037602B">
        <w:rPr>
          <w:rFonts w:ascii="PT Astra Serif" w:hAnsi="PT Astra Serif"/>
          <w:sz w:val="28"/>
          <w:szCs w:val="28"/>
        </w:rPr>
        <w:t>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w:t>
      </w:r>
    </w:p>
    <w:p w:rsidR="001A24B5" w:rsidRPr="0037602B" w:rsidRDefault="001A24B5" w:rsidP="001A24B5">
      <w:pPr>
        <w:ind w:firstLine="709"/>
        <w:jc w:val="both"/>
        <w:rPr>
          <w:rFonts w:ascii="PT Astra Serif" w:hAnsi="PT Astra Serif"/>
          <w:sz w:val="28"/>
          <w:szCs w:val="28"/>
          <w:shd w:val="clear" w:color="auto" w:fill="FFFFFF"/>
        </w:rPr>
      </w:pPr>
      <w:proofErr w:type="gramStart"/>
      <w:r w:rsidRPr="0037602B">
        <w:rPr>
          <w:rFonts w:ascii="PT Astra Serif" w:hAnsi="PT Astra Serif"/>
          <w:sz w:val="28"/>
          <w:szCs w:val="28"/>
          <w:shd w:val="clear" w:color="auto" w:fill="FFFFFF"/>
        </w:rPr>
        <w:t xml:space="preserve">решение органа некоммерческой организации о приобретении земельного участка, относящегося к имуществу общего пользования, договор о комплексном освоении территории (при предоставлении </w:t>
      </w:r>
      <w:r w:rsidRPr="0037602B">
        <w:rPr>
          <w:rFonts w:ascii="PT Astra Serif" w:hAnsi="PT Astra Serif"/>
          <w:sz w:val="28"/>
          <w:szCs w:val="28"/>
        </w:rPr>
        <w:t>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r w:rsidRPr="0037602B">
        <w:rPr>
          <w:rFonts w:ascii="PT Astra Serif" w:hAnsi="PT Astra Serif"/>
          <w:sz w:val="28"/>
          <w:szCs w:val="28"/>
          <w:shd w:val="clear" w:color="auto" w:fill="FFFFFF"/>
        </w:rPr>
        <w:t xml:space="preserve">) </w:t>
      </w:r>
      <w:r w:rsidRPr="0037602B">
        <w:rPr>
          <w:rFonts w:ascii="PT Astra Serif" w:hAnsi="PT Astra Serif"/>
          <w:sz w:val="28"/>
          <w:szCs w:val="28"/>
        </w:rPr>
        <w:t>(заявитель представляет самостоятельно)</w:t>
      </w:r>
      <w:r w:rsidRPr="0037602B">
        <w:rPr>
          <w:rFonts w:ascii="PT Astra Serif" w:hAnsi="PT Astra Serif"/>
          <w:sz w:val="28"/>
          <w:szCs w:val="28"/>
          <w:shd w:val="clear" w:color="auto" w:fill="FFFFFF"/>
        </w:rPr>
        <w:t>;</w:t>
      </w:r>
      <w:proofErr w:type="gramEnd"/>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rPr>
      </w:pPr>
      <w:r w:rsidRPr="0037602B">
        <w:rPr>
          <w:rFonts w:ascii="PT Astra Serif" w:hAnsi="PT Astra Serif"/>
          <w:sz w:val="28"/>
          <w:szCs w:val="28"/>
          <w:shd w:val="clear" w:color="auto" w:fill="FFFFFF"/>
        </w:rPr>
        <w:t>5) при предоставлении земельного участка, на котором расположено здание, сооружение:</w:t>
      </w:r>
    </w:p>
    <w:p w:rsidR="001A24B5" w:rsidRPr="0037602B" w:rsidRDefault="001A24B5" w:rsidP="001A24B5">
      <w:pPr>
        <w:ind w:firstLine="709"/>
        <w:jc w:val="both"/>
        <w:rPr>
          <w:rFonts w:ascii="PT Astra Serif" w:hAnsi="PT Astra Serif"/>
          <w:sz w:val="28"/>
          <w:szCs w:val="28"/>
        </w:rPr>
      </w:pPr>
      <w:r w:rsidRPr="0037602B">
        <w:rPr>
          <w:rFonts w:ascii="PT Astra Serif" w:hAnsi="PT Astra Serif"/>
          <w:sz w:val="28"/>
          <w:szCs w:val="28"/>
        </w:rPr>
        <w:t xml:space="preserve">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(заявитель представляет самостоятельно); </w:t>
      </w:r>
    </w:p>
    <w:p w:rsidR="001A24B5" w:rsidRPr="0037602B" w:rsidRDefault="001A24B5" w:rsidP="001A24B5">
      <w:pPr>
        <w:ind w:firstLine="709"/>
        <w:jc w:val="both"/>
        <w:rPr>
          <w:rFonts w:ascii="PT Astra Serif" w:hAnsi="PT Astra Serif"/>
          <w:sz w:val="28"/>
          <w:szCs w:val="28"/>
        </w:rPr>
      </w:pPr>
      <w:r w:rsidRPr="0037602B">
        <w:rPr>
          <w:rFonts w:ascii="PT Astra Serif" w:hAnsi="PT Astra Serif"/>
          <w:sz w:val="28"/>
          <w:szCs w:val="28"/>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(заявитель представляет самостоятельно); </w:t>
      </w:r>
    </w:p>
    <w:p w:rsidR="001A24B5" w:rsidRPr="0037602B" w:rsidRDefault="001A24B5" w:rsidP="001A24B5">
      <w:pPr>
        <w:ind w:firstLine="709"/>
        <w:jc w:val="both"/>
        <w:rPr>
          <w:rFonts w:ascii="PT Astra Serif" w:hAnsi="PT Astra Serif"/>
          <w:sz w:val="28"/>
          <w:szCs w:val="28"/>
          <w:shd w:val="clear" w:color="auto" w:fill="FFFFFF"/>
        </w:rPr>
      </w:pPr>
      <w:proofErr w:type="gramStart"/>
      <w:r w:rsidRPr="0037602B">
        <w:rPr>
          <w:rFonts w:ascii="PT Astra Serif" w:hAnsi="PT Astra Serif"/>
          <w:sz w:val="28"/>
          <w:szCs w:val="28"/>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r w:rsidRPr="0037602B">
        <w:rPr>
          <w:rFonts w:ascii="PT Astra Serif" w:hAnsi="PT Astra Serif"/>
          <w:sz w:val="28"/>
          <w:szCs w:val="28"/>
          <w:shd w:val="clear" w:color="auto" w:fill="FFFFFF"/>
        </w:rPr>
        <w:t xml:space="preserve">(при предоставлении </w:t>
      </w:r>
      <w:r w:rsidRPr="0037602B">
        <w:rPr>
          <w:rFonts w:ascii="PT Astra Serif" w:hAnsi="PT Astra Serif"/>
          <w:sz w:val="28"/>
          <w:szCs w:val="28"/>
        </w:rPr>
        <w:t>земельных участков, на которых расположены здания, сооружения, собственникам таких зданий, сооружений либо помещений в них</w:t>
      </w:r>
      <w:r w:rsidRPr="0037602B">
        <w:rPr>
          <w:rFonts w:ascii="PT Astra Serif" w:hAnsi="PT Astra Serif"/>
          <w:sz w:val="28"/>
          <w:szCs w:val="28"/>
          <w:shd w:val="clear" w:color="auto" w:fill="FFFFFF"/>
        </w:rPr>
        <w:t xml:space="preserve">) </w:t>
      </w:r>
      <w:r w:rsidRPr="0037602B">
        <w:rPr>
          <w:rFonts w:ascii="PT Astra Serif" w:hAnsi="PT Astra Serif"/>
          <w:sz w:val="28"/>
          <w:szCs w:val="28"/>
        </w:rPr>
        <w:t>(заявитель представляет самостоятельно)</w:t>
      </w:r>
      <w:r w:rsidRPr="0037602B">
        <w:rPr>
          <w:rFonts w:ascii="PT Astra Serif" w:hAnsi="PT Astra Serif"/>
          <w:sz w:val="28"/>
          <w:szCs w:val="28"/>
          <w:shd w:val="clear" w:color="auto" w:fill="FFFFFF"/>
        </w:rPr>
        <w:t>;</w:t>
      </w:r>
      <w:proofErr w:type="gramEnd"/>
    </w:p>
    <w:p w:rsidR="001A24B5" w:rsidRPr="0037602B" w:rsidRDefault="001A24B5" w:rsidP="001A24B5">
      <w:pPr>
        <w:ind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t xml:space="preserve">6) при предоставлении </w:t>
      </w:r>
      <w:r w:rsidRPr="0037602B">
        <w:rPr>
          <w:rFonts w:ascii="PT Astra Serif" w:hAnsi="PT Astra Serif"/>
          <w:sz w:val="28"/>
          <w:szCs w:val="28"/>
        </w:rPr>
        <w:t>земельных участков, находящихся в постоянном (бессрочном) пользовании юридических лиц, указанным юридическим лицам:</w:t>
      </w:r>
    </w:p>
    <w:p w:rsidR="001A24B5" w:rsidRPr="0037602B" w:rsidRDefault="001A24B5" w:rsidP="001A24B5">
      <w:pPr>
        <w:ind w:firstLine="709"/>
        <w:jc w:val="both"/>
        <w:rPr>
          <w:rFonts w:ascii="PT Astra Serif" w:hAnsi="PT Astra Serif"/>
          <w:sz w:val="28"/>
          <w:szCs w:val="28"/>
        </w:rPr>
      </w:pPr>
      <w:r w:rsidRPr="0037602B">
        <w:rPr>
          <w:rFonts w:ascii="PT Astra Serif" w:hAnsi="PT Astra Serif"/>
          <w:sz w:val="28"/>
          <w:szCs w:val="28"/>
          <w:shd w:val="clear" w:color="auto" w:fill="FFFFFF"/>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r w:rsidRPr="0037602B">
        <w:rPr>
          <w:rFonts w:ascii="PT Astra Serif" w:hAnsi="PT Astra Serif"/>
          <w:sz w:val="28"/>
          <w:szCs w:val="28"/>
        </w:rPr>
        <w:t>(заявитель представляет самостоятельно)</w:t>
      </w:r>
      <w:r w:rsidRPr="0037602B">
        <w:rPr>
          <w:rFonts w:ascii="PT Astra Serif" w:hAnsi="PT Astra Serif"/>
          <w:sz w:val="28"/>
          <w:szCs w:val="28"/>
          <w:shd w:val="clear" w:color="auto" w:fill="FFFFFF"/>
        </w:rPr>
        <w:t>.</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rPr>
      </w:pPr>
      <w:r w:rsidRPr="0037602B">
        <w:rPr>
          <w:rFonts w:ascii="PT Astra Serif" w:hAnsi="PT Astra Serif"/>
          <w:sz w:val="28"/>
          <w:szCs w:val="28"/>
        </w:rPr>
        <w:t xml:space="preserve">б) </w:t>
      </w:r>
      <w:r w:rsidRPr="0037602B">
        <w:rPr>
          <w:rFonts w:ascii="PT Astra Serif" w:hAnsi="PT Astra Serif"/>
          <w:sz w:val="28"/>
          <w:szCs w:val="28"/>
          <w:shd w:val="clear" w:color="auto" w:fill="FFFFFF"/>
        </w:rPr>
        <w:t>в собственность бесплатно без проведения торгов:</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shd w:val="clear" w:color="auto" w:fill="FFFFFF"/>
        </w:rPr>
      </w:pPr>
      <w:r w:rsidRPr="0037602B">
        <w:rPr>
          <w:rFonts w:ascii="PT Astra Serif" w:hAnsi="PT Astra Serif"/>
          <w:sz w:val="28"/>
          <w:szCs w:val="28"/>
        </w:rPr>
        <w:t>для физических лиц:</w:t>
      </w:r>
    </w:p>
    <w:p w:rsidR="001A24B5" w:rsidRPr="0037602B" w:rsidRDefault="001A24B5" w:rsidP="001A24B5">
      <w:pPr>
        <w:ind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t>1) при предоставлении земельного участка в целях развития застроенной территории:</w:t>
      </w:r>
    </w:p>
    <w:p w:rsidR="001A24B5" w:rsidRPr="0037602B" w:rsidRDefault="001A24B5" w:rsidP="001A24B5">
      <w:pPr>
        <w:ind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t xml:space="preserve">договор о развитии застроенной территории (при предоставлении </w:t>
      </w:r>
      <w:r w:rsidRPr="0037602B">
        <w:rPr>
          <w:rFonts w:ascii="PT Astra Serif" w:hAnsi="PT Astra Serif"/>
          <w:sz w:val="28"/>
          <w:szCs w:val="28"/>
        </w:rPr>
        <w:t xml:space="preserve">земельного участка, образованного в границах застроенной территории, в </w:t>
      </w:r>
      <w:r w:rsidRPr="0037602B">
        <w:rPr>
          <w:rFonts w:ascii="PT Astra Serif" w:hAnsi="PT Astra Serif"/>
          <w:sz w:val="28"/>
          <w:szCs w:val="28"/>
        </w:rPr>
        <w:lastRenderedPageBreak/>
        <w:t>отношении которой заключен договор о её развитии, лицу, с которым заключен этот договор</w:t>
      </w:r>
      <w:r w:rsidRPr="0037602B">
        <w:rPr>
          <w:rFonts w:ascii="PT Astra Serif" w:hAnsi="PT Astra Serif"/>
          <w:sz w:val="28"/>
          <w:szCs w:val="28"/>
          <w:shd w:val="clear" w:color="auto" w:fill="FFFFFF"/>
        </w:rPr>
        <w:t xml:space="preserve">) </w:t>
      </w:r>
      <w:r w:rsidRPr="0037602B">
        <w:rPr>
          <w:rFonts w:ascii="PT Astra Serif" w:hAnsi="PT Astra Serif"/>
          <w:sz w:val="28"/>
          <w:szCs w:val="28"/>
        </w:rPr>
        <w:t>(заявитель представляет самостоятельно);</w:t>
      </w:r>
    </w:p>
    <w:p w:rsidR="001A24B5" w:rsidRPr="0037602B" w:rsidRDefault="001A24B5" w:rsidP="001A24B5">
      <w:pPr>
        <w:ind w:firstLine="709"/>
        <w:jc w:val="both"/>
        <w:rPr>
          <w:rFonts w:ascii="PT Astra Serif" w:hAnsi="PT Astra Serif"/>
          <w:sz w:val="28"/>
          <w:szCs w:val="28"/>
        </w:rPr>
      </w:pPr>
      <w:r w:rsidRPr="0037602B">
        <w:rPr>
          <w:rFonts w:ascii="PT Astra Serif" w:hAnsi="PT Astra Serif"/>
          <w:sz w:val="28"/>
          <w:szCs w:val="28"/>
          <w:shd w:val="clear" w:color="auto" w:fill="FFFFFF"/>
        </w:rPr>
        <w:t xml:space="preserve">2) при предоставлении земельного участка общего назначения, </w:t>
      </w:r>
      <w:proofErr w:type="gramStart"/>
      <w:r w:rsidRPr="0037602B">
        <w:rPr>
          <w:rFonts w:ascii="PT Astra Serif" w:hAnsi="PT Astra Serif"/>
          <w:sz w:val="28"/>
          <w:szCs w:val="28"/>
          <w:shd w:val="clear" w:color="auto" w:fill="FFFFFF"/>
        </w:rPr>
        <w:t>расположенный</w:t>
      </w:r>
      <w:proofErr w:type="gramEnd"/>
      <w:r w:rsidRPr="0037602B">
        <w:rPr>
          <w:rFonts w:ascii="PT Astra Serif" w:hAnsi="PT Astra Serif"/>
          <w:sz w:val="28"/>
          <w:szCs w:val="28"/>
          <w:shd w:val="clear" w:color="auto" w:fill="FFFFFF"/>
        </w:rPr>
        <w:t xml:space="preserve"> в границах территории ведения гражданами садоводства или огородничества для собственных нужд:</w:t>
      </w:r>
    </w:p>
    <w:p w:rsidR="001A24B5" w:rsidRPr="0037602B" w:rsidRDefault="001A24B5" w:rsidP="001A24B5">
      <w:pPr>
        <w:ind w:firstLine="709"/>
        <w:jc w:val="both"/>
        <w:rPr>
          <w:rFonts w:ascii="PT Astra Serif" w:hAnsi="PT Astra Serif"/>
          <w:sz w:val="28"/>
          <w:szCs w:val="28"/>
          <w:shd w:val="clear" w:color="auto" w:fill="FFFFFF"/>
        </w:rPr>
      </w:pPr>
      <w:r w:rsidRPr="0037602B">
        <w:rPr>
          <w:rFonts w:ascii="PT Astra Serif" w:hAnsi="PT Astra Serif"/>
          <w:sz w:val="28"/>
          <w:szCs w:val="28"/>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r w:rsidRPr="0037602B">
        <w:rPr>
          <w:rFonts w:ascii="PT Astra Serif" w:hAnsi="PT Astra Serif"/>
          <w:sz w:val="28"/>
          <w:szCs w:val="28"/>
          <w:shd w:val="clear" w:color="auto" w:fill="FFFFFF"/>
        </w:rPr>
        <w:t xml:space="preserve"> </w:t>
      </w:r>
      <w:r w:rsidRPr="0037602B">
        <w:rPr>
          <w:rFonts w:ascii="PT Astra Serif" w:hAnsi="PT Astra Serif"/>
          <w:sz w:val="28"/>
          <w:szCs w:val="28"/>
        </w:rPr>
        <w:t>(заявитель представляет самостоятельно);</w:t>
      </w:r>
    </w:p>
    <w:p w:rsidR="001A24B5" w:rsidRPr="0037602B" w:rsidRDefault="001A24B5" w:rsidP="001A24B5">
      <w:pPr>
        <w:ind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t>3) при предоставлении земельного участка для индивидуального жилищного строительства или ведения личного подсобного хозяйства:</w:t>
      </w:r>
    </w:p>
    <w:p w:rsidR="001A24B5" w:rsidRPr="0037602B" w:rsidRDefault="001A24B5" w:rsidP="001A24B5">
      <w:pPr>
        <w:ind w:firstLine="709"/>
        <w:jc w:val="both"/>
        <w:rPr>
          <w:rFonts w:ascii="PT Astra Serif" w:hAnsi="PT Astra Serif"/>
          <w:sz w:val="28"/>
          <w:szCs w:val="28"/>
          <w:shd w:val="clear" w:color="auto" w:fill="FFFFFF"/>
        </w:rPr>
      </w:pPr>
      <w:proofErr w:type="gramStart"/>
      <w:r w:rsidRPr="0037602B">
        <w:rPr>
          <w:rFonts w:ascii="PT Astra Serif" w:hAnsi="PT Astra Serif"/>
          <w:sz w:val="28"/>
          <w:szCs w:val="28"/>
          <w:shd w:val="clear" w:color="auto" w:fill="FFFFFF"/>
        </w:rPr>
        <w:t xml:space="preserve">приказ о приеме на работу, выписка из трудовой книжки или трудовой договор (контракт) (при предоставлении </w:t>
      </w:r>
      <w:r w:rsidRPr="0037602B">
        <w:rPr>
          <w:rFonts w:ascii="PT Astra Serif" w:hAnsi="PT Astra Serif"/>
          <w:sz w:val="28"/>
          <w:szCs w:val="28"/>
        </w:rPr>
        <w:t>земельного участка гражданину по истечении пяти лет со дня предоставления ему земельного участка в безвозмездное пользование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w:t>
      </w:r>
      <w:proofErr w:type="gramEnd"/>
      <w:r w:rsidRPr="0037602B">
        <w:rPr>
          <w:rFonts w:ascii="PT Astra Serif" w:hAnsi="PT Astra Serif"/>
          <w:sz w:val="28"/>
          <w:szCs w:val="28"/>
        </w:rPr>
        <w:t xml:space="preserve"> специальности</w:t>
      </w:r>
      <w:r w:rsidRPr="0037602B">
        <w:rPr>
          <w:rFonts w:ascii="PT Astra Serif" w:hAnsi="PT Astra Serif"/>
          <w:sz w:val="28"/>
          <w:szCs w:val="28"/>
          <w:shd w:val="clear" w:color="auto" w:fill="FFFFFF"/>
        </w:rPr>
        <w:t xml:space="preserve">) </w:t>
      </w:r>
      <w:r w:rsidRPr="0037602B">
        <w:rPr>
          <w:rFonts w:ascii="PT Astra Serif" w:hAnsi="PT Astra Serif"/>
          <w:sz w:val="28"/>
          <w:szCs w:val="28"/>
        </w:rPr>
        <w:t>(заявитель представляет самостоятельно)</w:t>
      </w:r>
      <w:r w:rsidRPr="0037602B">
        <w:rPr>
          <w:rFonts w:ascii="PT Astra Serif" w:hAnsi="PT Astra Serif"/>
          <w:sz w:val="28"/>
          <w:szCs w:val="28"/>
          <w:shd w:val="clear" w:color="auto" w:fill="FFFFFF"/>
        </w:rPr>
        <w:t>;</w:t>
      </w:r>
    </w:p>
    <w:p w:rsidR="001A24B5" w:rsidRPr="0037602B" w:rsidRDefault="001A24B5" w:rsidP="001A24B5">
      <w:pPr>
        <w:ind w:firstLine="709"/>
        <w:jc w:val="both"/>
        <w:rPr>
          <w:rFonts w:ascii="PT Astra Serif" w:hAnsi="PT Astra Serif"/>
          <w:sz w:val="28"/>
          <w:szCs w:val="28"/>
        </w:rPr>
      </w:pPr>
      <w:r w:rsidRPr="0037602B">
        <w:rPr>
          <w:rFonts w:ascii="PT Astra Serif" w:hAnsi="PT Astra Serif"/>
          <w:sz w:val="28"/>
          <w:szCs w:val="28"/>
          <w:shd w:val="clear" w:color="auto" w:fill="FFFFFF"/>
        </w:rPr>
        <w:t xml:space="preserve">4) при предоставлении земельного участка, в случаях, устанавливаемых федеральным законом, законом субъекта Российской Федерации:  </w:t>
      </w:r>
    </w:p>
    <w:p w:rsidR="001A24B5" w:rsidRPr="0037602B" w:rsidRDefault="001A24B5" w:rsidP="001A24B5">
      <w:pPr>
        <w:ind w:firstLine="709"/>
        <w:jc w:val="both"/>
        <w:rPr>
          <w:rFonts w:ascii="PT Astra Serif" w:hAnsi="PT Astra Serif"/>
          <w:sz w:val="28"/>
          <w:szCs w:val="28"/>
        </w:rPr>
      </w:pPr>
      <w:r w:rsidRPr="0037602B">
        <w:rPr>
          <w:rFonts w:ascii="PT Astra Serif" w:hAnsi="PT Astra Serif"/>
          <w:sz w:val="28"/>
          <w:szCs w:val="28"/>
        </w:rPr>
        <w:t>документы, подтверждающие право на приобретение земельного участка, установленные законодательством Российской Федерации (заявитель представляет самостоятельно);</w:t>
      </w:r>
    </w:p>
    <w:p w:rsidR="001A24B5" w:rsidRPr="0037602B" w:rsidRDefault="001A24B5" w:rsidP="001A24B5">
      <w:pPr>
        <w:ind w:firstLine="709"/>
        <w:jc w:val="both"/>
        <w:rPr>
          <w:rFonts w:ascii="PT Astra Serif" w:hAnsi="PT Astra Serif"/>
          <w:sz w:val="28"/>
          <w:szCs w:val="28"/>
        </w:rPr>
      </w:pPr>
      <w:r w:rsidRPr="0037602B">
        <w:rPr>
          <w:rFonts w:ascii="PT Astra Serif" w:hAnsi="PT Astra Serif"/>
          <w:sz w:val="28"/>
          <w:szCs w:val="28"/>
        </w:rPr>
        <w:t>документы, подтверждающие право на приобретение земельного участка, установленные законом субъекта Российской Федерации (заявитель представляет самостоятельно);</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shd w:val="clear" w:color="auto" w:fill="FFFFFF"/>
        </w:rPr>
      </w:pPr>
      <w:r w:rsidRPr="0037602B">
        <w:rPr>
          <w:rFonts w:ascii="PT Astra Serif" w:hAnsi="PT Astra Serif"/>
          <w:sz w:val="28"/>
          <w:szCs w:val="28"/>
        </w:rPr>
        <w:t>для индивидуальных предпринимателей:</w:t>
      </w:r>
    </w:p>
    <w:p w:rsidR="001A24B5" w:rsidRPr="0037602B" w:rsidRDefault="001A24B5" w:rsidP="001A24B5">
      <w:pPr>
        <w:ind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t>при предоставлении земельного участка в целях развития застроенной территории:</w:t>
      </w:r>
    </w:p>
    <w:p w:rsidR="001A24B5" w:rsidRPr="0037602B" w:rsidRDefault="001A24B5" w:rsidP="001A24B5">
      <w:pPr>
        <w:ind w:firstLine="709"/>
        <w:jc w:val="both"/>
        <w:rPr>
          <w:rFonts w:ascii="PT Astra Serif" w:hAnsi="PT Astra Serif"/>
          <w:sz w:val="28"/>
          <w:szCs w:val="28"/>
        </w:rPr>
      </w:pPr>
      <w:r w:rsidRPr="0037602B">
        <w:rPr>
          <w:rFonts w:ascii="PT Astra Serif" w:hAnsi="PT Astra Serif"/>
          <w:sz w:val="28"/>
          <w:szCs w:val="28"/>
          <w:shd w:val="clear" w:color="auto" w:fill="FFFFFF"/>
        </w:rPr>
        <w:t xml:space="preserve">договор о развитии застроенной территории (при предоставлении </w:t>
      </w:r>
      <w:r w:rsidRPr="0037602B">
        <w:rPr>
          <w:rFonts w:ascii="PT Astra Serif" w:hAnsi="PT Astra Serif"/>
          <w:sz w:val="28"/>
          <w:szCs w:val="28"/>
        </w:rPr>
        <w:t>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r w:rsidRPr="0037602B">
        <w:rPr>
          <w:rFonts w:ascii="PT Astra Serif" w:hAnsi="PT Astra Serif"/>
          <w:sz w:val="28"/>
          <w:szCs w:val="28"/>
          <w:shd w:val="clear" w:color="auto" w:fill="FFFFFF"/>
        </w:rPr>
        <w:t xml:space="preserve">) </w:t>
      </w:r>
      <w:r w:rsidRPr="0037602B">
        <w:rPr>
          <w:rFonts w:ascii="PT Astra Serif" w:hAnsi="PT Astra Serif"/>
          <w:sz w:val="28"/>
          <w:szCs w:val="28"/>
        </w:rPr>
        <w:t>(заявитель представляет самостоятельно);</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shd w:val="clear" w:color="auto" w:fill="FFFFFF"/>
        </w:rPr>
      </w:pPr>
      <w:r w:rsidRPr="0037602B">
        <w:rPr>
          <w:rFonts w:ascii="PT Astra Serif" w:hAnsi="PT Astra Serif"/>
          <w:sz w:val="28"/>
          <w:szCs w:val="28"/>
        </w:rPr>
        <w:t>для юридических лиц:</w:t>
      </w:r>
    </w:p>
    <w:p w:rsidR="001A24B5" w:rsidRPr="0037602B" w:rsidRDefault="001A24B5" w:rsidP="001A24B5">
      <w:pPr>
        <w:ind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t>1) при предоставлении земельного участка в целях развития застроенной территории:</w:t>
      </w:r>
    </w:p>
    <w:p w:rsidR="001A24B5" w:rsidRPr="0037602B" w:rsidRDefault="001A24B5" w:rsidP="001A24B5">
      <w:pPr>
        <w:ind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t xml:space="preserve">договор о развитии застроенной территории (при предоставлении </w:t>
      </w:r>
      <w:r w:rsidRPr="0037602B">
        <w:rPr>
          <w:rFonts w:ascii="PT Astra Serif" w:hAnsi="PT Astra Serif"/>
          <w:sz w:val="28"/>
          <w:szCs w:val="28"/>
        </w:rPr>
        <w:t>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r w:rsidRPr="0037602B">
        <w:rPr>
          <w:rFonts w:ascii="PT Astra Serif" w:hAnsi="PT Astra Serif"/>
          <w:sz w:val="28"/>
          <w:szCs w:val="28"/>
          <w:shd w:val="clear" w:color="auto" w:fill="FFFFFF"/>
        </w:rPr>
        <w:t xml:space="preserve">) </w:t>
      </w:r>
      <w:r w:rsidRPr="0037602B">
        <w:rPr>
          <w:rFonts w:ascii="PT Astra Serif" w:hAnsi="PT Astra Serif"/>
          <w:sz w:val="28"/>
          <w:szCs w:val="28"/>
        </w:rPr>
        <w:t>(заявитель представляет самостоятельно);</w:t>
      </w:r>
    </w:p>
    <w:p w:rsidR="001A24B5" w:rsidRPr="0037602B" w:rsidRDefault="001A24B5" w:rsidP="001A24B5">
      <w:pPr>
        <w:ind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t>2) при предоставлении земельного участка для размещения здания или сооружения религиозного или благотворительного назначения:</w:t>
      </w:r>
    </w:p>
    <w:p w:rsidR="001A24B5" w:rsidRPr="0037602B" w:rsidRDefault="001A24B5" w:rsidP="001A24B5">
      <w:pPr>
        <w:ind w:firstLine="709"/>
        <w:jc w:val="both"/>
        <w:rPr>
          <w:rFonts w:ascii="PT Astra Serif" w:hAnsi="PT Astra Serif"/>
          <w:sz w:val="28"/>
          <w:szCs w:val="28"/>
        </w:rPr>
      </w:pPr>
      <w:r w:rsidRPr="0037602B">
        <w:rPr>
          <w:rFonts w:ascii="PT Astra Serif" w:hAnsi="PT Astra Serif"/>
          <w:sz w:val="28"/>
          <w:szCs w:val="28"/>
          <w:shd w:val="clear" w:color="auto" w:fill="FFFFFF"/>
        </w:rPr>
        <w:lastRenderedPageBreak/>
        <w:t xml:space="preserve">документ, удостоверяющий (устанавливающий) права заявителя на здание, сооружение, если право на такое здание, сооружение не зарегистрировано в </w:t>
      </w:r>
      <w:r w:rsidRPr="0037602B">
        <w:rPr>
          <w:rFonts w:ascii="PT Astra Serif" w:hAnsi="PT Astra Serif"/>
          <w:sz w:val="28"/>
          <w:szCs w:val="28"/>
        </w:rPr>
        <w:t>ЕГРН</w:t>
      </w:r>
      <w:r w:rsidRPr="0037602B">
        <w:rPr>
          <w:rFonts w:ascii="PT Astra Serif" w:hAnsi="PT Astra Serif"/>
          <w:sz w:val="28"/>
          <w:szCs w:val="28"/>
          <w:shd w:val="clear" w:color="auto" w:fill="FFFFFF"/>
        </w:rPr>
        <w:t xml:space="preserve"> </w:t>
      </w:r>
      <w:r w:rsidRPr="0037602B">
        <w:rPr>
          <w:rFonts w:ascii="PT Astra Serif" w:hAnsi="PT Astra Serif"/>
          <w:sz w:val="28"/>
          <w:szCs w:val="28"/>
        </w:rPr>
        <w:t>(заявитель представляет самостоятельно);</w:t>
      </w:r>
    </w:p>
    <w:p w:rsidR="001A24B5" w:rsidRPr="0037602B" w:rsidRDefault="001A24B5" w:rsidP="001A24B5">
      <w:pPr>
        <w:ind w:firstLine="709"/>
        <w:jc w:val="both"/>
        <w:rPr>
          <w:rFonts w:ascii="PT Astra Serif" w:hAnsi="PT Astra Serif"/>
          <w:sz w:val="28"/>
          <w:szCs w:val="28"/>
          <w:shd w:val="clear" w:color="auto" w:fill="FFFFFF"/>
        </w:rPr>
      </w:pPr>
      <w:r w:rsidRPr="0037602B">
        <w:rPr>
          <w:rFonts w:ascii="PT Astra Serif" w:hAnsi="PT Astra Serif"/>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(заявитель представляет самостоятельно);</w:t>
      </w:r>
    </w:p>
    <w:p w:rsidR="001A24B5" w:rsidRPr="0037602B" w:rsidRDefault="001A24B5" w:rsidP="001A24B5">
      <w:pPr>
        <w:ind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(для религиозной организации, имеющей в собственности здания или сооружения религиозного или благотворительного назначения) </w:t>
      </w:r>
      <w:r w:rsidRPr="0037602B">
        <w:rPr>
          <w:rFonts w:ascii="PT Astra Serif" w:hAnsi="PT Astra Serif"/>
          <w:sz w:val="28"/>
          <w:szCs w:val="28"/>
        </w:rPr>
        <w:t>(заявитель представляет самостоятельно)</w:t>
      </w:r>
      <w:r w:rsidRPr="0037602B">
        <w:rPr>
          <w:rFonts w:ascii="PT Astra Serif" w:hAnsi="PT Astra Serif"/>
          <w:sz w:val="28"/>
          <w:szCs w:val="28"/>
          <w:shd w:val="clear" w:color="auto" w:fill="FFFFFF"/>
        </w:rPr>
        <w:t>;</w:t>
      </w:r>
    </w:p>
    <w:p w:rsidR="001A24B5" w:rsidRPr="0037602B" w:rsidRDefault="001A24B5" w:rsidP="001A24B5">
      <w:pPr>
        <w:ind w:firstLine="709"/>
        <w:jc w:val="both"/>
        <w:rPr>
          <w:rFonts w:ascii="PT Astra Serif" w:hAnsi="PT Astra Serif"/>
          <w:sz w:val="28"/>
          <w:szCs w:val="28"/>
        </w:rPr>
      </w:pPr>
      <w:r w:rsidRPr="0037602B">
        <w:rPr>
          <w:rFonts w:ascii="PT Astra Serif" w:hAnsi="PT Astra Serif"/>
          <w:sz w:val="28"/>
          <w:szCs w:val="28"/>
          <w:shd w:val="clear" w:color="auto" w:fill="FFFFFF"/>
        </w:rPr>
        <w:t xml:space="preserve">3) при предоставлении земельного участка общего назначения, </w:t>
      </w:r>
      <w:proofErr w:type="gramStart"/>
      <w:r w:rsidRPr="0037602B">
        <w:rPr>
          <w:rFonts w:ascii="PT Astra Serif" w:hAnsi="PT Astra Serif"/>
          <w:sz w:val="28"/>
          <w:szCs w:val="28"/>
          <w:shd w:val="clear" w:color="auto" w:fill="FFFFFF"/>
        </w:rPr>
        <w:t>расположенный</w:t>
      </w:r>
      <w:proofErr w:type="gramEnd"/>
      <w:r w:rsidRPr="0037602B">
        <w:rPr>
          <w:rFonts w:ascii="PT Astra Serif" w:hAnsi="PT Astra Serif"/>
          <w:sz w:val="28"/>
          <w:szCs w:val="28"/>
          <w:shd w:val="clear" w:color="auto" w:fill="FFFFFF"/>
        </w:rPr>
        <w:t xml:space="preserve"> в границах территории ведения гражданами садоводства или огородничества для собственных нужд:</w:t>
      </w:r>
    </w:p>
    <w:p w:rsidR="001A24B5" w:rsidRPr="0037602B" w:rsidRDefault="001A24B5" w:rsidP="001A24B5">
      <w:pPr>
        <w:ind w:firstLine="709"/>
        <w:jc w:val="both"/>
        <w:rPr>
          <w:rFonts w:ascii="PT Astra Serif" w:hAnsi="PT Astra Serif"/>
          <w:sz w:val="28"/>
          <w:szCs w:val="28"/>
          <w:shd w:val="clear" w:color="auto" w:fill="FFFFFF"/>
        </w:rPr>
      </w:pPr>
      <w:r w:rsidRPr="0037602B">
        <w:rPr>
          <w:rFonts w:ascii="PT Astra Serif" w:hAnsi="PT Astra Serif"/>
          <w:sz w:val="28"/>
          <w:szCs w:val="28"/>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r w:rsidRPr="0037602B">
        <w:rPr>
          <w:rFonts w:ascii="PT Astra Serif" w:hAnsi="PT Astra Serif"/>
          <w:sz w:val="28"/>
          <w:szCs w:val="28"/>
          <w:shd w:val="clear" w:color="auto" w:fill="FFFFFF"/>
        </w:rPr>
        <w:t xml:space="preserve"> </w:t>
      </w:r>
      <w:r w:rsidRPr="0037602B">
        <w:rPr>
          <w:rFonts w:ascii="PT Astra Serif" w:hAnsi="PT Astra Serif"/>
          <w:sz w:val="28"/>
          <w:szCs w:val="28"/>
        </w:rPr>
        <w:t>(заявитель представляет самостоятельно);</w:t>
      </w:r>
    </w:p>
    <w:p w:rsidR="001A24B5" w:rsidRPr="0037602B" w:rsidRDefault="001A24B5" w:rsidP="001A24B5">
      <w:pPr>
        <w:ind w:firstLine="709"/>
        <w:jc w:val="both"/>
        <w:rPr>
          <w:rFonts w:ascii="PT Astra Serif" w:hAnsi="PT Astra Serif"/>
          <w:sz w:val="28"/>
          <w:szCs w:val="28"/>
        </w:rPr>
      </w:pPr>
      <w:r w:rsidRPr="0037602B">
        <w:rPr>
          <w:rFonts w:ascii="PT Astra Serif" w:hAnsi="PT Astra Serif"/>
          <w:sz w:val="28"/>
          <w:szCs w:val="28"/>
          <w:shd w:val="clear" w:color="auto" w:fill="FFFFFF"/>
        </w:rPr>
        <w:t xml:space="preserve">4) при предоставлении земельного участка, в случаях, устанавливаемых федеральным законом, законом субъекта Российской Федерации:  </w:t>
      </w:r>
    </w:p>
    <w:p w:rsidR="001A24B5" w:rsidRPr="0037602B" w:rsidRDefault="001A24B5" w:rsidP="001A24B5">
      <w:pPr>
        <w:ind w:firstLine="709"/>
        <w:jc w:val="both"/>
        <w:rPr>
          <w:rFonts w:ascii="PT Astra Serif" w:hAnsi="PT Astra Serif"/>
          <w:sz w:val="28"/>
          <w:szCs w:val="28"/>
        </w:rPr>
      </w:pPr>
      <w:r w:rsidRPr="0037602B">
        <w:rPr>
          <w:rFonts w:ascii="PT Astra Serif" w:hAnsi="PT Astra Serif"/>
          <w:sz w:val="28"/>
          <w:szCs w:val="28"/>
        </w:rPr>
        <w:t>документы, подтверждающие право на приобретение земельного участка, установленные законодательством Российской Федерации (заявитель представляет самостоятельно);</w:t>
      </w:r>
    </w:p>
    <w:p w:rsidR="001A24B5" w:rsidRPr="0037602B" w:rsidRDefault="001A24B5" w:rsidP="001A24B5">
      <w:pPr>
        <w:ind w:firstLine="709"/>
        <w:jc w:val="both"/>
        <w:rPr>
          <w:rFonts w:ascii="PT Astra Serif" w:hAnsi="PT Astra Serif"/>
          <w:sz w:val="28"/>
          <w:szCs w:val="28"/>
          <w:shd w:val="clear" w:color="auto" w:fill="FFFFFF"/>
        </w:rPr>
      </w:pPr>
      <w:r w:rsidRPr="0037602B">
        <w:rPr>
          <w:rFonts w:ascii="PT Astra Serif" w:hAnsi="PT Astra Serif"/>
          <w:sz w:val="28"/>
          <w:szCs w:val="28"/>
        </w:rPr>
        <w:t>документы, подтверждающие право на приобретение земельного участка, установленные законом субъекта Российской Федерации (заявитель представляет самостоятельно).</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t>в) в аренду без проведения торгов:</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t>для физических лиц:</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t>1) при предоставлении земельного участка, образованного из земельного участка, находящегося в муниципальной собственности:</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t>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w:t>
      </w:r>
      <w:r w:rsidRPr="0037602B">
        <w:rPr>
          <w:rStyle w:val="apple-converted-space"/>
          <w:rFonts w:ascii="PT Astra Serif" w:hAnsi="PT Astra Serif"/>
          <w:color w:val="000000" w:themeColor="text1"/>
          <w:sz w:val="28"/>
          <w:szCs w:val="28"/>
          <w:shd w:val="clear" w:color="auto" w:fill="FFFFFF"/>
        </w:rPr>
        <w:t> </w:t>
      </w:r>
      <w:hyperlink r:id="rId10" w:history="1">
        <w:r w:rsidRPr="0037602B">
          <w:rPr>
            <w:rStyle w:val="a3"/>
            <w:rFonts w:ascii="PT Astra Serif" w:hAnsi="PT Astra Serif"/>
            <w:color w:val="000000" w:themeColor="text1"/>
            <w:sz w:val="28"/>
            <w:szCs w:val="28"/>
            <w:u w:val="none"/>
          </w:rPr>
          <w:t>закона</w:t>
        </w:r>
      </w:hyperlink>
      <w:r w:rsidRPr="0037602B">
        <w:rPr>
          <w:rStyle w:val="apple-converted-space"/>
          <w:rFonts w:ascii="PT Astra Serif" w:hAnsi="PT Astra Serif"/>
          <w:sz w:val="28"/>
          <w:szCs w:val="28"/>
          <w:shd w:val="clear" w:color="auto" w:fill="FFFFFF"/>
        </w:rPr>
        <w:t> </w:t>
      </w:r>
      <w:r w:rsidRPr="0037602B">
        <w:rPr>
          <w:rFonts w:ascii="PT Astra Serif" w:hAnsi="PT Astra Serif"/>
          <w:sz w:val="28"/>
          <w:szCs w:val="28"/>
          <w:shd w:val="clear" w:color="auto" w:fill="FFFFFF"/>
        </w:rPr>
        <w:t xml:space="preserve">от 21.07.1997 № 122-ФЗ «О государственной регистрации прав на недвижимое имущество и сделок с ним» </w:t>
      </w:r>
      <w:r w:rsidRPr="0037602B">
        <w:rPr>
          <w:rFonts w:ascii="PT Astra Serif" w:hAnsi="PT Astra Serif"/>
          <w:sz w:val="28"/>
          <w:szCs w:val="28"/>
        </w:rPr>
        <w:t>(заявитель представляет самостоятельно)</w:t>
      </w:r>
      <w:r w:rsidRPr="0037602B">
        <w:rPr>
          <w:rFonts w:ascii="PT Astra Serif" w:hAnsi="PT Astra Serif"/>
          <w:sz w:val="28"/>
          <w:szCs w:val="28"/>
          <w:shd w:val="clear" w:color="auto" w:fill="FFFFFF"/>
        </w:rPr>
        <w:t>;</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t>2) при предоставлении земельного участка для индивидуального жилищного строительства,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lastRenderedPageBreak/>
        <w:t xml:space="preserve">договор о комплексном освоении территории – для члена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r w:rsidRPr="0037602B">
        <w:rPr>
          <w:rFonts w:ascii="PT Astra Serif" w:hAnsi="PT Astra Serif"/>
          <w:sz w:val="28"/>
          <w:szCs w:val="28"/>
        </w:rPr>
        <w:t>(заявитель представляет самостоятельно)</w:t>
      </w:r>
      <w:r w:rsidRPr="0037602B">
        <w:rPr>
          <w:rFonts w:ascii="PT Astra Serif" w:hAnsi="PT Astra Serif"/>
          <w:sz w:val="28"/>
          <w:szCs w:val="28"/>
          <w:shd w:val="clear" w:color="auto" w:fill="FFFFFF"/>
        </w:rPr>
        <w:t xml:space="preserve">, </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rPr>
      </w:pPr>
      <w:proofErr w:type="gramStart"/>
      <w:r w:rsidRPr="0037602B">
        <w:rPr>
          <w:rFonts w:ascii="PT Astra Serif" w:hAnsi="PT Astra Serif"/>
          <w:sz w:val="28"/>
          <w:szCs w:val="28"/>
          <w:shd w:val="clear" w:color="auto" w:fill="FFFFFF"/>
        </w:rPr>
        <w:t xml:space="preserve">документ, подтверждающий членство заявителя в некоммерческой организации, решение общего собрания членов некоммерческой организации о распределении испрашиваемого земельного участка заявителю – для члена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r w:rsidRPr="0037602B">
        <w:rPr>
          <w:rFonts w:ascii="PT Astra Serif" w:hAnsi="PT Astra Serif"/>
          <w:sz w:val="28"/>
          <w:szCs w:val="28"/>
        </w:rPr>
        <w:t>(заявитель представляет самостоятельно)</w:t>
      </w:r>
      <w:r w:rsidRPr="0037602B">
        <w:rPr>
          <w:rFonts w:ascii="PT Astra Serif" w:hAnsi="PT Astra Serif"/>
          <w:sz w:val="28"/>
          <w:szCs w:val="28"/>
          <w:shd w:val="clear" w:color="auto" w:fill="FFFFFF"/>
        </w:rPr>
        <w:t>;</w:t>
      </w:r>
      <w:proofErr w:type="gramEnd"/>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shd w:val="clear" w:color="auto" w:fill="FFFFFF"/>
        </w:rPr>
      </w:pPr>
      <w:r w:rsidRPr="0037602B">
        <w:rPr>
          <w:rFonts w:ascii="PT Astra Serif" w:hAnsi="PT Astra Serif"/>
          <w:sz w:val="28"/>
          <w:szCs w:val="28"/>
        </w:rPr>
        <w:t>решение о предварительном согласовании предоставления земельного участка, если такое решение принято иным уполномоченным органом (для граждан, подавших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(заявитель представляет самостоятельно);</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t>3) при предоставлении садового земельного участка или огородного земельного участка, образованного из земельного участка, предоставленного СНТ или ОНТ:</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rPr>
      </w:pPr>
      <w:r w:rsidRPr="0037602B">
        <w:rPr>
          <w:rFonts w:ascii="PT Astra Serif" w:hAnsi="PT Astra Serif"/>
          <w:sz w:val="28"/>
          <w:szCs w:val="28"/>
          <w:shd w:val="clear" w:color="auto" w:fill="FFFFFF"/>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(при предоставлении с</w:t>
      </w:r>
      <w:r w:rsidRPr="0037602B">
        <w:rPr>
          <w:rFonts w:ascii="PT Astra Serif" w:hAnsi="PT Astra Serif"/>
          <w:sz w:val="28"/>
          <w:szCs w:val="28"/>
        </w:rPr>
        <w:t>адового земельного участка или огородного земельного участка, образованного из земельного участка, предоставленного СНТ или ОНТ</w:t>
      </w:r>
      <w:r w:rsidRPr="0037602B">
        <w:rPr>
          <w:rFonts w:ascii="PT Astra Serif" w:hAnsi="PT Astra Serif"/>
          <w:sz w:val="28"/>
          <w:szCs w:val="28"/>
          <w:shd w:val="clear" w:color="auto" w:fill="FFFFFF"/>
        </w:rPr>
        <w:t xml:space="preserve">) </w:t>
      </w:r>
      <w:r w:rsidRPr="0037602B">
        <w:rPr>
          <w:rFonts w:ascii="PT Astra Serif" w:hAnsi="PT Astra Serif"/>
          <w:sz w:val="28"/>
          <w:szCs w:val="28"/>
        </w:rPr>
        <w:t>(заявитель представляет самостоятельно);</w:t>
      </w:r>
      <w:r w:rsidRPr="0037602B">
        <w:rPr>
          <w:rFonts w:ascii="PT Astra Serif" w:hAnsi="PT Astra Serif"/>
          <w:sz w:val="28"/>
          <w:szCs w:val="28"/>
          <w:shd w:val="clear" w:color="auto" w:fill="FFFFFF"/>
        </w:rPr>
        <w:t xml:space="preserve"> </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shd w:val="clear" w:color="auto" w:fill="FFFFFF"/>
        </w:rPr>
      </w:pPr>
      <w:r w:rsidRPr="0037602B">
        <w:rPr>
          <w:rFonts w:ascii="PT Astra Serif" w:hAnsi="PT Astra Serif"/>
          <w:sz w:val="28"/>
          <w:szCs w:val="28"/>
        </w:rPr>
        <w:t xml:space="preserve">решение общего собрания членов СНТ или ОНТ о распределении садового или огородного земельного участка заявителю </w:t>
      </w:r>
      <w:r w:rsidRPr="0037602B">
        <w:rPr>
          <w:rFonts w:ascii="PT Astra Serif" w:hAnsi="PT Astra Serif"/>
          <w:sz w:val="28"/>
          <w:szCs w:val="28"/>
          <w:shd w:val="clear" w:color="auto" w:fill="FFFFFF"/>
        </w:rPr>
        <w:t>(при предоставлении с</w:t>
      </w:r>
      <w:r w:rsidRPr="0037602B">
        <w:rPr>
          <w:rFonts w:ascii="PT Astra Serif" w:hAnsi="PT Astra Serif"/>
          <w:sz w:val="28"/>
          <w:szCs w:val="28"/>
        </w:rPr>
        <w:t>адового земельного участка или огородного земельного участка, образованного из земельного участка, предоставленного СНТ или ОНТ</w:t>
      </w:r>
      <w:r w:rsidRPr="0037602B">
        <w:rPr>
          <w:rFonts w:ascii="PT Astra Serif" w:hAnsi="PT Astra Serif"/>
          <w:sz w:val="28"/>
          <w:szCs w:val="28"/>
          <w:shd w:val="clear" w:color="auto" w:fill="FFFFFF"/>
        </w:rPr>
        <w:t xml:space="preserve">) </w:t>
      </w:r>
      <w:r w:rsidRPr="0037602B">
        <w:rPr>
          <w:rFonts w:ascii="PT Astra Serif" w:hAnsi="PT Astra Serif"/>
          <w:sz w:val="28"/>
          <w:szCs w:val="28"/>
        </w:rPr>
        <w:t>(заявитель представляет самостоятельно);</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rPr>
      </w:pPr>
      <w:r w:rsidRPr="0037602B">
        <w:rPr>
          <w:rFonts w:ascii="PT Astra Serif" w:hAnsi="PT Astra Serif"/>
          <w:sz w:val="28"/>
          <w:szCs w:val="28"/>
          <w:shd w:val="clear" w:color="auto" w:fill="FFFFFF"/>
        </w:rPr>
        <w:t>4) при предоставлении ограниченного в обороте земельного участка общего назначения, расположенного в границах территории садоводства или огородничества:</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shd w:val="clear" w:color="auto" w:fill="FFFFFF"/>
        </w:rPr>
      </w:pPr>
      <w:r w:rsidRPr="0037602B">
        <w:rPr>
          <w:rFonts w:ascii="PT Astra Serif" w:hAnsi="PT Astra Serif"/>
          <w:sz w:val="28"/>
          <w:szCs w:val="28"/>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(для лиц, уполномоченных на подачу заявления решением общего собрания членов СНТ или ОНТ) (заявитель представляет самостоятельно);</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rPr>
      </w:pPr>
      <w:r w:rsidRPr="0037602B">
        <w:rPr>
          <w:rFonts w:ascii="PT Astra Serif" w:hAnsi="PT Astra Serif"/>
          <w:sz w:val="28"/>
          <w:szCs w:val="28"/>
          <w:shd w:val="clear" w:color="auto" w:fill="FFFFFF"/>
        </w:rPr>
        <w:t>5) при предоставлении земельного участка, на котором расположены здания, сооружения, объект незавершённого строительства:</w:t>
      </w:r>
    </w:p>
    <w:p w:rsidR="001A24B5" w:rsidRPr="0037602B" w:rsidRDefault="001A24B5" w:rsidP="001A24B5">
      <w:pPr>
        <w:shd w:val="clear" w:color="auto" w:fill="FFFFFF"/>
        <w:spacing w:line="290" w:lineRule="atLeast"/>
        <w:ind w:firstLine="720"/>
        <w:jc w:val="both"/>
        <w:rPr>
          <w:rFonts w:ascii="PT Astra Serif" w:hAnsi="PT Astra Serif"/>
          <w:sz w:val="28"/>
          <w:szCs w:val="28"/>
        </w:rPr>
      </w:pPr>
      <w:proofErr w:type="gramStart"/>
      <w:r w:rsidRPr="0037602B">
        <w:rPr>
          <w:rFonts w:ascii="PT Astra Serif" w:hAnsi="PT Astra Serif"/>
          <w:sz w:val="28"/>
          <w:szCs w:val="28"/>
        </w:rPr>
        <w:t xml:space="preserve">документ, удостоверяющий (устанавливающий) права заявителя на здание, сооружение либо помещение, объект незавершенного строительства, если право на такое здание, сооружение либо помещение, объект незавершенного строительства не зарегистрировано в ЕГРН </w:t>
      </w:r>
      <w:r w:rsidRPr="0037602B">
        <w:rPr>
          <w:rFonts w:ascii="PT Astra Serif" w:hAnsi="PT Astra Serif"/>
          <w:sz w:val="28"/>
          <w:szCs w:val="28"/>
          <w:shd w:val="clear" w:color="auto" w:fill="FFFFFF"/>
        </w:rPr>
        <w:t>(при предоставлении з</w:t>
      </w:r>
      <w:r w:rsidRPr="0037602B">
        <w:rPr>
          <w:rStyle w:val="blk"/>
          <w:rFonts w:ascii="PT Astra Serif" w:hAnsi="PT Astra Serif"/>
          <w:sz w:val="28"/>
          <w:szCs w:val="28"/>
        </w:rPr>
        <w:t xml:space="preserve">емельного участка, на котором расположены здания, </w:t>
      </w:r>
      <w:r w:rsidRPr="0037602B">
        <w:rPr>
          <w:rStyle w:val="blk"/>
          <w:rFonts w:ascii="PT Astra Serif" w:hAnsi="PT Astra Serif"/>
          <w:sz w:val="28"/>
          <w:szCs w:val="28"/>
        </w:rPr>
        <w:lastRenderedPageBreak/>
        <w:t>сооружения, собственникам зданий, сооружений, помещений в них</w:t>
      </w:r>
      <w:bookmarkStart w:id="2" w:name="dst477"/>
      <w:bookmarkEnd w:id="2"/>
      <w:r w:rsidRPr="0037602B">
        <w:rPr>
          <w:rStyle w:val="blk"/>
          <w:rFonts w:ascii="PT Astra Serif" w:hAnsi="PT Astra Serif"/>
          <w:sz w:val="28"/>
          <w:szCs w:val="28"/>
        </w:rPr>
        <w:t>,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w:t>
      </w:r>
      <w:proofErr w:type="gramEnd"/>
      <w:r w:rsidRPr="0037602B">
        <w:rPr>
          <w:rStyle w:val="blk"/>
          <w:rFonts w:ascii="PT Astra Serif" w:hAnsi="PT Astra Serif"/>
          <w:sz w:val="28"/>
          <w:szCs w:val="28"/>
        </w:rPr>
        <w:t xml:space="preserve"> собственникам объектов незавершенного строительства) </w:t>
      </w:r>
      <w:r w:rsidRPr="0037602B">
        <w:rPr>
          <w:rFonts w:ascii="PT Astra Serif" w:hAnsi="PT Astra Serif"/>
          <w:sz w:val="28"/>
          <w:szCs w:val="28"/>
        </w:rPr>
        <w:t>(заявитель представляет самостоятельно)</w:t>
      </w:r>
      <w:r w:rsidRPr="0037602B">
        <w:rPr>
          <w:rFonts w:ascii="PT Astra Serif" w:hAnsi="PT Astra Serif"/>
          <w:sz w:val="28"/>
          <w:szCs w:val="28"/>
          <w:shd w:val="clear" w:color="auto" w:fill="FFFFFF"/>
        </w:rPr>
        <w:t>;</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rPr>
      </w:pPr>
      <w:proofErr w:type="gramStart"/>
      <w:r w:rsidRPr="0037602B">
        <w:rPr>
          <w:rFonts w:ascii="PT Astra Serif" w:hAnsi="PT Astra Serif"/>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Pr="0037602B">
        <w:rPr>
          <w:rFonts w:ascii="PT Astra Serif" w:hAnsi="PT Astra Serif"/>
          <w:sz w:val="28"/>
          <w:szCs w:val="28"/>
          <w:shd w:val="clear" w:color="auto" w:fill="FFFFFF"/>
        </w:rPr>
        <w:t xml:space="preserve"> (при предоставлении з</w:t>
      </w:r>
      <w:r w:rsidRPr="0037602B">
        <w:rPr>
          <w:rStyle w:val="blk"/>
          <w:rFonts w:ascii="PT Astra Serif" w:hAnsi="PT Astra Serif"/>
          <w:sz w:val="28"/>
          <w:szCs w:val="28"/>
        </w:rPr>
        <w:t>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w:t>
      </w:r>
      <w:proofErr w:type="gramEnd"/>
      <w:r w:rsidRPr="0037602B">
        <w:rPr>
          <w:rStyle w:val="blk"/>
          <w:rFonts w:ascii="PT Astra Serif" w:hAnsi="PT Astra Serif"/>
          <w:sz w:val="28"/>
          <w:szCs w:val="28"/>
        </w:rPr>
        <w:t xml:space="preserve"> незавершенного строительства</w:t>
      </w:r>
      <w:r w:rsidRPr="0037602B">
        <w:rPr>
          <w:rFonts w:ascii="PT Astra Serif" w:hAnsi="PT Astra Serif"/>
          <w:sz w:val="28"/>
          <w:szCs w:val="28"/>
          <w:shd w:val="clear" w:color="auto" w:fill="FFFFFF"/>
        </w:rPr>
        <w:t xml:space="preserve">) </w:t>
      </w:r>
      <w:r w:rsidRPr="0037602B">
        <w:rPr>
          <w:rFonts w:ascii="PT Astra Serif" w:hAnsi="PT Astra Serif"/>
          <w:sz w:val="28"/>
          <w:szCs w:val="28"/>
        </w:rPr>
        <w:t>(заявитель представляет самостоятельно);</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rPr>
      </w:pPr>
      <w:proofErr w:type="gramStart"/>
      <w:r w:rsidRPr="0037602B">
        <w:rPr>
          <w:rFonts w:ascii="PT Astra Serif" w:hAnsi="PT Astra Serif"/>
          <w:sz w:val="28"/>
          <w:szCs w:val="28"/>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w:t>
      </w:r>
      <w:r w:rsidRPr="0037602B">
        <w:rPr>
          <w:rFonts w:ascii="PT Astra Serif" w:hAnsi="PT Astra Serif"/>
          <w:sz w:val="28"/>
          <w:szCs w:val="28"/>
          <w:shd w:val="clear" w:color="auto" w:fill="FFFFFF"/>
        </w:rPr>
        <w:t>(при предоставлении з</w:t>
      </w:r>
      <w:r w:rsidRPr="0037602B">
        <w:rPr>
          <w:rStyle w:val="blk"/>
          <w:rFonts w:ascii="PT Astra Serif" w:hAnsi="PT Astra Serif"/>
          <w:sz w:val="28"/>
          <w:szCs w:val="28"/>
        </w:rPr>
        <w:t>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w:t>
      </w:r>
      <w:proofErr w:type="gramEnd"/>
      <w:r w:rsidRPr="0037602B">
        <w:rPr>
          <w:rStyle w:val="blk"/>
          <w:rFonts w:ascii="PT Astra Serif" w:hAnsi="PT Astra Serif"/>
          <w:sz w:val="28"/>
          <w:szCs w:val="28"/>
        </w:rPr>
        <w:t xml:space="preserve"> незавершенного строительства, однократно для завершения их строительства собственникам объектов незавершенного строительства</w:t>
      </w:r>
      <w:r w:rsidRPr="0037602B">
        <w:rPr>
          <w:rFonts w:ascii="PT Astra Serif" w:hAnsi="PT Astra Serif"/>
          <w:sz w:val="28"/>
          <w:szCs w:val="28"/>
          <w:shd w:val="clear" w:color="auto" w:fill="FFFFFF"/>
        </w:rPr>
        <w:t xml:space="preserve">) </w:t>
      </w:r>
      <w:r w:rsidRPr="0037602B">
        <w:rPr>
          <w:rFonts w:ascii="PT Astra Serif" w:hAnsi="PT Astra Serif"/>
          <w:sz w:val="28"/>
          <w:szCs w:val="28"/>
        </w:rPr>
        <w:t>(заявитель представляет самостоятельно);</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shd w:val="clear" w:color="auto" w:fill="FFFFFF"/>
        </w:rPr>
      </w:pPr>
      <w:r w:rsidRPr="0037602B">
        <w:rPr>
          <w:rFonts w:ascii="PT Astra Serif" w:hAnsi="PT Astra Serif"/>
          <w:sz w:val="28"/>
          <w:szCs w:val="28"/>
        </w:rPr>
        <w:t>6) при предоставлении земельного участка, образованного в границах застроенной территории, в отношении которого заключен договор о ее развитии:</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rPr>
      </w:pPr>
      <w:r w:rsidRPr="0037602B">
        <w:rPr>
          <w:rFonts w:ascii="PT Astra Serif" w:hAnsi="PT Astra Serif"/>
          <w:sz w:val="28"/>
          <w:szCs w:val="28"/>
          <w:shd w:val="clear" w:color="auto" w:fill="FFFFFF"/>
        </w:rPr>
        <w:t xml:space="preserve">договор о развитии застроенной территории (при предоставлении земельного участка, образованного в границах застроенной территории, лицу, с которым заключен договор о развитии застроенной территории) </w:t>
      </w:r>
      <w:r w:rsidRPr="0037602B">
        <w:rPr>
          <w:rFonts w:ascii="PT Astra Serif" w:hAnsi="PT Astra Serif"/>
          <w:sz w:val="28"/>
          <w:szCs w:val="28"/>
        </w:rPr>
        <w:t>(заявитель представляет самостоятельно)</w:t>
      </w:r>
      <w:r w:rsidRPr="0037602B">
        <w:rPr>
          <w:rFonts w:ascii="PT Astra Serif" w:hAnsi="PT Astra Serif"/>
          <w:sz w:val="28"/>
          <w:szCs w:val="28"/>
          <w:shd w:val="clear" w:color="auto" w:fill="FFFFFF"/>
        </w:rPr>
        <w:t>;</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shd w:val="clear" w:color="auto" w:fill="FFFFFF"/>
        </w:rPr>
      </w:pPr>
      <w:r w:rsidRPr="0037602B">
        <w:rPr>
          <w:rFonts w:ascii="PT Astra Serif" w:hAnsi="PT Astra Serif"/>
          <w:sz w:val="28"/>
          <w:szCs w:val="28"/>
        </w:rPr>
        <w:t>7) при предоставлении земельного участка для строительства гаража:</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rPr>
      </w:pPr>
      <w:proofErr w:type="gramStart"/>
      <w:r w:rsidRPr="0037602B">
        <w:rPr>
          <w:rFonts w:ascii="PT Astra Serif" w:hAnsi="PT Astra Serif"/>
          <w:sz w:val="28"/>
          <w:szCs w:val="28"/>
          <w:shd w:val="clear" w:color="auto" w:fill="FFFFFF"/>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(справка об установлении инвалидности; </w:t>
      </w:r>
      <w:r w:rsidRPr="0037602B">
        <w:rPr>
          <w:rFonts w:ascii="PT Astra Serif" w:hAnsi="PT Astra Serif"/>
          <w:sz w:val="28"/>
          <w:szCs w:val="28"/>
        </w:rPr>
        <w:t xml:space="preserve">документы, подтверждающие выделение </w:t>
      </w:r>
      <w:r w:rsidRPr="0037602B">
        <w:rPr>
          <w:rFonts w:ascii="PT Astra Serif" w:hAnsi="PT Astra Serif"/>
          <w:sz w:val="28"/>
          <w:szCs w:val="28"/>
          <w:shd w:val="clear" w:color="auto" w:fill="FFFFFF"/>
        </w:rPr>
        <w:t xml:space="preserve">автомототранспорта как технического средства реабилитации инвалида через органы социальной защиты в бесплатное пользование при установлении медицинских показаний в целях компенсации и устранения стойких ограничений жизнедеятельности инвалида) </w:t>
      </w:r>
      <w:r w:rsidRPr="0037602B">
        <w:rPr>
          <w:rFonts w:ascii="PT Astra Serif" w:hAnsi="PT Astra Serif"/>
          <w:sz w:val="28"/>
          <w:szCs w:val="28"/>
        </w:rPr>
        <w:t>(заявитель представляет самостоятельно);</w:t>
      </w:r>
      <w:proofErr w:type="gramEnd"/>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rPr>
      </w:pPr>
      <w:r w:rsidRPr="0037602B">
        <w:rPr>
          <w:rFonts w:ascii="PT Astra Serif" w:hAnsi="PT Astra Serif"/>
          <w:sz w:val="28"/>
          <w:szCs w:val="28"/>
        </w:rPr>
        <w:t xml:space="preserve">8) </w:t>
      </w:r>
      <w:r w:rsidRPr="0037602B">
        <w:rPr>
          <w:rFonts w:ascii="PT Astra Serif" w:hAnsi="PT Astra Serif"/>
          <w:sz w:val="28"/>
          <w:szCs w:val="28"/>
          <w:shd w:val="clear" w:color="auto" w:fill="FFFFFF"/>
        </w:rPr>
        <w:t xml:space="preserve">при предоставлении земельного участка </w:t>
      </w:r>
      <w:r w:rsidRPr="0037602B">
        <w:rPr>
          <w:rFonts w:ascii="PT Astra Serif" w:hAnsi="PT Astra Serif"/>
          <w:sz w:val="28"/>
          <w:szCs w:val="28"/>
        </w:rPr>
        <w:t>для индивидуального жилищного строительства, ведения личного подсобного хозяйства в границах населенного пункта, садоводства:</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shd w:val="clear" w:color="auto" w:fill="FFFFFF"/>
        </w:rPr>
      </w:pPr>
      <w:r w:rsidRPr="0037602B">
        <w:rPr>
          <w:rFonts w:ascii="PT Astra Serif" w:hAnsi="PT Astra Serif"/>
          <w:sz w:val="28"/>
          <w:szCs w:val="28"/>
        </w:rPr>
        <w:lastRenderedPageBreak/>
        <w:t>решение о предварительном согласовании предоставления земельного участка, если такое решение принято иным уполномоченным органом (заявитель представляет самостоятельно);</w:t>
      </w:r>
    </w:p>
    <w:p w:rsidR="001A24B5" w:rsidRPr="0037602B" w:rsidRDefault="001A24B5" w:rsidP="001A24B5">
      <w:pPr>
        <w:autoSpaceDE w:val="0"/>
        <w:ind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t>9) при предоставлении земельного участка взамен земельного участка, предоставленного гражданину на праве аренды и изымаемого для государственных или муниципальных нужд:</w:t>
      </w:r>
    </w:p>
    <w:p w:rsidR="001A24B5" w:rsidRPr="0037602B" w:rsidRDefault="001A24B5" w:rsidP="001A24B5">
      <w:pPr>
        <w:autoSpaceDE w:val="0"/>
        <w:ind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r w:rsidRPr="0037602B">
        <w:rPr>
          <w:rFonts w:ascii="PT Astra Serif" w:hAnsi="PT Astra Serif"/>
          <w:sz w:val="28"/>
          <w:szCs w:val="28"/>
        </w:rPr>
        <w:t>(заявитель представляет самостоятельно)</w:t>
      </w:r>
      <w:r w:rsidRPr="0037602B">
        <w:rPr>
          <w:rFonts w:ascii="PT Astra Serif" w:hAnsi="PT Astra Serif"/>
          <w:sz w:val="28"/>
          <w:szCs w:val="28"/>
          <w:shd w:val="clear" w:color="auto" w:fill="FFFFFF"/>
        </w:rPr>
        <w:t xml:space="preserve">; </w:t>
      </w:r>
    </w:p>
    <w:p w:rsidR="001A24B5" w:rsidRPr="0037602B" w:rsidRDefault="001A24B5" w:rsidP="001A24B5">
      <w:pPr>
        <w:ind w:firstLine="709"/>
        <w:jc w:val="both"/>
        <w:rPr>
          <w:rFonts w:ascii="PT Astra Serif" w:hAnsi="PT Astra Serif"/>
          <w:sz w:val="28"/>
          <w:szCs w:val="28"/>
        </w:rPr>
      </w:pPr>
      <w:r w:rsidRPr="0037602B">
        <w:rPr>
          <w:rFonts w:ascii="PT Astra Serif" w:hAnsi="PT Astra Serif"/>
          <w:sz w:val="28"/>
          <w:szCs w:val="28"/>
          <w:shd w:val="clear" w:color="auto" w:fill="FFFFFF"/>
        </w:rPr>
        <w:t xml:space="preserve">10) при предоставлении земельного участка, ограниченного в обороте:  </w:t>
      </w:r>
    </w:p>
    <w:p w:rsidR="001A24B5" w:rsidRPr="0037602B" w:rsidRDefault="001A24B5" w:rsidP="001A24B5">
      <w:pPr>
        <w:ind w:firstLine="709"/>
        <w:jc w:val="both"/>
        <w:rPr>
          <w:rFonts w:ascii="PT Astra Serif" w:hAnsi="PT Astra Serif"/>
          <w:sz w:val="28"/>
          <w:szCs w:val="28"/>
        </w:rPr>
      </w:pPr>
      <w:r w:rsidRPr="0037602B">
        <w:rPr>
          <w:rFonts w:ascii="PT Astra Serif" w:hAnsi="PT Astra Serif"/>
          <w:sz w:val="28"/>
          <w:szCs w:val="28"/>
        </w:rPr>
        <w:t>документы, подтверждающие право на приобретение земельного участка, установленные законодательством Российской Федерации (заявитель представляет самостоятельно);</w:t>
      </w:r>
    </w:p>
    <w:p w:rsidR="001A24B5" w:rsidRPr="0037602B" w:rsidRDefault="001A24B5" w:rsidP="001A24B5">
      <w:pPr>
        <w:ind w:firstLine="709"/>
        <w:jc w:val="both"/>
        <w:rPr>
          <w:rFonts w:ascii="PT Astra Serif" w:hAnsi="PT Astra Serif"/>
          <w:sz w:val="28"/>
          <w:szCs w:val="28"/>
          <w:shd w:val="clear" w:color="auto" w:fill="FFFFFF"/>
        </w:rPr>
      </w:pPr>
      <w:r w:rsidRPr="0037602B">
        <w:rPr>
          <w:rFonts w:ascii="PT Astra Serif" w:hAnsi="PT Astra Serif"/>
          <w:sz w:val="28"/>
          <w:szCs w:val="28"/>
        </w:rPr>
        <w:t>11) при предоставлении земельного участка, предназначенного для освоения территории в целях строительства и эксплуатации наемного дома коммерческого использования:</w:t>
      </w:r>
    </w:p>
    <w:p w:rsidR="001A24B5" w:rsidRPr="0037602B" w:rsidRDefault="001A24B5" w:rsidP="001A24B5">
      <w:pPr>
        <w:ind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t>договор об освоении территории в целях строительства и эксплуатации наемного дома коммерческого использования (заявитель представляет самостоятельно);</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t>12) при предоставлении земельного участка арендатору, если этот арендатор имеет право на заключение нового договора аренды такого земельного участка:</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r w:rsidRPr="0037602B">
        <w:rPr>
          <w:rFonts w:ascii="PT Astra Serif" w:hAnsi="PT Astra Serif"/>
          <w:sz w:val="28"/>
          <w:szCs w:val="28"/>
        </w:rPr>
        <w:t>(заявитель представляет самостоятельно)</w:t>
      </w:r>
      <w:r w:rsidRPr="0037602B">
        <w:rPr>
          <w:rFonts w:ascii="PT Astra Serif" w:hAnsi="PT Astra Serif"/>
          <w:sz w:val="28"/>
          <w:szCs w:val="28"/>
          <w:shd w:val="clear" w:color="auto" w:fill="FFFFFF"/>
        </w:rPr>
        <w:t>;</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t>для индивидуальных предпринимателей:</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t>1) при предоставлении земельного участка, образованного из земельного участка, находящегося в муниципальной собственности:</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t>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w:t>
      </w:r>
      <w:r w:rsidRPr="0037602B">
        <w:rPr>
          <w:rStyle w:val="apple-converted-space"/>
          <w:rFonts w:ascii="PT Astra Serif" w:hAnsi="PT Astra Serif"/>
          <w:sz w:val="28"/>
          <w:szCs w:val="28"/>
          <w:shd w:val="clear" w:color="auto" w:fill="FFFFFF"/>
        </w:rPr>
        <w:t> </w:t>
      </w:r>
      <w:hyperlink r:id="rId11" w:history="1">
        <w:r w:rsidRPr="0037602B">
          <w:rPr>
            <w:rStyle w:val="a3"/>
            <w:rFonts w:ascii="PT Astra Serif" w:hAnsi="PT Astra Serif"/>
            <w:color w:val="000000" w:themeColor="text1"/>
            <w:sz w:val="28"/>
            <w:szCs w:val="28"/>
            <w:u w:val="none"/>
          </w:rPr>
          <w:t>закона</w:t>
        </w:r>
      </w:hyperlink>
      <w:r w:rsidRPr="0037602B">
        <w:rPr>
          <w:rStyle w:val="apple-converted-space"/>
          <w:rFonts w:ascii="PT Astra Serif" w:hAnsi="PT Astra Serif"/>
          <w:color w:val="000000" w:themeColor="text1"/>
          <w:sz w:val="28"/>
          <w:szCs w:val="28"/>
          <w:shd w:val="clear" w:color="auto" w:fill="FFFFFF"/>
        </w:rPr>
        <w:t> </w:t>
      </w:r>
      <w:r w:rsidRPr="0037602B">
        <w:rPr>
          <w:rFonts w:ascii="PT Astra Serif" w:hAnsi="PT Astra Serif"/>
          <w:sz w:val="28"/>
          <w:szCs w:val="28"/>
          <w:shd w:val="clear" w:color="auto" w:fill="FFFFFF"/>
        </w:rPr>
        <w:t xml:space="preserve">от 21.07.1997 № 122-ФЗ «О государственной регистрации прав на недвижимое имущество и сделок с ним» </w:t>
      </w:r>
      <w:r w:rsidRPr="0037602B">
        <w:rPr>
          <w:rFonts w:ascii="PT Astra Serif" w:hAnsi="PT Astra Serif"/>
          <w:sz w:val="28"/>
          <w:szCs w:val="28"/>
        </w:rPr>
        <w:t>(заявитель представляет самостоятельно)</w:t>
      </w:r>
      <w:r w:rsidRPr="0037602B">
        <w:rPr>
          <w:rFonts w:ascii="PT Astra Serif" w:hAnsi="PT Astra Serif"/>
          <w:sz w:val="28"/>
          <w:szCs w:val="28"/>
          <w:shd w:val="clear" w:color="auto" w:fill="FFFFFF"/>
        </w:rPr>
        <w:t>;</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rPr>
      </w:pPr>
      <w:r w:rsidRPr="0037602B">
        <w:rPr>
          <w:rFonts w:ascii="PT Astra Serif" w:hAnsi="PT Astra Serif"/>
          <w:sz w:val="28"/>
          <w:szCs w:val="28"/>
          <w:shd w:val="clear" w:color="auto" w:fill="FFFFFF"/>
        </w:rPr>
        <w:t>2) при предоставлении земельного участка, на котором расположены здания, сооружения, объект незавершённого строительства:</w:t>
      </w:r>
    </w:p>
    <w:p w:rsidR="001A24B5" w:rsidRPr="0037602B" w:rsidRDefault="001A24B5" w:rsidP="001A24B5">
      <w:pPr>
        <w:shd w:val="clear" w:color="auto" w:fill="FFFFFF"/>
        <w:spacing w:line="290" w:lineRule="atLeast"/>
        <w:ind w:firstLine="720"/>
        <w:jc w:val="both"/>
        <w:rPr>
          <w:rFonts w:ascii="PT Astra Serif" w:hAnsi="PT Astra Serif"/>
          <w:sz w:val="28"/>
          <w:szCs w:val="28"/>
        </w:rPr>
      </w:pPr>
      <w:proofErr w:type="gramStart"/>
      <w:r w:rsidRPr="0037602B">
        <w:rPr>
          <w:rFonts w:ascii="PT Astra Serif" w:hAnsi="PT Astra Serif"/>
          <w:sz w:val="28"/>
          <w:szCs w:val="28"/>
        </w:rPr>
        <w:t xml:space="preserve">документ, удостоверяющий (устанавливающий) права заявителя на здание, сооружение либо помещение, объект незавершенного строительства, если право на такое здание, сооружение либо помещение, объект незавершенного строительства не зарегистрировано в ЕГРН </w:t>
      </w:r>
      <w:r w:rsidRPr="0037602B">
        <w:rPr>
          <w:rFonts w:ascii="PT Astra Serif" w:hAnsi="PT Astra Serif"/>
          <w:sz w:val="28"/>
          <w:szCs w:val="28"/>
          <w:shd w:val="clear" w:color="auto" w:fill="FFFFFF"/>
        </w:rPr>
        <w:t>(при предоставлении з</w:t>
      </w:r>
      <w:r w:rsidRPr="0037602B">
        <w:rPr>
          <w:rStyle w:val="blk"/>
          <w:rFonts w:ascii="PT Astra Serif" w:hAnsi="PT Astra Serif"/>
          <w:sz w:val="28"/>
          <w:szCs w:val="28"/>
        </w:rPr>
        <w:t>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w:t>
      </w:r>
      <w:proofErr w:type="gramEnd"/>
      <w:r w:rsidRPr="0037602B">
        <w:rPr>
          <w:rStyle w:val="blk"/>
          <w:rFonts w:ascii="PT Astra Serif" w:hAnsi="PT Astra Serif"/>
          <w:sz w:val="28"/>
          <w:szCs w:val="28"/>
        </w:rPr>
        <w:t xml:space="preserve"> </w:t>
      </w:r>
      <w:r w:rsidRPr="0037602B">
        <w:rPr>
          <w:rStyle w:val="blk"/>
          <w:rFonts w:ascii="PT Astra Serif" w:hAnsi="PT Astra Serif"/>
          <w:sz w:val="28"/>
          <w:szCs w:val="28"/>
        </w:rPr>
        <w:lastRenderedPageBreak/>
        <w:t xml:space="preserve">собственникам объектов незавершенного строительства) </w:t>
      </w:r>
      <w:r w:rsidRPr="0037602B">
        <w:rPr>
          <w:rFonts w:ascii="PT Astra Serif" w:hAnsi="PT Astra Serif"/>
          <w:sz w:val="28"/>
          <w:szCs w:val="28"/>
        </w:rPr>
        <w:t>(заявитель представляет самостоятельно)</w:t>
      </w:r>
      <w:r w:rsidRPr="0037602B">
        <w:rPr>
          <w:rFonts w:ascii="PT Astra Serif" w:hAnsi="PT Astra Serif"/>
          <w:sz w:val="28"/>
          <w:szCs w:val="28"/>
          <w:shd w:val="clear" w:color="auto" w:fill="FFFFFF"/>
        </w:rPr>
        <w:t>;</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rPr>
      </w:pPr>
      <w:proofErr w:type="gramStart"/>
      <w:r w:rsidRPr="0037602B">
        <w:rPr>
          <w:rFonts w:ascii="PT Astra Serif" w:hAnsi="PT Astra Serif"/>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Pr="0037602B">
        <w:rPr>
          <w:rFonts w:ascii="PT Astra Serif" w:hAnsi="PT Astra Serif"/>
          <w:sz w:val="28"/>
          <w:szCs w:val="28"/>
          <w:shd w:val="clear" w:color="auto" w:fill="FFFFFF"/>
        </w:rPr>
        <w:t xml:space="preserve"> (при предоставлении з</w:t>
      </w:r>
      <w:r w:rsidRPr="0037602B">
        <w:rPr>
          <w:rStyle w:val="blk"/>
          <w:rFonts w:ascii="PT Astra Serif" w:hAnsi="PT Astra Serif"/>
          <w:sz w:val="28"/>
          <w:szCs w:val="28"/>
        </w:rPr>
        <w:t>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w:t>
      </w:r>
      <w:proofErr w:type="gramEnd"/>
      <w:r w:rsidRPr="0037602B">
        <w:rPr>
          <w:rStyle w:val="blk"/>
          <w:rFonts w:ascii="PT Astra Serif" w:hAnsi="PT Astra Serif"/>
          <w:sz w:val="28"/>
          <w:szCs w:val="28"/>
        </w:rPr>
        <w:t xml:space="preserve"> незавершенного строительства</w:t>
      </w:r>
      <w:r w:rsidRPr="0037602B">
        <w:rPr>
          <w:rFonts w:ascii="PT Astra Serif" w:hAnsi="PT Astra Serif"/>
          <w:sz w:val="28"/>
          <w:szCs w:val="28"/>
          <w:shd w:val="clear" w:color="auto" w:fill="FFFFFF"/>
        </w:rPr>
        <w:t xml:space="preserve">) </w:t>
      </w:r>
      <w:r w:rsidRPr="0037602B">
        <w:rPr>
          <w:rFonts w:ascii="PT Astra Serif" w:hAnsi="PT Astra Serif"/>
          <w:sz w:val="28"/>
          <w:szCs w:val="28"/>
        </w:rPr>
        <w:t>(заявитель представляет самостоятельно);</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rPr>
      </w:pPr>
      <w:proofErr w:type="gramStart"/>
      <w:r w:rsidRPr="0037602B">
        <w:rPr>
          <w:rFonts w:ascii="PT Astra Serif" w:hAnsi="PT Astra Serif"/>
          <w:sz w:val="28"/>
          <w:szCs w:val="28"/>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w:t>
      </w:r>
      <w:r w:rsidRPr="0037602B">
        <w:rPr>
          <w:rFonts w:ascii="PT Astra Serif" w:hAnsi="PT Astra Serif"/>
          <w:sz w:val="28"/>
          <w:szCs w:val="28"/>
          <w:shd w:val="clear" w:color="auto" w:fill="FFFFFF"/>
        </w:rPr>
        <w:t>(при предоставлении з</w:t>
      </w:r>
      <w:r w:rsidRPr="0037602B">
        <w:rPr>
          <w:rStyle w:val="blk"/>
          <w:rFonts w:ascii="PT Astra Serif" w:hAnsi="PT Astra Serif"/>
          <w:sz w:val="28"/>
          <w:szCs w:val="28"/>
        </w:rPr>
        <w:t>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w:t>
      </w:r>
      <w:proofErr w:type="gramEnd"/>
      <w:r w:rsidRPr="0037602B">
        <w:rPr>
          <w:rStyle w:val="blk"/>
          <w:rFonts w:ascii="PT Astra Serif" w:hAnsi="PT Astra Serif"/>
          <w:sz w:val="28"/>
          <w:szCs w:val="28"/>
        </w:rPr>
        <w:t xml:space="preserve"> незавершенного строительства, однократно для завершения их строительства собственникам объектов незавершенного строительства</w:t>
      </w:r>
      <w:r w:rsidRPr="0037602B">
        <w:rPr>
          <w:rFonts w:ascii="PT Astra Serif" w:hAnsi="PT Astra Serif"/>
          <w:sz w:val="28"/>
          <w:szCs w:val="28"/>
          <w:shd w:val="clear" w:color="auto" w:fill="FFFFFF"/>
        </w:rPr>
        <w:t xml:space="preserve">) </w:t>
      </w:r>
      <w:r w:rsidRPr="0037602B">
        <w:rPr>
          <w:rFonts w:ascii="PT Astra Serif" w:hAnsi="PT Astra Serif"/>
          <w:sz w:val="28"/>
          <w:szCs w:val="28"/>
        </w:rPr>
        <w:t>(заявитель представляет самостоятельно);</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shd w:val="clear" w:color="auto" w:fill="FFFFFF"/>
        </w:rPr>
      </w:pPr>
      <w:r w:rsidRPr="0037602B">
        <w:rPr>
          <w:rFonts w:ascii="PT Astra Serif" w:hAnsi="PT Astra Serif"/>
          <w:sz w:val="28"/>
          <w:szCs w:val="28"/>
        </w:rPr>
        <w:t>3) при предоставлении земельного участка, образованного в границах застроенной территории, в отношении которого заключен договор о ее развитии:</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t xml:space="preserve">договор о развитии застроенной территории (при предоставлении земельного участка, образованного в границах застроенной территории, лицу, с которым заключен договор о развитии застроенной территории) </w:t>
      </w:r>
      <w:r w:rsidRPr="0037602B">
        <w:rPr>
          <w:rFonts w:ascii="PT Astra Serif" w:hAnsi="PT Astra Serif"/>
          <w:sz w:val="28"/>
          <w:szCs w:val="28"/>
        </w:rPr>
        <w:t>(заявитель представляет самостоятельно)</w:t>
      </w:r>
      <w:r w:rsidRPr="0037602B">
        <w:rPr>
          <w:rFonts w:ascii="PT Astra Serif" w:hAnsi="PT Astra Serif"/>
          <w:sz w:val="28"/>
          <w:szCs w:val="28"/>
          <w:shd w:val="clear" w:color="auto" w:fill="FFFFFF"/>
        </w:rPr>
        <w:t>;</w:t>
      </w:r>
    </w:p>
    <w:p w:rsidR="001A24B5" w:rsidRPr="0037602B" w:rsidRDefault="001A24B5" w:rsidP="001A24B5">
      <w:pPr>
        <w:autoSpaceDE w:val="0"/>
        <w:ind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t>4) при предоставлении земельного участка взамен земельного участка, предоставленного гражданину на праве аренды и изымаемого для государственных или муниципальных нужд:</w:t>
      </w:r>
    </w:p>
    <w:p w:rsidR="001A24B5" w:rsidRPr="0037602B" w:rsidRDefault="001A24B5" w:rsidP="001A24B5">
      <w:pPr>
        <w:autoSpaceDE w:val="0"/>
        <w:ind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r w:rsidRPr="0037602B">
        <w:rPr>
          <w:rFonts w:ascii="PT Astra Serif" w:hAnsi="PT Astra Serif"/>
          <w:sz w:val="28"/>
          <w:szCs w:val="28"/>
        </w:rPr>
        <w:t>(заявитель представляет самостоятельно)</w:t>
      </w:r>
      <w:r w:rsidRPr="0037602B">
        <w:rPr>
          <w:rFonts w:ascii="PT Astra Serif" w:hAnsi="PT Astra Serif"/>
          <w:sz w:val="28"/>
          <w:szCs w:val="28"/>
          <w:shd w:val="clear" w:color="auto" w:fill="FFFFFF"/>
        </w:rPr>
        <w:t xml:space="preserve">; </w:t>
      </w:r>
    </w:p>
    <w:p w:rsidR="001A24B5" w:rsidRPr="0037602B" w:rsidRDefault="001A24B5" w:rsidP="001A24B5">
      <w:pPr>
        <w:ind w:firstLine="709"/>
        <w:jc w:val="both"/>
        <w:rPr>
          <w:rFonts w:ascii="PT Astra Serif" w:hAnsi="PT Astra Serif"/>
          <w:sz w:val="28"/>
          <w:szCs w:val="28"/>
        </w:rPr>
      </w:pPr>
      <w:r w:rsidRPr="0037602B">
        <w:rPr>
          <w:rFonts w:ascii="PT Astra Serif" w:hAnsi="PT Astra Serif"/>
          <w:sz w:val="28"/>
          <w:szCs w:val="28"/>
          <w:shd w:val="clear" w:color="auto" w:fill="FFFFFF"/>
        </w:rPr>
        <w:t xml:space="preserve">5) при предоставлении земельного участка, ограниченного в обороте:  </w:t>
      </w:r>
    </w:p>
    <w:p w:rsidR="001A24B5" w:rsidRPr="0037602B" w:rsidRDefault="001A24B5" w:rsidP="001A24B5">
      <w:pPr>
        <w:ind w:firstLine="709"/>
        <w:jc w:val="both"/>
        <w:rPr>
          <w:rFonts w:ascii="PT Astra Serif" w:hAnsi="PT Astra Serif"/>
          <w:sz w:val="28"/>
          <w:szCs w:val="28"/>
          <w:shd w:val="clear" w:color="auto" w:fill="FFFFFF"/>
        </w:rPr>
      </w:pPr>
      <w:r w:rsidRPr="0037602B">
        <w:rPr>
          <w:rFonts w:ascii="PT Astra Serif" w:hAnsi="PT Astra Serif"/>
          <w:sz w:val="28"/>
          <w:szCs w:val="28"/>
        </w:rPr>
        <w:t>документы, подтверждающие право на приобретение земельного участка, установленные законодательством Российской Федерации (заявитель представляет самостоятельно);</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t>6) при предоставлении земельного участка для недропользования:</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rPr>
      </w:pPr>
      <w:r w:rsidRPr="0037602B">
        <w:rPr>
          <w:rFonts w:ascii="PT Astra Serif" w:hAnsi="PT Astra Serif"/>
          <w:sz w:val="28"/>
          <w:szCs w:val="28"/>
          <w:shd w:val="clear" w:color="auto" w:fill="FFFFFF"/>
        </w:rPr>
        <w:t xml:space="preserve">выдержка из лицензии на пользование недрами, подтверждающая границы горного отвода (за исключением сведений, содержащих государственную тайну) (при предоставлении земельного участка, необходимого для проведения работ, связанных с пользованием недрами, </w:t>
      </w:r>
      <w:proofErr w:type="spellStart"/>
      <w:r w:rsidRPr="0037602B">
        <w:rPr>
          <w:rFonts w:ascii="PT Astra Serif" w:hAnsi="PT Astra Serif"/>
          <w:sz w:val="28"/>
          <w:szCs w:val="28"/>
          <w:shd w:val="clear" w:color="auto" w:fill="FFFFFF"/>
        </w:rPr>
        <w:lastRenderedPageBreak/>
        <w:t>недропользователю</w:t>
      </w:r>
      <w:proofErr w:type="spellEnd"/>
      <w:r w:rsidRPr="0037602B">
        <w:rPr>
          <w:rFonts w:ascii="PT Astra Serif" w:hAnsi="PT Astra Serif"/>
          <w:sz w:val="28"/>
          <w:szCs w:val="28"/>
          <w:shd w:val="clear" w:color="auto" w:fill="FFFFFF"/>
        </w:rPr>
        <w:t xml:space="preserve">) </w:t>
      </w:r>
      <w:r w:rsidRPr="0037602B">
        <w:rPr>
          <w:rFonts w:ascii="PT Astra Serif" w:hAnsi="PT Astra Serif"/>
          <w:sz w:val="28"/>
          <w:szCs w:val="28"/>
        </w:rPr>
        <w:t>(заявитель представляет самостоятельно)</w:t>
      </w:r>
      <w:r w:rsidRPr="0037602B">
        <w:rPr>
          <w:rFonts w:ascii="PT Astra Serif" w:hAnsi="PT Astra Serif"/>
          <w:sz w:val="28"/>
          <w:szCs w:val="28"/>
          <w:shd w:val="clear" w:color="auto" w:fill="FFFFFF"/>
        </w:rPr>
        <w:t>;</w:t>
      </w:r>
      <w:r w:rsidRPr="0037602B">
        <w:rPr>
          <w:rFonts w:ascii="PT Astra Serif" w:hAnsi="PT Astra Serif"/>
          <w:color w:val="FF0000"/>
          <w:sz w:val="28"/>
          <w:szCs w:val="28"/>
          <w:shd w:val="clear" w:color="auto" w:fill="FFFFFF"/>
        </w:rPr>
        <w:t xml:space="preserve"> </w:t>
      </w:r>
    </w:p>
    <w:p w:rsidR="001A24B5" w:rsidRPr="0037602B" w:rsidRDefault="001A24B5" w:rsidP="001A24B5">
      <w:pPr>
        <w:ind w:firstLine="709"/>
        <w:jc w:val="both"/>
        <w:rPr>
          <w:rFonts w:ascii="PT Astra Serif" w:hAnsi="PT Astra Serif"/>
          <w:sz w:val="28"/>
          <w:szCs w:val="28"/>
          <w:shd w:val="clear" w:color="auto" w:fill="FFFFFF"/>
        </w:rPr>
      </w:pPr>
      <w:r w:rsidRPr="0037602B">
        <w:rPr>
          <w:rFonts w:ascii="PT Astra Serif" w:hAnsi="PT Astra Serif"/>
          <w:sz w:val="28"/>
          <w:szCs w:val="28"/>
        </w:rPr>
        <w:t>7) при предоставлении земельного участка, предназначенного для освоения территории в целях строительства и эксплуатации наемного дома коммерческого использования:</w:t>
      </w:r>
    </w:p>
    <w:p w:rsidR="001A24B5" w:rsidRPr="0037602B" w:rsidRDefault="001A24B5" w:rsidP="001A24B5">
      <w:pPr>
        <w:ind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t>договор об освоении территории в целях строительства и эксплуатации наемного дома коммерческого использования (заявитель представляет самостоятельно);</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t>8) при предоставлении земельного участка для охотничьего хозяйства:</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shd w:val="clear" w:color="auto" w:fill="FFFFFF"/>
        </w:rPr>
      </w:pPr>
      <w:proofErr w:type="spellStart"/>
      <w:r w:rsidRPr="0037602B">
        <w:rPr>
          <w:rFonts w:ascii="PT Astra Serif" w:hAnsi="PT Astra Serif"/>
          <w:sz w:val="28"/>
          <w:szCs w:val="28"/>
          <w:shd w:val="clear" w:color="auto" w:fill="FFFFFF"/>
        </w:rPr>
        <w:t>охотхозяйственное</w:t>
      </w:r>
      <w:proofErr w:type="spellEnd"/>
      <w:r w:rsidRPr="0037602B">
        <w:rPr>
          <w:rFonts w:ascii="PT Astra Serif" w:hAnsi="PT Astra Serif"/>
          <w:sz w:val="28"/>
          <w:szCs w:val="28"/>
          <w:shd w:val="clear" w:color="auto" w:fill="FFFFFF"/>
        </w:rPr>
        <w:t xml:space="preserve"> соглашение (при предоставлении земельного участка, необходимого для осуществления видов деятельности в сфере охотничьего хозяйства, лицу, с которым заключено </w:t>
      </w:r>
      <w:proofErr w:type="spellStart"/>
      <w:r w:rsidRPr="0037602B">
        <w:rPr>
          <w:rFonts w:ascii="PT Astra Serif" w:hAnsi="PT Astra Serif"/>
          <w:sz w:val="28"/>
          <w:szCs w:val="28"/>
          <w:shd w:val="clear" w:color="auto" w:fill="FFFFFF"/>
        </w:rPr>
        <w:t>охотхозяйственное</w:t>
      </w:r>
      <w:proofErr w:type="spellEnd"/>
      <w:r w:rsidRPr="0037602B">
        <w:rPr>
          <w:rFonts w:ascii="PT Astra Serif" w:hAnsi="PT Astra Serif"/>
          <w:sz w:val="28"/>
          <w:szCs w:val="28"/>
          <w:shd w:val="clear" w:color="auto" w:fill="FFFFFF"/>
        </w:rPr>
        <w:t xml:space="preserve"> соглашение) </w:t>
      </w:r>
      <w:r w:rsidRPr="0037602B">
        <w:rPr>
          <w:rFonts w:ascii="PT Astra Serif" w:hAnsi="PT Astra Serif"/>
          <w:sz w:val="28"/>
          <w:szCs w:val="28"/>
        </w:rPr>
        <w:t>(заявитель представляет самостоятельно)</w:t>
      </w:r>
      <w:r w:rsidRPr="0037602B">
        <w:rPr>
          <w:rFonts w:ascii="PT Astra Serif" w:hAnsi="PT Astra Serif"/>
          <w:sz w:val="28"/>
          <w:szCs w:val="28"/>
          <w:shd w:val="clear" w:color="auto" w:fill="FFFFFF"/>
        </w:rPr>
        <w:t>;</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t>9) при предоставлении земельного участка арендатору, если этот арендатор имеет право на заключение нового договора аренды такого земельного участка:</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rPr>
      </w:pPr>
      <w:r w:rsidRPr="0037602B">
        <w:rPr>
          <w:rFonts w:ascii="PT Astra Serif" w:hAnsi="PT Astra Serif"/>
          <w:sz w:val="28"/>
          <w:szCs w:val="28"/>
          <w:shd w:val="clear" w:color="auto" w:fill="FFFFFF"/>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r w:rsidRPr="0037602B">
        <w:rPr>
          <w:rFonts w:ascii="PT Astra Serif" w:hAnsi="PT Astra Serif"/>
          <w:sz w:val="28"/>
          <w:szCs w:val="28"/>
        </w:rPr>
        <w:t>(заявитель представляет самостоятельно)</w:t>
      </w:r>
      <w:r w:rsidRPr="0037602B">
        <w:rPr>
          <w:rFonts w:ascii="PT Astra Serif" w:hAnsi="PT Astra Serif"/>
          <w:sz w:val="28"/>
          <w:szCs w:val="28"/>
          <w:shd w:val="clear" w:color="auto" w:fill="FFFFFF"/>
        </w:rPr>
        <w:t>;</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shd w:val="clear" w:color="auto" w:fill="FFFFFF"/>
        </w:rPr>
      </w:pPr>
      <w:r w:rsidRPr="0037602B">
        <w:rPr>
          <w:rFonts w:ascii="PT Astra Serif" w:hAnsi="PT Astra Serif"/>
          <w:sz w:val="28"/>
          <w:szCs w:val="28"/>
        </w:rPr>
        <w:t>для юридических лиц:</w:t>
      </w:r>
    </w:p>
    <w:p w:rsidR="001A24B5" w:rsidRPr="0037602B" w:rsidRDefault="001A24B5" w:rsidP="001A24B5">
      <w:pPr>
        <w:ind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t>1) при предоставлении земельного участка для выполнения международных обязательств Российской Федерации, исполнения договоров, контрактов и т.д.:</w:t>
      </w:r>
    </w:p>
    <w:p w:rsidR="001A24B5" w:rsidRPr="0037602B" w:rsidRDefault="001A24B5" w:rsidP="001A24B5">
      <w:pPr>
        <w:ind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t xml:space="preserve">договор, соглашение или иной документ, предусматривающий выполнение международных обязательств (при предоставлении земельного участка для выполнения международных обязательств Российской Федерации) </w:t>
      </w:r>
      <w:r w:rsidRPr="0037602B">
        <w:rPr>
          <w:rFonts w:ascii="PT Astra Serif" w:hAnsi="PT Astra Serif"/>
          <w:sz w:val="28"/>
          <w:szCs w:val="28"/>
        </w:rPr>
        <w:t>(заявитель представляет самостоятельно)</w:t>
      </w:r>
      <w:r w:rsidRPr="0037602B">
        <w:rPr>
          <w:rFonts w:ascii="PT Astra Serif" w:hAnsi="PT Astra Serif"/>
          <w:sz w:val="28"/>
          <w:szCs w:val="28"/>
          <w:shd w:val="clear" w:color="auto" w:fill="FFFFFF"/>
        </w:rPr>
        <w:t>;</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shd w:val="clear" w:color="auto" w:fill="FFFFFF"/>
        </w:rPr>
      </w:pPr>
      <w:proofErr w:type="gramStart"/>
      <w:r w:rsidRPr="0037602B">
        <w:rPr>
          <w:rFonts w:ascii="PT Astra Serif" w:hAnsi="PT Astra Serif"/>
          <w:sz w:val="28"/>
          <w:szCs w:val="28"/>
          <w:shd w:val="clear" w:color="auto" w:fill="FFFFFF"/>
        </w:rPr>
        <w:t>2) при предоставлении земельного участка, образованного из земельного участка, находящегося в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w:t>
      </w:r>
      <w:proofErr w:type="gramEnd"/>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t>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w:t>
      </w:r>
      <w:r w:rsidRPr="0037602B">
        <w:rPr>
          <w:rStyle w:val="apple-converted-space"/>
          <w:rFonts w:ascii="PT Astra Serif" w:hAnsi="PT Astra Serif"/>
          <w:sz w:val="28"/>
          <w:szCs w:val="28"/>
          <w:shd w:val="clear" w:color="auto" w:fill="FFFFFF"/>
        </w:rPr>
        <w:t> </w:t>
      </w:r>
      <w:hyperlink r:id="rId12" w:history="1">
        <w:r w:rsidRPr="0037602B">
          <w:rPr>
            <w:rStyle w:val="a3"/>
            <w:rFonts w:ascii="PT Astra Serif" w:hAnsi="PT Astra Serif"/>
            <w:color w:val="000000" w:themeColor="text1"/>
            <w:sz w:val="28"/>
            <w:szCs w:val="28"/>
            <w:u w:val="none"/>
          </w:rPr>
          <w:t>закона</w:t>
        </w:r>
      </w:hyperlink>
      <w:r w:rsidRPr="0037602B">
        <w:rPr>
          <w:rStyle w:val="apple-converted-space"/>
          <w:rFonts w:ascii="PT Astra Serif" w:hAnsi="PT Astra Serif"/>
          <w:sz w:val="28"/>
          <w:szCs w:val="28"/>
          <w:shd w:val="clear" w:color="auto" w:fill="FFFFFF"/>
        </w:rPr>
        <w:t> </w:t>
      </w:r>
      <w:r w:rsidRPr="0037602B">
        <w:rPr>
          <w:rFonts w:ascii="PT Astra Serif" w:hAnsi="PT Astra Serif"/>
          <w:sz w:val="28"/>
          <w:szCs w:val="28"/>
          <w:shd w:val="clear" w:color="auto" w:fill="FFFFFF"/>
        </w:rPr>
        <w:t xml:space="preserve">от 21.07.1997 № 122-ФЗ «О государственной регистрации прав на недвижимое имущество и сделок с ним» </w:t>
      </w:r>
      <w:r w:rsidRPr="0037602B">
        <w:rPr>
          <w:rFonts w:ascii="PT Astra Serif" w:hAnsi="PT Astra Serif"/>
          <w:sz w:val="28"/>
          <w:szCs w:val="28"/>
        </w:rPr>
        <w:t>(заявитель представляет самостоятельно);</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rPr>
      </w:pPr>
      <w:r w:rsidRPr="0037602B">
        <w:rPr>
          <w:rFonts w:ascii="PT Astra Serif" w:hAnsi="PT Astra Serif"/>
          <w:sz w:val="28"/>
          <w:szCs w:val="28"/>
          <w:shd w:val="clear" w:color="auto" w:fill="FFFFFF"/>
        </w:rPr>
        <w:t>3) при предоставлении земельного участка, образованного из земельного участка, находящегося в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shd w:val="clear" w:color="auto" w:fill="FFFFFF"/>
        </w:rPr>
      </w:pPr>
      <w:r w:rsidRPr="0037602B">
        <w:rPr>
          <w:rFonts w:ascii="PT Astra Serif" w:hAnsi="PT Astra Serif"/>
          <w:sz w:val="28"/>
          <w:szCs w:val="28"/>
        </w:rPr>
        <w:t>договор о комплексном освоении территории (заявитель представляет самостоятельно);</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t xml:space="preserve">4) при предоставлении земельного участка для индивидуального жилищного строительства, образованного в результате раздела земельного участка, предоставленного некоммерческой организации, созданной </w:t>
      </w:r>
      <w:r w:rsidRPr="0037602B">
        <w:rPr>
          <w:rFonts w:ascii="PT Astra Serif" w:hAnsi="PT Astra Serif"/>
          <w:sz w:val="28"/>
          <w:szCs w:val="28"/>
          <w:shd w:val="clear" w:color="auto" w:fill="FFFFFF"/>
        </w:rPr>
        <w:lastRenderedPageBreak/>
        <w:t>гражданами, для комплексного освоения территории в целях индивидуального жилищного строительства:</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t xml:space="preserve">договор о комплексном освоении территории – для члена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r w:rsidRPr="0037602B">
        <w:rPr>
          <w:rFonts w:ascii="PT Astra Serif" w:hAnsi="PT Astra Serif"/>
          <w:sz w:val="28"/>
          <w:szCs w:val="28"/>
        </w:rPr>
        <w:t>(заявитель представляет самостоятельно)</w:t>
      </w:r>
      <w:r w:rsidRPr="0037602B">
        <w:rPr>
          <w:rFonts w:ascii="PT Astra Serif" w:hAnsi="PT Astra Serif"/>
          <w:sz w:val="28"/>
          <w:szCs w:val="28"/>
          <w:shd w:val="clear" w:color="auto" w:fill="FFFFFF"/>
        </w:rPr>
        <w:t xml:space="preserve">, </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rPr>
      </w:pPr>
      <w:proofErr w:type="gramStart"/>
      <w:r w:rsidRPr="0037602B">
        <w:rPr>
          <w:rFonts w:ascii="PT Astra Serif" w:hAnsi="PT Astra Serif"/>
          <w:sz w:val="28"/>
          <w:szCs w:val="28"/>
          <w:shd w:val="clear" w:color="auto" w:fill="FFFFFF"/>
        </w:rPr>
        <w:t xml:space="preserve">документ, подтверждающий членство заявителя в некоммерческой организации, решение общего собрания членов некоммерческой организации о распределении испрашиваемого земельного участка заявителю – для члена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r w:rsidRPr="0037602B">
        <w:rPr>
          <w:rFonts w:ascii="PT Astra Serif" w:hAnsi="PT Astra Serif"/>
          <w:sz w:val="28"/>
          <w:szCs w:val="28"/>
        </w:rPr>
        <w:t>(заявитель представляет самостоятельно)</w:t>
      </w:r>
      <w:r w:rsidRPr="0037602B">
        <w:rPr>
          <w:rFonts w:ascii="PT Astra Serif" w:hAnsi="PT Astra Serif"/>
          <w:sz w:val="28"/>
          <w:szCs w:val="28"/>
          <w:shd w:val="clear" w:color="auto" w:fill="FFFFFF"/>
        </w:rPr>
        <w:t>;</w:t>
      </w:r>
      <w:proofErr w:type="gramEnd"/>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rPr>
      </w:pPr>
      <w:r w:rsidRPr="0037602B">
        <w:rPr>
          <w:rFonts w:ascii="PT Astra Serif" w:hAnsi="PT Astra Serif"/>
          <w:sz w:val="28"/>
          <w:szCs w:val="28"/>
        </w:rPr>
        <w:t>решение о предварительном согласовании предоставления земельного участка, если такое решение принято иным уполномоченным органом (для граждан, подавших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(заявитель представляет самостоятельно);</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rPr>
      </w:pPr>
      <w:r w:rsidRPr="0037602B">
        <w:rPr>
          <w:rFonts w:ascii="PT Astra Serif" w:hAnsi="PT Astra Serif"/>
          <w:sz w:val="28"/>
          <w:szCs w:val="28"/>
        </w:rPr>
        <w:t xml:space="preserve">5) при предоставлении земельного участка, предназначенного для индивидуального жилищного строительства, </w:t>
      </w:r>
      <w:proofErr w:type="gramStart"/>
      <w:r w:rsidRPr="0037602B">
        <w:rPr>
          <w:rFonts w:ascii="PT Astra Serif" w:hAnsi="PT Astra Serif"/>
          <w:sz w:val="28"/>
          <w:szCs w:val="28"/>
        </w:rPr>
        <w:t>образованный</w:t>
      </w:r>
      <w:proofErr w:type="gramEnd"/>
      <w:r w:rsidRPr="0037602B">
        <w:rPr>
          <w:rFonts w:ascii="PT Astra Serif" w:hAnsi="PT Astra Serif"/>
          <w:sz w:val="28"/>
          <w:szCs w:val="28"/>
        </w:rPr>
        <w:t xml:space="preserve">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p w:rsidR="001A24B5" w:rsidRPr="0037602B" w:rsidRDefault="001A24B5" w:rsidP="001A24B5">
      <w:pPr>
        <w:pStyle w:val="14"/>
        <w:widowControl w:val="0"/>
        <w:tabs>
          <w:tab w:val="left" w:pos="709"/>
          <w:tab w:val="left" w:pos="990"/>
        </w:tabs>
        <w:autoSpaceDE w:val="0"/>
        <w:ind w:left="11" w:firstLine="698"/>
        <w:jc w:val="both"/>
        <w:rPr>
          <w:rFonts w:ascii="PT Astra Serif" w:hAnsi="PT Astra Serif"/>
          <w:sz w:val="28"/>
          <w:szCs w:val="28"/>
        </w:rPr>
      </w:pPr>
      <w:r w:rsidRPr="0037602B">
        <w:rPr>
          <w:rFonts w:ascii="PT Astra Serif" w:hAnsi="PT Astra Serif"/>
          <w:sz w:val="28"/>
          <w:szCs w:val="28"/>
        </w:rPr>
        <w:t>договор о комплексном освоении территории (заявитель представляет самостоятельно);</w:t>
      </w:r>
    </w:p>
    <w:p w:rsidR="001A24B5" w:rsidRPr="0037602B" w:rsidRDefault="001A24B5" w:rsidP="001A24B5">
      <w:pPr>
        <w:pStyle w:val="14"/>
        <w:widowControl w:val="0"/>
        <w:tabs>
          <w:tab w:val="left" w:pos="709"/>
          <w:tab w:val="left" w:pos="990"/>
        </w:tabs>
        <w:autoSpaceDE w:val="0"/>
        <w:ind w:left="11" w:firstLine="698"/>
        <w:jc w:val="both"/>
        <w:rPr>
          <w:rFonts w:ascii="PT Astra Serif" w:hAnsi="PT Astra Serif"/>
          <w:sz w:val="28"/>
          <w:szCs w:val="28"/>
          <w:shd w:val="clear" w:color="auto" w:fill="FFFFFF"/>
        </w:rPr>
      </w:pPr>
      <w:r w:rsidRPr="0037602B">
        <w:rPr>
          <w:rFonts w:ascii="PT Astra Serif" w:hAnsi="PT Astra Serif"/>
          <w:sz w:val="28"/>
          <w:szCs w:val="28"/>
        </w:rPr>
        <w:t>решение органа некоммерческой организации о приобретении земельного участка (заявитель представляет самостоятельно);</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rPr>
      </w:pPr>
      <w:r w:rsidRPr="0037602B">
        <w:rPr>
          <w:rFonts w:ascii="PT Astra Serif" w:hAnsi="PT Astra Serif"/>
          <w:sz w:val="28"/>
          <w:szCs w:val="28"/>
          <w:shd w:val="clear" w:color="auto" w:fill="FFFFFF"/>
        </w:rPr>
        <w:t>6) при предоставлении земельного участка, на котором расположены здания, сооружения, объект незавершённого строительства:</w:t>
      </w:r>
    </w:p>
    <w:p w:rsidR="001A24B5" w:rsidRPr="0037602B" w:rsidRDefault="001A24B5" w:rsidP="001A24B5">
      <w:pPr>
        <w:shd w:val="clear" w:color="auto" w:fill="FFFFFF"/>
        <w:spacing w:line="290" w:lineRule="atLeast"/>
        <w:ind w:firstLine="720"/>
        <w:jc w:val="both"/>
        <w:rPr>
          <w:rFonts w:ascii="PT Astra Serif" w:hAnsi="PT Astra Serif"/>
          <w:sz w:val="28"/>
          <w:szCs w:val="28"/>
        </w:rPr>
      </w:pPr>
      <w:proofErr w:type="gramStart"/>
      <w:r w:rsidRPr="0037602B">
        <w:rPr>
          <w:rFonts w:ascii="PT Astra Serif" w:hAnsi="PT Astra Serif"/>
          <w:sz w:val="28"/>
          <w:szCs w:val="28"/>
        </w:rPr>
        <w:t xml:space="preserve">документ, удостоверяющий (устанавливающий) права заявителя на здание, сооружение либо помещение, объект незавершенного строительства, если право на такое здание, сооружение либо помещение, объект незавершенного строительства не зарегистрировано в ЕГРН </w:t>
      </w:r>
      <w:r w:rsidRPr="0037602B">
        <w:rPr>
          <w:rFonts w:ascii="PT Astra Serif" w:hAnsi="PT Astra Serif"/>
          <w:sz w:val="28"/>
          <w:szCs w:val="28"/>
          <w:shd w:val="clear" w:color="auto" w:fill="FFFFFF"/>
        </w:rPr>
        <w:t>(при предоставлении з</w:t>
      </w:r>
      <w:r w:rsidRPr="0037602B">
        <w:rPr>
          <w:rStyle w:val="blk"/>
          <w:rFonts w:ascii="PT Astra Serif" w:hAnsi="PT Astra Serif"/>
          <w:sz w:val="28"/>
          <w:szCs w:val="28"/>
        </w:rPr>
        <w:t>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w:t>
      </w:r>
      <w:proofErr w:type="gramEnd"/>
      <w:r w:rsidRPr="0037602B">
        <w:rPr>
          <w:rStyle w:val="blk"/>
          <w:rFonts w:ascii="PT Astra Serif" w:hAnsi="PT Astra Serif"/>
          <w:sz w:val="28"/>
          <w:szCs w:val="28"/>
        </w:rPr>
        <w:t xml:space="preserve"> собственникам объектов незавершенного строительства) </w:t>
      </w:r>
      <w:r w:rsidRPr="0037602B">
        <w:rPr>
          <w:rFonts w:ascii="PT Astra Serif" w:hAnsi="PT Astra Serif"/>
          <w:sz w:val="28"/>
          <w:szCs w:val="28"/>
        </w:rPr>
        <w:t>(заявитель представляет самостоятельно)</w:t>
      </w:r>
      <w:r w:rsidRPr="0037602B">
        <w:rPr>
          <w:rFonts w:ascii="PT Astra Serif" w:hAnsi="PT Astra Serif"/>
          <w:sz w:val="28"/>
          <w:szCs w:val="28"/>
          <w:shd w:val="clear" w:color="auto" w:fill="FFFFFF"/>
        </w:rPr>
        <w:t>;</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rPr>
      </w:pPr>
      <w:proofErr w:type="gramStart"/>
      <w:r w:rsidRPr="0037602B">
        <w:rPr>
          <w:rFonts w:ascii="PT Astra Serif" w:hAnsi="PT Astra Serif"/>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Pr="0037602B">
        <w:rPr>
          <w:rFonts w:ascii="PT Astra Serif" w:hAnsi="PT Astra Serif"/>
          <w:sz w:val="28"/>
          <w:szCs w:val="28"/>
          <w:shd w:val="clear" w:color="auto" w:fill="FFFFFF"/>
        </w:rPr>
        <w:t xml:space="preserve"> (при предоставлении з</w:t>
      </w:r>
      <w:r w:rsidRPr="0037602B">
        <w:rPr>
          <w:rStyle w:val="blk"/>
          <w:rFonts w:ascii="PT Astra Serif" w:hAnsi="PT Astra Serif"/>
          <w:sz w:val="28"/>
          <w:szCs w:val="28"/>
        </w:rPr>
        <w:t xml:space="preserve">емельного участка, на котором расположены здания, сооружения, собственникам зданий, сооружений, помещений в них, а </w:t>
      </w:r>
      <w:r w:rsidRPr="0037602B">
        <w:rPr>
          <w:rStyle w:val="blk"/>
          <w:rFonts w:ascii="PT Astra Serif" w:hAnsi="PT Astra Serif"/>
          <w:sz w:val="28"/>
          <w:szCs w:val="28"/>
        </w:rPr>
        <w:lastRenderedPageBreak/>
        <w:t>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w:t>
      </w:r>
      <w:proofErr w:type="gramEnd"/>
      <w:r w:rsidRPr="0037602B">
        <w:rPr>
          <w:rStyle w:val="blk"/>
          <w:rFonts w:ascii="PT Astra Serif" w:hAnsi="PT Astra Serif"/>
          <w:sz w:val="28"/>
          <w:szCs w:val="28"/>
        </w:rPr>
        <w:t xml:space="preserve"> незавершенного строительства</w:t>
      </w:r>
      <w:r w:rsidRPr="0037602B">
        <w:rPr>
          <w:rFonts w:ascii="PT Astra Serif" w:hAnsi="PT Astra Serif"/>
          <w:sz w:val="28"/>
          <w:szCs w:val="28"/>
          <w:shd w:val="clear" w:color="auto" w:fill="FFFFFF"/>
        </w:rPr>
        <w:t xml:space="preserve">) </w:t>
      </w:r>
      <w:r w:rsidRPr="0037602B">
        <w:rPr>
          <w:rFonts w:ascii="PT Astra Serif" w:hAnsi="PT Astra Serif"/>
          <w:sz w:val="28"/>
          <w:szCs w:val="28"/>
        </w:rPr>
        <w:t>(заявитель представляет самостоятельно);</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shd w:val="clear" w:color="auto" w:fill="FFFFFF"/>
        </w:rPr>
      </w:pPr>
      <w:proofErr w:type="gramStart"/>
      <w:r w:rsidRPr="0037602B">
        <w:rPr>
          <w:rFonts w:ascii="PT Astra Serif" w:hAnsi="PT Astra Serif"/>
          <w:sz w:val="28"/>
          <w:szCs w:val="28"/>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w:t>
      </w:r>
      <w:r w:rsidRPr="0037602B">
        <w:rPr>
          <w:rFonts w:ascii="PT Astra Serif" w:hAnsi="PT Astra Serif"/>
          <w:sz w:val="28"/>
          <w:szCs w:val="28"/>
          <w:shd w:val="clear" w:color="auto" w:fill="FFFFFF"/>
        </w:rPr>
        <w:t>(при предоставлении з</w:t>
      </w:r>
      <w:r w:rsidRPr="0037602B">
        <w:rPr>
          <w:rStyle w:val="blk"/>
          <w:rFonts w:ascii="PT Astra Serif" w:hAnsi="PT Astra Serif"/>
          <w:sz w:val="28"/>
          <w:szCs w:val="28"/>
        </w:rPr>
        <w:t>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w:t>
      </w:r>
      <w:proofErr w:type="gramEnd"/>
      <w:r w:rsidRPr="0037602B">
        <w:rPr>
          <w:rStyle w:val="blk"/>
          <w:rFonts w:ascii="PT Astra Serif" w:hAnsi="PT Astra Serif"/>
          <w:sz w:val="28"/>
          <w:szCs w:val="28"/>
        </w:rPr>
        <w:t xml:space="preserve"> незавершенного строительства, однократно для завершения их строительства собственникам объектов незавершенного строительства</w:t>
      </w:r>
      <w:r w:rsidRPr="0037602B">
        <w:rPr>
          <w:rFonts w:ascii="PT Astra Serif" w:hAnsi="PT Astra Serif"/>
          <w:sz w:val="28"/>
          <w:szCs w:val="28"/>
          <w:shd w:val="clear" w:color="auto" w:fill="FFFFFF"/>
        </w:rPr>
        <w:t xml:space="preserve">) </w:t>
      </w:r>
      <w:r w:rsidRPr="0037602B">
        <w:rPr>
          <w:rFonts w:ascii="PT Astra Serif" w:hAnsi="PT Astra Serif"/>
          <w:sz w:val="28"/>
          <w:szCs w:val="28"/>
        </w:rPr>
        <w:t>(заявитель представляет самостоятельно);</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t>7) при предоставлении земельного участка, находящегося в постоянном (бессрочном) пользовании юридических лиц, этим землепользователям:</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rPr>
      </w:pPr>
      <w:r w:rsidRPr="0037602B">
        <w:rPr>
          <w:rFonts w:ascii="PT Astra Serif" w:hAnsi="PT Astra Serif"/>
          <w:sz w:val="28"/>
          <w:szCs w:val="28"/>
          <w:shd w:val="clear" w:color="auto" w:fill="FFFFFF"/>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r w:rsidRPr="0037602B">
        <w:rPr>
          <w:rFonts w:ascii="PT Astra Serif" w:hAnsi="PT Astra Serif"/>
          <w:sz w:val="28"/>
          <w:szCs w:val="28"/>
        </w:rPr>
        <w:t>(заявитель представляет самостоятельно)</w:t>
      </w:r>
      <w:r w:rsidRPr="0037602B">
        <w:rPr>
          <w:rFonts w:ascii="PT Astra Serif" w:hAnsi="PT Astra Serif"/>
          <w:sz w:val="28"/>
          <w:szCs w:val="28"/>
          <w:shd w:val="clear" w:color="auto" w:fill="FFFFFF"/>
        </w:rPr>
        <w:t>;</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shd w:val="clear" w:color="auto" w:fill="FFFFFF"/>
        </w:rPr>
      </w:pPr>
      <w:r w:rsidRPr="0037602B">
        <w:rPr>
          <w:rFonts w:ascii="PT Astra Serif" w:hAnsi="PT Astra Serif"/>
          <w:sz w:val="28"/>
          <w:szCs w:val="28"/>
        </w:rPr>
        <w:t>8) при предоставлении земельного участка, образованного в границах застроенной территории, в отношении которого заключен договор о ее развитии:</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t xml:space="preserve">договор о развитии застроенной территории (при предоставлении земельного участка, образованного в границах застроенной территории, лицу, с которым заключен договор о развитии застроенной территории) </w:t>
      </w:r>
      <w:r w:rsidRPr="0037602B">
        <w:rPr>
          <w:rFonts w:ascii="PT Astra Serif" w:hAnsi="PT Astra Serif"/>
          <w:sz w:val="28"/>
          <w:szCs w:val="28"/>
        </w:rPr>
        <w:t>(заявитель представляет самостоятельно)</w:t>
      </w:r>
      <w:r w:rsidRPr="0037602B">
        <w:rPr>
          <w:rFonts w:ascii="PT Astra Serif" w:hAnsi="PT Astra Serif"/>
          <w:sz w:val="28"/>
          <w:szCs w:val="28"/>
          <w:shd w:val="clear" w:color="auto" w:fill="FFFFFF"/>
        </w:rPr>
        <w:t>;</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t>9) при предоставлении земельного участка, предназначенного для освоения территории в целях строительства жилья экономического класса:</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t xml:space="preserve">договор об освоении территории в целях строительства жилья экономического класса – для юридического лица, с которым заключен договор об освоении территории в целях строительства жилья экономического класса </w:t>
      </w:r>
      <w:r w:rsidRPr="0037602B">
        <w:rPr>
          <w:rFonts w:ascii="PT Astra Serif" w:hAnsi="PT Astra Serif"/>
          <w:sz w:val="28"/>
          <w:szCs w:val="28"/>
        </w:rPr>
        <w:t>(заявитель представляет самостоятельно)</w:t>
      </w:r>
      <w:r w:rsidRPr="0037602B">
        <w:rPr>
          <w:rFonts w:ascii="PT Astra Serif" w:hAnsi="PT Astra Serif"/>
          <w:sz w:val="28"/>
          <w:szCs w:val="28"/>
          <w:shd w:val="clear" w:color="auto" w:fill="FFFFFF"/>
        </w:rPr>
        <w:t>;</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t>10) при предоставлении земельного участка, предназначенного для комплексного освоения территории в целях строительства жилья экономического класса:</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t xml:space="preserve">договор о комплексном освоении территории в целях строительства жилья экономического класса – для юридического лица, с которым заключен договор о комплексном освоении территории в целях строительства жилья экономического класса </w:t>
      </w:r>
      <w:r w:rsidRPr="0037602B">
        <w:rPr>
          <w:rFonts w:ascii="PT Astra Serif" w:hAnsi="PT Astra Serif"/>
          <w:sz w:val="28"/>
          <w:szCs w:val="28"/>
        </w:rPr>
        <w:t>(заявитель представляет самостоятельно)</w:t>
      </w:r>
      <w:r w:rsidRPr="0037602B">
        <w:rPr>
          <w:rFonts w:ascii="PT Astra Serif" w:hAnsi="PT Astra Serif"/>
          <w:sz w:val="28"/>
          <w:szCs w:val="28"/>
          <w:shd w:val="clear" w:color="auto" w:fill="FFFFFF"/>
        </w:rPr>
        <w:t>;</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t>11) при предоставлении земельного участка, предназначенного для комплексного развития территории и строительства объектов коммунальной, транспортной, социальной инфраструктур:</w:t>
      </w:r>
    </w:p>
    <w:p w:rsidR="001A24B5" w:rsidRPr="0037602B" w:rsidRDefault="001A24B5" w:rsidP="001A24B5">
      <w:pPr>
        <w:ind w:firstLine="709"/>
        <w:jc w:val="both"/>
        <w:rPr>
          <w:rFonts w:ascii="PT Astra Serif" w:hAnsi="PT Astra Serif"/>
          <w:sz w:val="28"/>
          <w:szCs w:val="28"/>
          <w:shd w:val="clear" w:color="auto" w:fill="FFFFFF"/>
        </w:rPr>
      </w:pPr>
      <w:proofErr w:type="gramStart"/>
      <w:r w:rsidRPr="0037602B">
        <w:rPr>
          <w:rFonts w:ascii="PT Astra Serif" w:hAnsi="PT Astra Serif"/>
          <w:sz w:val="28"/>
          <w:szCs w:val="28"/>
          <w:shd w:val="clear" w:color="auto" w:fill="FFFFFF"/>
        </w:rPr>
        <w:t xml:space="preserve">договор о комплексном развитии территории (при предоставлении земельного участка, изъятого для муниципальных нужд в целях комплексного </w:t>
      </w:r>
      <w:r w:rsidRPr="0037602B">
        <w:rPr>
          <w:rFonts w:ascii="PT Astra Serif" w:hAnsi="PT Astra Serif"/>
          <w:sz w:val="28"/>
          <w:szCs w:val="28"/>
          <w:shd w:val="clear" w:color="auto" w:fill="FFFFFF"/>
        </w:rPr>
        <w:lastRenderedPageBreak/>
        <w:t>развития территории у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а также при предоставлении земельного участка для строительства</w:t>
      </w:r>
      <w:proofErr w:type="gramEnd"/>
      <w:r w:rsidRPr="0037602B">
        <w:rPr>
          <w:rFonts w:ascii="PT Astra Serif" w:hAnsi="PT Astra Serif"/>
          <w:sz w:val="28"/>
          <w:szCs w:val="28"/>
          <w:shd w:val="clear" w:color="auto" w:fill="FFFFFF"/>
        </w:rPr>
        <w:t xml:space="preserve"> объектов коммунальной, транспортной, социальной инфраструктур лицу, заключившему договор о комплексном развитии территории) </w:t>
      </w:r>
      <w:r w:rsidRPr="0037602B">
        <w:rPr>
          <w:rFonts w:ascii="PT Astra Serif" w:hAnsi="PT Astra Serif"/>
          <w:sz w:val="28"/>
          <w:szCs w:val="28"/>
        </w:rPr>
        <w:t>(заявитель представляет самостоятельно)</w:t>
      </w:r>
      <w:r w:rsidRPr="0037602B">
        <w:rPr>
          <w:rFonts w:ascii="PT Astra Serif" w:hAnsi="PT Astra Serif"/>
          <w:sz w:val="28"/>
          <w:szCs w:val="28"/>
          <w:shd w:val="clear" w:color="auto" w:fill="FFFFFF"/>
        </w:rPr>
        <w:t>;</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t>12) при предоставлении земельного участка взамен земельного участка, предоставленного юридическому лицу на праве аренды и изымаемого для государственных или муниципальных нужд:</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r w:rsidRPr="0037602B">
        <w:rPr>
          <w:rFonts w:ascii="PT Astra Serif" w:hAnsi="PT Astra Serif"/>
          <w:sz w:val="28"/>
          <w:szCs w:val="28"/>
        </w:rPr>
        <w:t>(заявитель представляет самостоятельно)</w:t>
      </w:r>
      <w:r w:rsidRPr="0037602B">
        <w:rPr>
          <w:rFonts w:ascii="PT Astra Serif" w:hAnsi="PT Astra Serif"/>
          <w:sz w:val="28"/>
          <w:szCs w:val="28"/>
          <w:shd w:val="clear" w:color="auto" w:fill="FFFFFF"/>
        </w:rPr>
        <w:t>;</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t>13) при предоставлении земельного участка для осуществления сельскохозяйственного производства, сохранения и развития традиционного образа жизни и хозяйствования казачьих обществ:</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t xml:space="preserve">свидетельство о внесении казачьего общества в государственный Реестр казачьих обществ в Российской Федерации – для казачьего общества </w:t>
      </w:r>
      <w:r w:rsidRPr="0037602B">
        <w:rPr>
          <w:rFonts w:ascii="PT Astra Serif" w:hAnsi="PT Astra Serif"/>
          <w:sz w:val="28"/>
          <w:szCs w:val="28"/>
        </w:rPr>
        <w:t>(заявитель представляет самостоятельно)</w:t>
      </w:r>
      <w:r w:rsidRPr="0037602B">
        <w:rPr>
          <w:rFonts w:ascii="PT Astra Serif" w:hAnsi="PT Astra Serif"/>
          <w:sz w:val="28"/>
          <w:szCs w:val="28"/>
          <w:shd w:val="clear" w:color="auto" w:fill="FFFFFF"/>
        </w:rPr>
        <w:t>;</w:t>
      </w:r>
    </w:p>
    <w:p w:rsidR="001A24B5" w:rsidRPr="0037602B" w:rsidRDefault="001A24B5" w:rsidP="001A24B5">
      <w:pPr>
        <w:ind w:firstLine="709"/>
        <w:jc w:val="both"/>
        <w:rPr>
          <w:rFonts w:ascii="PT Astra Serif" w:hAnsi="PT Astra Serif"/>
          <w:sz w:val="28"/>
          <w:szCs w:val="28"/>
        </w:rPr>
      </w:pPr>
      <w:r w:rsidRPr="0037602B">
        <w:rPr>
          <w:rFonts w:ascii="PT Astra Serif" w:hAnsi="PT Astra Serif"/>
          <w:sz w:val="28"/>
          <w:szCs w:val="28"/>
          <w:shd w:val="clear" w:color="auto" w:fill="FFFFFF"/>
        </w:rPr>
        <w:t xml:space="preserve">14) при предоставлении земельного участка, ограниченного в обороте:  </w:t>
      </w:r>
    </w:p>
    <w:p w:rsidR="001A24B5" w:rsidRPr="0037602B" w:rsidRDefault="001A24B5" w:rsidP="001A24B5">
      <w:pPr>
        <w:ind w:firstLine="709"/>
        <w:jc w:val="both"/>
        <w:rPr>
          <w:rFonts w:ascii="PT Astra Serif" w:hAnsi="PT Astra Serif"/>
          <w:sz w:val="28"/>
          <w:szCs w:val="28"/>
          <w:shd w:val="clear" w:color="auto" w:fill="FFFFFF"/>
        </w:rPr>
      </w:pPr>
      <w:r w:rsidRPr="0037602B">
        <w:rPr>
          <w:rFonts w:ascii="PT Astra Serif" w:hAnsi="PT Astra Serif"/>
          <w:sz w:val="28"/>
          <w:szCs w:val="28"/>
        </w:rPr>
        <w:t>документы, подтверждающие право на приобретение земельного участка, установленные законодательством Российской Федерации (заявитель представляет самостоятельно);</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t>15) при предоставлении земельного участка для недропользования:</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t xml:space="preserve">выдержка из лицензии на пользование недрами, подтверждающая границы горного отвода (за исключением сведений, содержащих государственную тайну) (при предоставлении земельного участка, необходимого для проведения работ, связанных с пользованием недрами, </w:t>
      </w:r>
      <w:proofErr w:type="spellStart"/>
      <w:r w:rsidRPr="0037602B">
        <w:rPr>
          <w:rFonts w:ascii="PT Astra Serif" w:hAnsi="PT Astra Serif"/>
          <w:sz w:val="28"/>
          <w:szCs w:val="28"/>
          <w:shd w:val="clear" w:color="auto" w:fill="FFFFFF"/>
        </w:rPr>
        <w:t>недропользователю</w:t>
      </w:r>
      <w:proofErr w:type="spellEnd"/>
      <w:r w:rsidRPr="0037602B">
        <w:rPr>
          <w:rFonts w:ascii="PT Astra Serif" w:hAnsi="PT Astra Serif"/>
          <w:sz w:val="28"/>
          <w:szCs w:val="28"/>
          <w:shd w:val="clear" w:color="auto" w:fill="FFFFFF"/>
        </w:rPr>
        <w:t xml:space="preserve">) </w:t>
      </w:r>
      <w:r w:rsidRPr="0037602B">
        <w:rPr>
          <w:rFonts w:ascii="PT Astra Serif" w:hAnsi="PT Astra Serif"/>
          <w:sz w:val="28"/>
          <w:szCs w:val="28"/>
        </w:rPr>
        <w:t>(заявитель представляет самостоятельно)</w:t>
      </w:r>
      <w:r w:rsidRPr="0037602B">
        <w:rPr>
          <w:rFonts w:ascii="PT Astra Serif" w:hAnsi="PT Astra Serif"/>
          <w:sz w:val="28"/>
          <w:szCs w:val="28"/>
          <w:shd w:val="clear" w:color="auto" w:fill="FFFFFF"/>
        </w:rPr>
        <w:t>;</w:t>
      </w:r>
      <w:r w:rsidRPr="0037602B">
        <w:rPr>
          <w:rFonts w:ascii="PT Astra Serif" w:hAnsi="PT Astra Serif"/>
          <w:color w:val="FF0000"/>
          <w:sz w:val="28"/>
          <w:szCs w:val="28"/>
          <w:shd w:val="clear" w:color="auto" w:fill="FFFFFF"/>
        </w:rPr>
        <w:t xml:space="preserve"> </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t>16) при предоставлении земельного участка, расположенного в границах особой экономической зоны или на прилегающей к ней территории:</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shd w:val="clear" w:color="auto" w:fill="FFFFFF"/>
        </w:rPr>
      </w:pPr>
      <w:proofErr w:type="gramStart"/>
      <w:r w:rsidRPr="0037602B">
        <w:rPr>
          <w:rFonts w:ascii="PT Astra Serif" w:hAnsi="PT Astra Serif"/>
          <w:sz w:val="28"/>
          <w:szCs w:val="28"/>
          <w:shd w:val="clear" w:color="auto" w:fill="FFFFFF"/>
        </w:rPr>
        <w:t>свидетельство, удостоверяющее регистрацию лица в качестве резидента особой экономической зоны – для резидента особой экономической зоны (при предоставлении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её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w:t>
      </w:r>
      <w:proofErr w:type="gramEnd"/>
      <w:r w:rsidRPr="0037602B">
        <w:rPr>
          <w:rFonts w:ascii="PT Astra Serif" w:hAnsi="PT Astra Serif"/>
          <w:sz w:val="28"/>
          <w:szCs w:val="28"/>
          <w:shd w:val="clear" w:color="auto" w:fill="FFFFFF"/>
        </w:rPr>
        <w:t xml:space="preserve">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w:t>
      </w:r>
      <w:r w:rsidRPr="0037602B">
        <w:rPr>
          <w:rFonts w:ascii="PT Astra Serif" w:hAnsi="PT Astra Serif"/>
          <w:sz w:val="28"/>
          <w:szCs w:val="28"/>
        </w:rPr>
        <w:t>(заявитель представляет самостоятельно)</w:t>
      </w:r>
      <w:r w:rsidRPr="0037602B">
        <w:rPr>
          <w:rFonts w:ascii="PT Astra Serif" w:hAnsi="PT Astra Serif"/>
          <w:sz w:val="28"/>
          <w:szCs w:val="28"/>
          <w:shd w:val="clear" w:color="auto" w:fill="FFFFFF"/>
        </w:rPr>
        <w:t>;</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shd w:val="clear" w:color="auto" w:fill="FFFFFF"/>
        </w:rPr>
      </w:pPr>
      <w:proofErr w:type="gramStart"/>
      <w:r w:rsidRPr="0037602B">
        <w:rPr>
          <w:rFonts w:ascii="PT Astra Serif" w:hAnsi="PT Astra Serif"/>
          <w:sz w:val="28"/>
          <w:szCs w:val="28"/>
          <w:shd w:val="clear" w:color="auto" w:fill="FFFFFF"/>
        </w:rPr>
        <w:t xml:space="preserve">соглашение об управлении особой экономической зоной – для </w:t>
      </w:r>
      <w:r w:rsidRPr="0037602B">
        <w:rPr>
          <w:rFonts w:ascii="PT Astra Serif" w:hAnsi="PT Astra Serif"/>
          <w:sz w:val="28"/>
          <w:szCs w:val="28"/>
          <w:shd w:val="clear" w:color="auto" w:fill="FFFFFF"/>
        </w:rPr>
        <w:lastRenderedPageBreak/>
        <w:t xml:space="preserve">управляющей компании, привлеченной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w:t>
      </w:r>
      <w:r w:rsidRPr="0037602B">
        <w:rPr>
          <w:rFonts w:ascii="PT Astra Serif" w:hAnsi="PT Astra Serif"/>
          <w:sz w:val="28"/>
          <w:szCs w:val="28"/>
        </w:rPr>
        <w:t>(заявитель представляет самостоятельно)</w:t>
      </w:r>
      <w:r w:rsidRPr="0037602B">
        <w:rPr>
          <w:rFonts w:ascii="PT Astra Serif" w:hAnsi="PT Astra Serif"/>
          <w:sz w:val="28"/>
          <w:szCs w:val="28"/>
          <w:shd w:val="clear" w:color="auto" w:fill="FFFFFF"/>
        </w:rPr>
        <w:t>;</w:t>
      </w:r>
      <w:proofErr w:type="gramEnd"/>
    </w:p>
    <w:p w:rsidR="001A24B5" w:rsidRPr="0037602B" w:rsidRDefault="001A24B5" w:rsidP="001A24B5">
      <w:pPr>
        <w:ind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t>17) при предоставлении земельного участка,</w:t>
      </w:r>
      <w:r w:rsidRPr="0037602B">
        <w:rPr>
          <w:rFonts w:ascii="PT Astra Serif" w:hAnsi="PT Astra Serif"/>
          <w:sz w:val="28"/>
          <w:szCs w:val="28"/>
        </w:rPr>
        <w:t xml:space="preserve"> расположенного в границах особой экономической зоны или на прилегающей к ней территории, </w:t>
      </w:r>
      <w:proofErr w:type="gramStart"/>
      <w:r w:rsidRPr="0037602B">
        <w:rPr>
          <w:rFonts w:ascii="PT Astra Serif" w:hAnsi="PT Astra Serif"/>
          <w:sz w:val="28"/>
          <w:szCs w:val="28"/>
        </w:rPr>
        <w:t>предназначенный</w:t>
      </w:r>
      <w:proofErr w:type="gramEnd"/>
      <w:r w:rsidRPr="0037602B">
        <w:rPr>
          <w:rFonts w:ascii="PT Astra Serif" w:hAnsi="PT Astra Serif"/>
          <w:sz w:val="28"/>
          <w:szCs w:val="28"/>
        </w:rPr>
        <w:t xml:space="preserve"> для строительства объектов инфраструктуры этой зоны:</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t xml:space="preserve">соглашение о взаимодействии в сфере развития инфраструктуры особой экономической зоны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заключено соглашение о взаимодействии в сфере развития инфраструктуры особой экономической зоны) </w:t>
      </w:r>
      <w:r w:rsidRPr="0037602B">
        <w:rPr>
          <w:rFonts w:ascii="PT Astra Serif" w:hAnsi="PT Astra Serif"/>
          <w:sz w:val="28"/>
          <w:szCs w:val="28"/>
        </w:rPr>
        <w:t>(заявитель представляет самостоятельно);</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t>18) при предоставлении земельного участка, необходимого для осуществления деятельности, предусмотренной концессионным соглашением:</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t xml:space="preserve">концессионное соглашение (при предоставлении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37602B">
        <w:rPr>
          <w:rFonts w:ascii="PT Astra Serif" w:hAnsi="PT Astra Serif"/>
          <w:sz w:val="28"/>
          <w:szCs w:val="28"/>
          <w:shd w:val="clear" w:color="auto" w:fill="FFFFFF"/>
        </w:rPr>
        <w:t>муниципально</w:t>
      </w:r>
      <w:proofErr w:type="spellEnd"/>
      <w:r w:rsidRPr="0037602B">
        <w:rPr>
          <w:rFonts w:ascii="PT Astra Serif" w:hAnsi="PT Astra Serif"/>
          <w:sz w:val="28"/>
          <w:szCs w:val="28"/>
          <w:shd w:val="clear" w:color="auto" w:fill="FFFFFF"/>
        </w:rPr>
        <w:t xml:space="preserve">-частном партнерстве, лицу, с которым заключены указанные соглашения) </w:t>
      </w:r>
      <w:r w:rsidRPr="0037602B">
        <w:rPr>
          <w:rFonts w:ascii="PT Astra Serif" w:hAnsi="PT Astra Serif"/>
          <w:sz w:val="28"/>
          <w:szCs w:val="28"/>
        </w:rPr>
        <w:t>(заявитель представляет самостоятельно)</w:t>
      </w:r>
      <w:r w:rsidRPr="0037602B">
        <w:rPr>
          <w:rFonts w:ascii="PT Astra Serif" w:hAnsi="PT Astra Serif"/>
          <w:sz w:val="28"/>
          <w:szCs w:val="28"/>
          <w:shd w:val="clear" w:color="auto" w:fill="FFFFFF"/>
        </w:rPr>
        <w:t>;</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t>19) при предоставлении земельного участка, необходимого для освоения территории в целях строительства и эксплуатации наемного дома коммерческого использования:</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t xml:space="preserve">договор об освоении территории в целях строительства и эксплуатации наемного дома коммерческого использования – для лица, заключившего договор об освоении территории в целях строительства и эксплуатации наемного дома коммерческого использования </w:t>
      </w:r>
      <w:r w:rsidRPr="0037602B">
        <w:rPr>
          <w:rFonts w:ascii="PT Astra Serif" w:hAnsi="PT Astra Serif"/>
          <w:sz w:val="28"/>
          <w:szCs w:val="28"/>
        </w:rPr>
        <w:t>(заявитель представляет самостоятельно)</w:t>
      </w:r>
      <w:r w:rsidRPr="0037602B">
        <w:rPr>
          <w:rFonts w:ascii="PT Astra Serif" w:hAnsi="PT Astra Serif"/>
          <w:sz w:val="28"/>
          <w:szCs w:val="28"/>
          <w:shd w:val="clear" w:color="auto" w:fill="FFFFFF"/>
        </w:rPr>
        <w:t>;</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t>20) при предоставлении земельного участка, необходимого для освоения территории в целях строительства и эксплуатации наемного дома социального использования:</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t xml:space="preserve">договор об освоении территории в целях строительства и эксплуатации наемного дома социального использования – для юридического лица, заключившего договор об освоении территории в целях строительства и эксплуатации наемного дома социального использования </w:t>
      </w:r>
      <w:r w:rsidRPr="0037602B">
        <w:rPr>
          <w:rFonts w:ascii="PT Astra Serif" w:hAnsi="PT Astra Serif"/>
          <w:sz w:val="28"/>
          <w:szCs w:val="28"/>
        </w:rPr>
        <w:t>(заявитель представляет самостоятельно)</w:t>
      </w:r>
      <w:r w:rsidRPr="0037602B">
        <w:rPr>
          <w:rFonts w:ascii="PT Astra Serif" w:hAnsi="PT Astra Serif"/>
          <w:sz w:val="28"/>
          <w:szCs w:val="28"/>
          <w:shd w:val="clear" w:color="auto" w:fill="FFFFFF"/>
        </w:rPr>
        <w:t>;</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t>21) при предоставлении земельного участка,</w:t>
      </w:r>
      <w:r w:rsidRPr="0037602B">
        <w:rPr>
          <w:rFonts w:ascii="PT Astra Serif" w:hAnsi="PT Astra Serif"/>
          <w:sz w:val="28"/>
          <w:szCs w:val="28"/>
        </w:rPr>
        <w:t xml:space="preserve"> необходимого для осуществления деятельности, предусмотренной специальным инвестиционным контрактом:</w:t>
      </w:r>
    </w:p>
    <w:p w:rsidR="001A24B5" w:rsidRPr="0037602B" w:rsidRDefault="001A24B5" w:rsidP="001A24B5">
      <w:pPr>
        <w:ind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t xml:space="preserve">специальный инвестиционный контракт (при предоставлении земельного участка, необходимого для осуществления деятельности, предусмотренной специальным инвестиционным контрактом, лицу, с которым заключен </w:t>
      </w:r>
      <w:r w:rsidRPr="0037602B">
        <w:rPr>
          <w:rFonts w:ascii="PT Astra Serif" w:hAnsi="PT Astra Serif"/>
          <w:sz w:val="28"/>
          <w:szCs w:val="28"/>
          <w:shd w:val="clear" w:color="auto" w:fill="FFFFFF"/>
        </w:rPr>
        <w:lastRenderedPageBreak/>
        <w:t xml:space="preserve">специальный инвестиционный контракт) </w:t>
      </w:r>
      <w:r w:rsidRPr="0037602B">
        <w:rPr>
          <w:rFonts w:ascii="PT Astra Serif" w:hAnsi="PT Astra Serif"/>
          <w:sz w:val="28"/>
          <w:szCs w:val="28"/>
        </w:rPr>
        <w:t>(заявитель представляет самостоятельно)</w:t>
      </w:r>
      <w:r w:rsidRPr="0037602B">
        <w:rPr>
          <w:rFonts w:ascii="PT Astra Serif" w:hAnsi="PT Astra Serif"/>
          <w:sz w:val="28"/>
          <w:szCs w:val="28"/>
          <w:shd w:val="clear" w:color="auto" w:fill="FFFFFF"/>
        </w:rPr>
        <w:t>;</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t>22) при предоставлении земельного участка для охотничьего хозяйства:</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shd w:val="clear" w:color="auto" w:fill="FFFFFF"/>
        </w:rPr>
      </w:pPr>
      <w:proofErr w:type="spellStart"/>
      <w:r w:rsidRPr="0037602B">
        <w:rPr>
          <w:rFonts w:ascii="PT Astra Serif" w:hAnsi="PT Astra Serif"/>
          <w:sz w:val="28"/>
          <w:szCs w:val="28"/>
          <w:shd w:val="clear" w:color="auto" w:fill="FFFFFF"/>
        </w:rPr>
        <w:t>охотхозяйственное</w:t>
      </w:r>
      <w:proofErr w:type="spellEnd"/>
      <w:r w:rsidRPr="0037602B">
        <w:rPr>
          <w:rFonts w:ascii="PT Astra Serif" w:hAnsi="PT Astra Serif"/>
          <w:sz w:val="28"/>
          <w:szCs w:val="28"/>
          <w:shd w:val="clear" w:color="auto" w:fill="FFFFFF"/>
        </w:rPr>
        <w:t xml:space="preserve"> соглашение (при предоставлении земельного участка, необходимого для осуществления видов деятельности в сфере охотничьего хозяйства, лицу, с которым заключено </w:t>
      </w:r>
      <w:proofErr w:type="spellStart"/>
      <w:r w:rsidRPr="0037602B">
        <w:rPr>
          <w:rFonts w:ascii="PT Astra Serif" w:hAnsi="PT Astra Serif"/>
          <w:sz w:val="28"/>
          <w:szCs w:val="28"/>
          <w:shd w:val="clear" w:color="auto" w:fill="FFFFFF"/>
        </w:rPr>
        <w:t>охотхозяйственное</w:t>
      </w:r>
      <w:proofErr w:type="spellEnd"/>
      <w:r w:rsidRPr="0037602B">
        <w:rPr>
          <w:rFonts w:ascii="PT Astra Serif" w:hAnsi="PT Astra Serif"/>
          <w:sz w:val="28"/>
          <w:szCs w:val="28"/>
          <w:shd w:val="clear" w:color="auto" w:fill="FFFFFF"/>
        </w:rPr>
        <w:t xml:space="preserve"> соглашение) </w:t>
      </w:r>
      <w:r w:rsidRPr="0037602B">
        <w:rPr>
          <w:rFonts w:ascii="PT Astra Serif" w:hAnsi="PT Astra Serif"/>
          <w:sz w:val="28"/>
          <w:szCs w:val="28"/>
        </w:rPr>
        <w:t>(заявитель представляет самостоятельно)</w:t>
      </w:r>
      <w:r w:rsidRPr="0037602B">
        <w:rPr>
          <w:rFonts w:ascii="PT Astra Serif" w:hAnsi="PT Astra Serif"/>
          <w:sz w:val="28"/>
          <w:szCs w:val="28"/>
          <w:shd w:val="clear" w:color="auto" w:fill="FFFFFF"/>
        </w:rPr>
        <w:t>;</w:t>
      </w:r>
    </w:p>
    <w:p w:rsidR="001A24B5" w:rsidRPr="0037602B" w:rsidRDefault="001A24B5" w:rsidP="001A24B5">
      <w:pPr>
        <w:ind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t xml:space="preserve">23) при предоставлении земельного участка, находящегося </w:t>
      </w:r>
      <w:r w:rsidRPr="0037602B">
        <w:rPr>
          <w:rFonts w:ascii="PT Astra Serif" w:hAnsi="PT Astra Serif"/>
          <w:sz w:val="28"/>
          <w:szCs w:val="28"/>
        </w:rPr>
        <w:t>в границах зоны территориального развития:</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t xml:space="preserve">инвестиционная декларация, в составе которой представлен инвестиционный проект (при предоставлении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w:t>
      </w:r>
      <w:r w:rsidRPr="0037602B">
        <w:rPr>
          <w:rFonts w:ascii="PT Astra Serif" w:hAnsi="PT Astra Serif"/>
          <w:sz w:val="28"/>
          <w:szCs w:val="28"/>
        </w:rPr>
        <w:t>(заявитель представляет самостоятельно)</w:t>
      </w:r>
      <w:r w:rsidRPr="0037602B">
        <w:rPr>
          <w:rFonts w:ascii="PT Astra Serif" w:hAnsi="PT Astra Serif"/>
          <w:sz w:val="28"/>
          <w:szCs w:val="28"/>
          <w:shd w:val="clear" w:color="auto" w:fill="FFFFFF"/>
        </w:rPr>
        <w:t>;</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t>24) при предоставлении земельного участка арендатору, если этот арендатор имеет право на заключение нового договора аренды такого земельного участка:</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t xml:space="preserve">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r w:rsidRPr="0037602B">
        <w:rPr>
          <w:rFonts w:ascii="PT Astra Serif" w:hAnsi="PT Astra Serif"/>
          <w:sz w:val="28"/>
          <w:szCs w:val="28"/>
        </w:rPr>
        <w:t>(заявитель представляет самостоятельно)</w:t>
      </w:r>
      <w:r w:rsidRPr="0037602B">
        <w:rPr>
          <w:rFonts w:ascii="PT Astra Serif" w:hAnsi="PT Astra Serif"/>
          <w:sz w:val="28"/>
          <w:szCs w:val="28"/>
          <w:shd w:val="clear" w:color="auto" w:fill="FFFFFF"/>
        </w:rPr>
        <w:t>.</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rPr>
      </w:pPr>
      <w:r w:rsidRPr="0037602B">
        <w:rPr>
          <w:rFonts w:ascii="PT Astra Serif" w:hAnsi="PT Astra Serif"/>
          <w:sz w:val="28"/>
          <w:szCs w:val="28"/>
          <w:shd w:val="clear" w:color="auto" w:fill="FFFFFF"/>
        </w:rPr>
        <w:t>г) в безвозмездное пользование:</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rPr>
      </w:pPr>
      <w:r w:rsidRPr="0037602B">
        <w:rPr>
          <w:rFonts w:ascii="PT Astra Serif" w:hAnsi="PT Astra Serif"/>
          <w:sz w:val="28"/>
          <w:szCs w:val="28"/>
        </w:rPr>
        <w:t xml:space="preserve">для физических лиц: </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rPr>
      </w:pPr>
      <w:r w:rsidRPr="0037602B">
        <w:rPr>
          <w:rFonts w:ascii="PT Astra Serif" w:hAnsi="PT Astra Serif"/>
          <w:sz w:val="28"/>
          <w:szCs w:val="28"/>
        </w:rPr>
        <w:t xml:space="preserve">1) </w:t>
      </w:r>
      <w:r w:rsidRPr="0037602B">
        <w:rPr>
          <w:rFonts w:ascii="PT Astra Serif" w:hAnsi="PT Astra Serif"/>
          <w:sz w:val="28"/>
          <w:szCs w:val="28"/>
          <w:shd w:val="clear" w:color="auto" w:fill="FFFFFF"/>
        </w:rPr>
        <w:t xml:space="preserve">при предоставлении земельных участков </w:t>
      </w:r>
      <w:r w:rsidRPr="0037602B">
        <w:rPr>
          <w:rFonts w:ascii="PT Astra Serif" w:hAnsi="PT Astra Serif"/>
          <w:sz w:val="28"/>
          <w:szCs w:val="28"/>
        </w:rPr>
        <w:t>в виде служебных наделов:</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shd w:val="clear" w:color="auto" w:fill="FFFFFF"/>
        </w:rPr>
      </w:pPr>
      <w:r w:rsidRPr="0037602B">
        <w:rPr>
          <w:rFonts w:ascii="PT Astra Serif" w:hAnsi="PT Astra Serif"/>
          <w:sz w:val="28"/>
          <w:szCs w:val="28"/>
        </w:rPr>
        <w:t>приказ о приеме на работу, выписка из трудовой книжки или трудовой договор (контракт)</w:t>
      </w:r>
      <w:r w:rsidRPr="0037602B">
        <w:rPr>
          <w:rFonts w:ascii="PT Astra Serif" w:hAnsi="PT Astra Serif"/>
          <w:sz w:val="28"/>
          <w:szCs w:val="28"/>
          <w:shd w:val="clear" w:color="auto" w:fill="FFFFFF"/>
        </w:rPr>
        <w:t xml:space="preserve"> (при предоставлении земельных участков </w:t>
      </w:r>
      <w:r w:rsidRPr="0037602B">
        <w:rPr>
          <w:rFonts w:ascii="PT Astra Serif" w:hAnsi="PT Astra Serif"/>
          <w:sz w:val="28"/>
          <w:szCs w:val="28"/>
        </w:rPr>
        <w:t>в виде служебных наделов работникам организаций на срок трудового договора, заключенного между работником и организацией</w:t>
      </w:r>
      <w:r w:rsidRPr="0037602B">
        <w:rPr>
          <w:rFonts w:ascii="PT Astra Serif" w:hAnsi="PT Astra Serif"/>
          <w:sz w:val="28"/>
          <w:szCs w:val="28"/>
          <w:shd w:val="clear" w:color="auto" w:fill="FFFFFF"/>
        </w:rPr>
        <w:t xml:space="preserve">) </w:t>
      </w:r>
      <w:r w:rsidRPr="0037602B">
        <w:rPr>
          <w:rFonts w:ascii="PT Astra Serif" w:hAnsi="PT Astra Serif"/>
          <w:sz w:val="28"/>
          <w:szCs w:val="28"/>
        </w:rPr>
        <w:t>(заявитель представляет самостоятельно)</w:t>
      </w:r>
      <w:r w:rsidRPr="0037602B">
        <w:rPr>
          <w:rFonts w:ascii="PT Astra Serif" w:hAnsi="PT Astra Serif"/>
          <w:sz w:val="28"/>
          <w:szCs w:val="28"/>
          <w:shd w:val="clear" w:color="auto" w:fill="FFFFFF"/>
        </w:rPr>
        <w:t>;</w:t>
      </w:r>
    </w:p>
    <w:p w:rsidR="001A24B5" w:rsidRPr="0037602B" w:rsidRDefault="001A24B5" w:rsidP="001A24B5">
      <w:pPr>
        <w:ind w:left="62" w:right="62" w:firstLine="646"/>
        <w:jc w:val="both"/>
        <w:rPr>
          <w:rFonts w:ascii="PT Astra Serif" w:hAnsi="PT Astra Serif"/>
          <w:sz w:val="28"/>
          <w:szCs w:val="28"/>
        </w:rPr>
      </w:pPr>
      <w:r w:rsidRPr="0037602B">
        <w:rPr>
          <w:rFonts w:ascii="PT Astra Serif" w:hAnsi="PT Astra Serif"/>
          <w:sz w:val="28"/>
          <w:szCs w:val="28"/>
          <w:shd w:val="clear" w:color="auto" w:fill="FFFFFF"/>
        </w:rPr>
        <w:t xml:space="preserve">2) при предоставлении земельного участка </w:t>
      </w:r>
      <w:r w:rsidRPr="0037602B">
        <w:rPr>
          <w:rFonts w:ascii="PT Astra Serif" w:hAnsi="PT Astra Serif"/>
          <w:sz w:val="28"/>
          <w:szCs w:val="28"/>
        </w:rPr>
        <w:t>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1A24B5" w:rsidRPr="0037602B" w:rsidRDefault="001A24B5" w:rsidP="001A24B5">
      <w:pPr>
        <w:ind w:left="62" w:right="62" w:firstLine="646"/>
        <w:jc w:val="both"/>
        <w:rPr>
          <w:rFonts w:ascii="PT Astra Serif" w:hAnsi="PT Astra Serif"/>
          <w:sz w:val="28"/>
          <w:szCs w:val="28"/>
        </w:rPr>
      </w:pPr>
      <w:proofErr w:type="gramStart"/>
      <w:r w:rsidRPr="0037602B">
        <w:rPr>
          <w:rFonts w:ascii="PT Astra Serif" w:hAnsi="PT Astra Serif"/>
          <w:sz w:val="28"/>
          <w:szCs w:val="28"/>
        </w:rPr>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w:t>
      </w:r>
      <w:r w:rsidRPr="0037602B">
        <w:rPr>
          <w:rFonts w:ascii="PT Astra Serif" w:hAnsi="PT Astra Serif"/>
          <w:sz w:val="28"/>
          <w:szCs w:val="28"/>
          <w:shd w:val="clear" w:color="auto" w:fill="FFFFFF"/>
        </w:rPr>
        <w:t xml:space="preserve">(при предоставлении земельного участка </w:t>
      </w:r>
      <w:r w:rsidRPr="0037602B">
        <w:rPr>
          <w:rFonts w:ascii="PT Astra Serif" w:hAnsi="PT Astra Serif"/>
          <w:sz w:val="28"/>
          <w:szCs w:val="28"/>
        </w:rPr>
        <w:t xml:space="preserve">лицам, с которыми в соответствии с Федеральным </w:t>
      </w:r>
      <w:hyperlink r:id="rId13" w:history="1">
        <w:r w:rsidRPr="0037602B">
          <w:rPr>
            <w:rStyle w:val="a3"/>
            <w:rFonts w:ascii="PT Astra Serif" w:hAnsi="PT Astra Serif"/>
            <w:color w:val="000000"/>
            <w:sz w:val="28"/>
            <w:szCs w:val="28"/>
          </w:rPr>
          <w:t>законом</w:t>
        </w:r>
      </w:hyperlink>
      <w:r w:rsidRPr="0037602B">
        <w:rPr>
          <w:rFonts w:ascii="PT Astra Serif" w:hAnsi="PT Astra Serif"/>
          <w:sz w:val="28"/>
          <w:szCs w:val="28"/>
        </w:rPr>
        <w:t xml:space="preserve">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w:t>
      </w:r>
      <w:proofErr w:type="gramEnd"/>
      <w:r w:rsidRPr="0037602B">
        <w:rPr>
          <w:rFonts w:ascii="PT Astra Serif" w:hAnsi="PT Astra Serif"/>
          <w:sz w:val="28"/>
          <w:szCs w:val="28"/>
        </w:rPr>
        <w:t xml:space="preserve">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r w:rsidRPr="0037602B">
        <w:rPr>
          <w:rFonts w:ascii="PT Astra Serif" w:hAnsi="PT Astra Serif"/>
          <w:sz w:val="28"/>
          <w:szCs w:val="28"/>
          <w:shd w:val="clear" w:color="auto" w:fill="FFFFFF"/>
        </w:rPr>
        <w:t xml:space="preserve">) </w:t>
      </w:r>
      <w:r w:rsidRPr="0037602B">
        <w:rPr>
          <w:rFonts w:ascii="PT Astra Serif" w:hAnsi="PT Astra Serif"/>
          <w:sz w:val="28"/>
          <w:szCs w:val="28"/>
        </w:rPr>
        <w:t>(заявитель представляет самостоятельно)</w:t>
      </w:r>
      <w:r w:rsidRPr="0037602B">
        <w:rPr>
          <w:rFonts w:ascii="PT Astra Serif" w:hAnsi="PT Astra Serif"/>
          <w:sz w:val="28"/>
          <w:szCs w:val="28"/>
          <w:shd w:val="clear" w:color="auto" w:fill="FFFFFF"/>
        </w:rPr>
        <w:t>;</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rPr>
      </w:pPr>
      <w:r w:rsidRPr="0037602B">
        <w:rPr>
          <w:rFonts w:ascii="PT Astra Serif" w:hAnsi="PT Astra Serif"/>
          <w:sz w:val="28"/>
          <w:szCs w:val="28"/>
        </w:rPr>
        <w:t xml:space="preserve">3) при предоставлении земельного участка </w:t>
      </w:r>
      <w:r w:rsidRPr="0037602B">
        <w:rPr>
          <w:rFonts w:ascii="PT Astra Serif" w:hAnsi="PT Astra Serif"/>
          <w:sz w:val="28"/>
          <w:szCs w:val="28"/>
          <w:shd w:val="clear" w:color="auto" w:fill="FFFFFF"/>
        </w:rPr>
        <w:t xml:space="preserve">для индивидуального жилищного строительства, ведения личного подсобного хозяйства или </w:t>
      </w:r>
      <w:r w:rsidRPr="0037602B">
        <w:rPr>
          <w:rFonts w:ascii="PT Astra Serif" w:hAnsi="PT Astra Serif"/>
          <w:sz w:val="28"/>
          <w:szCs w:val="28"/>
          <w:shd w:val="clear" w:color="auto" w:fill="FFFFFF"/>
        </w:rPr>
        <w:lastRenderedPageBreak/>
        <w:t>осуществления крестьянским (фермерским) хозяйством его деятельности:</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rPr>
      </w:pPr>
      <w:proofErr w:type="gramStart"/>
      <w:r w:rsidRPr="0037602B">
        <w:rPr>
          <w:rFonts w:ascii="PT Astra Serif" w:hAnsi="PT Astra Serif"/>
          <w:sz w:val="28"/>
          <w:szCs w:val="28"/>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 в муниципальных образованиях, определенных Законом Ульяновской области от 02.09.2015 № 108-ЗО «О предоставлении земельных участков, находящихся в государственной или муниципальной собственности, в безвозмездное пользование на срок не более чем шесть лет гражданину для индивидуального жилищного строительства, ведения личного подсобного</w:t>
      </w:r>
      <w:proofErr w:type="gramEnd"/>
      <w:r w:rsidRPr="0037602B">
        <w:rPr>
          <w:rFonts w:ascii="PT Astra Serif" w:hAnsi="PT Astra Serif"/>
          <w:sz w:val="28"/>
          <w:szCs w:val="28"/>
        </w:rPr>
        <w:t xml:space="preserve"> хозяйства или осуществления крестьянским (фермерским) хозяйством его деятельности в муниципальных образованиях Ульяновской области», на срок не более чем шесть лет</w:t>
      </w:r>
      <w:r w:rsidRPr="0037602B">
        <w:rPr>
          <w:rFonts w:ascii="PT Astra Serif" w:hAnsi="PT Astra Serif"/>
          <w:sz w:val="28"/>
          <w:szCs w:val="28"/>
          <w:shd w:val="clear" w:color="auto" w:fill="FFFFFF"/>
        </w:rPr>
        <w:t xml:space="preserve">) </w:t>
      </w:r>
      <w:r w:rsidRPr="0037602B">
        <w:rPr>
          <w:rFonts w:ascii="PT Astra Serif" w:hAnsi="PT Astra Serif"/>
          <w:sz w:val="28"/>
          <w:szCs w:val="28"/>
        </w:rPr>
        <w:t>(заявитель представляет самостоятельно)</w:t>
      </w:r>
      <w:r w:rsidRPr="0037602B">
        <w:rPr>
          <w:rFonts w:ascii="PT Astra Serif" w:hAnsi="PT Astra Serif"/>
          <w:sz w:val="28"/>
          <w:szCs w:val="28"/>
          <w:shd w:val="clear" w:color="auto" w:fill="FFFFFF"/>
        </w:rPr>
        <w:t>;</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shd w:val="clear" w:color="auto" w:fill="FFFFFF"/>
        </w:rPr>
      </w:pPr>
      <w:proofErr w:type="gramStart"/>
      <w:r w:rsidRPr="0037602B">
        <w:rPr>
          <w:rFonts w:ascii="PT Astra Serif" w:hAnsi="PT Astra Serif"/>
          <w:sz w:val="28"/>
          <w:szCs w:val="28"/>
        </w:rPr>
        <w:t>приказ о приеме на работу, выписка из трудовой книжки или трудовой договор (контракт)</w:t>
      </w:r>
      <w:r w:rsidRPr="0037602B">
        <w:rPr>
          <w:rFonts w:ascii="PT Astra Serif" w:hAnsi="PT Astra Serif"/>
          <w:sz w:val="28"/>
          <w:szCs w:val="28"/>
          <w:shd w:val="clear" w:color="auto" w:fill="FFFFFF"/>
        </w:rPr>
        <w:t xml:space="preserve"> (при предоставлении земельного участка </w:t>
      </w:r>
      <w:r w:rsidRPr="0037602B">
        <w:rPr>
          <w:rFonts w:ascii="PT Astra Serif" w:hAnsi="PT Astra Serif"/>
          <w:sz w:val="28"/>
          <w:szCs w:val="28"/>
        </w:rPr>
        <w:t>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r w:rsidRPr="0037602B">
        <w:rPr>
          <w:rFonts w:ascii="PT Astra Serif" w:hAnsi="PT Astra Serif"/>
          <w:sz w:val="28"/>
          <w:szCs w:val="28"/>
          <w:shd w:val="clear" w:color="auto" w:fill="FFFFFF"/>
        </w:rPr>
        <w:t xml:space="preserve">) </w:t>
      </w:r>
      <w:r w:rsidRPr="0037602B">
        <w:rPr>
          <w:rFonts w:ascii="PT Astra Serif" w:hAnsi="PT Astra Serif"/>
          <w:sz w:val="28"/>
          <w:szCs w:val="28"/>
        </w:rPr>
        <w:t>(заявитель</w:t>
      </w:r>
      <w:proofErr w:type="gramEnd"/>
      <w:r w:rsidRPr="0037602B">
        <w:rPr>
          <w:rFonts w:ascii="PT Astra Serif" w:hAnsi="PT Astra Serif"/>
          <w:sz w:val="28"/>
          <w:szCs w:val="28"/>
        </w:rPr>
        <w:t xml:space="preserve"> представляет самостоятельно)</w:t>
      </w:r>
      <w:r w:rsidRPr="0037602B">
        <w:rPr>
          <w:rFonts w:ascii="PT Astra Serif" w:hAnsi="PT Astra Serif"/>
          <w:sz w:val="28"/>
          <w:szCs w:val="28"/>
          <w:shd w:val="clear" w:color="auto" w:fill="FFFFFF"/>
        </w:rPr>
        <w:t>;</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t xml:space="preserve">4) </w:t>
      </w:r>
      <w:r w:rsidRPr="0037602B">
        <w:rPr>
          <w:rFonts w:ascii="PT Astra Serif" w:hAnsi="PT Astra Serif"/>
          <w:sz w:val="28"/>
          <w:szCs w:val="28"/>
        </w:rPr>
        <w:t>при предоставлении земельного участка, на котором находится служебное жилое помещение в виде жилого дома</w:t>
      </w:r>
      <w:r w:rsidRPr="0037602B">
        <w:rPr>
          <w:rFonts w:ascii="PT Astra Serif" w:hAnsi="PT Astra Serif"/>
          <w:sz w:val="28"/>
          <w:szCs w:val="28"/>
          <w:shd w:val="clear" w:color="auto" w:fill="FFFFFF"/>
        </w:rPr>
        <w:t>:</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rPr>
      </w:pPr>
      <w:r w:rsidRPr="0037602B">
        <w:rPr>
          <w:rFonts w:ascii="PT Astra Serif" w:hAnsi="PT Astra Serif"/>
          <w:sz w:val="28"/>
          <w:szCs w:val="28"/>
          <w:shd w:val="clear" w:color="auto" w:fill="FFFFFF"/>
        </w:rPr>
        <w:t>д</w:t>
      </w:r>
      <w:r w:rsidRPr="0037602B">
        <w:rPr>
          <w:rFonts w:ascii="PT Astra Serif" w:hAnsi="PT Astra Serif"/>
          <w:sz w:val="28"/>
          <w:szCs w:val="28"/>
        </w:rPr>
        <w:t xml:space="preserve">оговор найма служебного жилого помещения </w:t>
      </w:r>
      <w:r w:rsidRPr="0037602B">
        <w:rPr>
          <w:rFonts w:ascii="PT Astra Serif" w:hAnsi="PT Astra Serif"/>
          <w:sz w:val="28"/>
          <w:szCs w:val="28"/>
          <w:shd w:val="clear" w:color="auto" w:fill="FFFFFF"/>
        </w:rPr>
        <w:t xml:space="preserve">(при предоставлении земельного участка </w:t>
      </w:r>
      <w:r w:rsidRPr="0037602B">
        <w:rPr>
          <w:rFonts w:ascii="PT Astra Serif" w:hAnsi="PT Astra Serif"/>
          <w:sz w:val="28"/>
          <w:szCs w:val="28"/>
        </w:rPr>
        <w:t>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r w:rsidRPr="0037602B">
        <w:rPr>
          <w:rFonts w:ascii="PT Astra Serif" w:hAnsi="PT Astra Serif"/>
          <w:sz w:val="28"/>
          <w:szCs w:val="28"/>
          <w:shd w:val="clear" w:color="auto" w:fill="FFFFFF"/>
        </w:rPr>
        <w:t xml:space="preserve">) </w:t>
      </w:r>
      <w:r w:rsidRPr="0037602B">
        <w:rPr>
          <w:rFonts w:ascii="PT Astra Serif" w:hAnsi="PT Astra Serif"/>
          <w:sz w:val="28"/>
          <w:szCs w:val="28"/>
        </w:rPr>
        <w:t>(заявитель представляет самостоятельно)</w:t>
      </w:r>
      <w:r w:rsidRPr="0037602B">
        <w:rPr>
          <w:rFonts w:ascii="PT Astra Serif" w:hAnsi="PT Astra Serif"/>
          <w:sz w:val="28"/>
          <w:szCs w:val="28"/>
          <w:shd w:val="clear" w:color="auto" w:fill="FFFFFF"/>
        </w:rPr>
        <w:t xml:space="preserve">; </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rPr>
      </w:pPr>
      <w:r w:rsidRPr="0037602B">
        <w:rPr>
          <w:rFonts w:ascii="PT Astra Serif" w:hAnsi="PT Astra Serif"/>
          <w:sz w:val="28"/>
          <w:szCs w:val="28"/>
        </w:rPr>
        <w:t xml:space="preserve">5) </w:t>
      </w:r>
      <w:r w:rsidRPr="0037602B">
        <w:rPr>
          <w:rFonts w:ascii="PT Astra Serif" w:hAnsi="PT Astra Serif"/>
          <w:sz w:val="28"/>
          <w:szCs w:val="28"/>
          <w:shd w:val="clear" w:color="auto" w:fill="FFFFFF"/>
        </w:rPr>
        <w:t>при предоставлении земельного участка</w:t>
      </w:r>
      <w:r w:rsidRPr="0037602B">
        <w:rPr>
          <w:rFonts w:ascii="PT Astra Serif" w:hAnsi="PT Astra Serif"/>
          <w:sz w:val="28"/>
          <w:szCs w:val="28"/>
        </w:rPr>
        <w:t xml:space="preserve"> взамен изъятого земельного участка:</w:t>
      </w:r>
    </w:p>
    <w:p w:rsidR="001A24B5" w:rsidRPr="0037602B" w:rsidRDefault="001A24B5" w:rsidP="001A24B5">
      <w:pPr>
        <w:ind w:left="62" w:right="62" w:firstLine="646"/>
        <w:jc w:val="both"/>
        <w:rPr>
          <w:rFonts w:ascii="PT Astra Serif" w:hAnsi="PT Astra Serif"/>
          <w:sz w:val="28"/>
          <w:szCs w:val="28"/>
          <w:shd w:val="clear" w:color="auto" w:fill="FFFFFF"/>
        </w:rPr>
      </w:pPr>
      <w:r w:rsidRPr="0037602B">
        <w:rPr>
          <w:rFonts w:ascii="PT Astra Serif" w:hAnsi="PT Astra Serif"/>
          <w:sz w:val="28"/>
          <w:szCs w:val="28"/>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r w:rsidRPr="0037602B">
        <w:rPr>
          <w:rFonts w:ascii="PT Astra Serif" w:hAnsi="PT Astra Serif"/>
          <w:sz w:val="28"/>
          <w:szCs w:val="28"/>
          <w:shd w:val="clear" w:color="auto" w:fill="FFFFFF"/>
        </w:rPr>
        <w:t xml:space="preserve">(при предоставлении земельного участка </w:t>
      </w:r>
      <w:r w:rsidRPr="0037602B">
        <w:rPr>
          <w:rFonts w:ascii="PT Astra Serif" w:hAnsi="PT Astra Serif"/>
          <w:sz w:val="28"/>
          <w:szCs w:val="28"/>
        </w:rPr>
        <w:t xml:space="preserve">лицу, право безвозмездного </w:t>
      </w:r>
      <w:proofErr w:type="gramStart"/>
      <w:r w:rsidRPr="0037602B">
        <w:rPr>
          <w:rFonts w:ascii="PT Astra Serif" w:hAnsi="PT Astra Serif"/>
          <w:sz w:val="28"/>
          <w:szCs w:val="28"/>
        </w:rPr>
        <w:t>пользования</w:t>
      </w:r>
      <w:proofErr w:type="gramEnd"/>
      <w:r w:rsidRPr="0037602B">
        <w:rPr>
          <w:rFonts w:ascii="PT Astra Serif" w:hAnsi="PT Astra Serif"/>
          <w:sz w:val="28"/>
          <w:szCs w:val="28"/>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(заявитель представляет самостоятельно).</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t>для индивидуальных предпринимателей:</w:t>
      </w:r>
    </w:p>
    <w:p w:rsidR="001A24B5" w:rsidRPr="0037602B" w:rsidRDefault="001A24B5" w:rsidP="001A24B5">
      <w:pPr>
        <w:ind w:left="62" w:right="62" w:firstLine="646"/>
        <w:jc w:val="both"/>
        <w:rPr>
          <w:rFonts w:ascii="PT Astra Serif" w:hAnsi="PT Astra Serif"/>
          <w:sz w:val="28"/>
          <w:szCs w:val="28"/>
        </w:rPr>
      </w:pPr>
      <w:r w:rsidRPr="0037602B">
        <w:rPr>
          <w:rFonts w:ascii="PT Astra Serif" w:hAnsi="PT Astra Serif"/>
          <w:sz w:val="28"/>
          <w:szCs w:val="28"/>
          <w:shd w:val="clear" w:color="auto" w:fill="FFFFFF"/>
        </w:rPr>
        <w:t xml:space="preserve">1) при предоставлении земельного участка </w:t>
      </w:r>
      <w:r w:rsidRPr="0037602B">
        <w:rPr>
          <w:rFonts w:ascii="PT Astra Serif" w:hAnsi="PT Astra Serif"/>
          <w:sz w:val="28"/>
          <w:szCs w:val="28"/>
        </w:rPr>
        <w:t>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1A24B5" w:rsidRPr="0037602B" w:rsidRDefault="001A24B5" w:rsidP="001A24B5">
      <w:pPr>
        <w:ind w:left="62" w:right="62" w:firstLine="646"/>
        <w:jc w:val="both"/>
        <w:rPr>
          <w:rFonts w:ascii="PT Astra Serif" w:hAnsi="PT Astra Serif"/>
          <w:sz w:val="28"/>
          <w:szCs w:val="28"/>
        </w:rPr>
      </w:pPr>
      <w:proofErr w:type="gramStart"/>
      <w:r w:rsidRPr="0037602B">
        <w:rPr>
          <w:rFonts w:ascii="PT Astra Serif" w:hAnsi="PT Astra Serif"/>
          <w:sz w:val="28"/>
          <w:szCs w:val="28"/>
        </w:rPr>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w:t>
      </w:r>
      <w:r w:rsidRPr="0037602B">
        <w:rPr>
          <w:rFonts w:ascii="PT Astra Serif" w:hAnsi="PT Astra Serif"/>
          <w:sz w:val="28"/>
          <w:szCs w:val="28"/>
        </w:rPr>
        <w:lastRenderedPageBreak/>
        <w:t xml:space="preserve">средств местного бюджета </w:t>
      </w:r>
      <w:r w:rsidRPr="0037602B">
        <w:rPr>
          <w:rFonts w:ascii="PT Astra Serif" w:hAnsi="PT Astra Serif"/>
          <w:sz w:val="28"/>
          <w:szCs w:val="28"/>
          <w:shd w:val="clear" w:color="auto" w:fill="FFFFFF"/>
        </w:rPr>
        <w:t xml:space="preserve">(при предоставлении земельного участка </w:t>
      </w:r>
      <w:r w:rsidRPr="0037602B">
        <w:rPr>
          <w:rFonts w:ascii="PT Astra Serif" w:hAnsi="PT Astra Serif"/>
          <w:sz w:val="28"/>
          <w:szCs w:val="28"/>
        </w:rPr>
        <w:t xml:space="preserve">лицам, с которыми в соответствии с Федеральным </w:t>
      </w:r>
      <w:hyperlink r:id="rId14" w:history="1">
        <w:r w:rsidRPr="0037602B">
          <w:rPr>
            <w:rStyle w:val="a3"/>
            <w:rFonts w:ascii="PT Astra Serif" w:hAnsi="PT Astra Serif"/>
            <w:color w:val="000000"/>
            <w:sz w:val="28"/>
            <w:szCs w:val="28"/>
          </w:rPr>
          <w:t>законом</w:t>
        </w:r>
      </w:hyperlink>
      <w:r w:rsidRPr="0037602B">
        <w:rPr>
          <w:rFonts w:ascii="PT Astra Serif" w:hAnsi="PT Astra Serif"/>
          <w:sz w:val="28"/>
          <w:szCs w:val="28"/>
        </w:rPr>
        <w:t xml:space="preserve">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w:t>
      </w:r>
      <w:proofErr w:type="gramEnd"/>
      <w:r w:rsidRPr="0037602B">
        <w:rPr>
          <w:rFonts w:ascii="PT Astra Serif" w:hAnsi="PT Astra Serif"/>
          <w:sz w:val="28"/>
          <w:szCs w:val="28"/>
        </w:rPr>
        <w:t xml:space="preserve">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r w:rsidRPr="0037602B">
        <w:rPr>
          <w:rFonts w:ascii="PT Astra Serif" w:hAnsi="PT Astra Serif"/>
          <w:sz w:val="28"/>
          <w:szCs w:val="28"/>
          <w:shd w:val="clear" w:color="auto" w:fill="FFFFFF"/>
        </w:rPr>
        <w:t xml:space="preserve">) </w:t>
      </w:r>
      <w:r w:rsidRPr="0037602B">
        <w:rPr>
          <w:rFonts w:ascii="PT Astra Serif" w:hAnsi="PT Astra Serif"/>
          <w:sz w:val="28"/>
          <w:szCs w:val="28"/>
        </w:rPr>
        <w:t>(заявитель представляет самостоятельно)</w:t>
      </w:r>
      <w:r w:rsidRPr="0037602B">
        <w:rPr>
          <w:rFonts w:ascii="PT Astra Serif" w:hAnsi="PT Astra Serif"/>
          <w:sz w:val="28"/>
          <w:szCs w:val="28"/>
          <w:shd w:val="clear" w:color="auto" w:fill="FFFFFF"/>
        </w:rPr>
        <w:t>;</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rPr>
      </w:pPr>
      <w:r w:rsidRPr="0037602B">
        <w:rPr>
          <w:rFonts w:ascii="PT Astra Serif" w:hAnsi="PT Astra Serif"/>
          <w:sz w:val="28"/>
          <w:szCs w:val="28"/>
        </w:rPr>
        <w:t xml:space="preserve">2) при предоставлении земельного участка </w:t>
      </w:r>
      <w:r w:rsidRPr="0037602B">
        <w:rPr>
          <w:rFonts w:ascii="PT Astra Serif" w:hAnsi="PT Astra Serif"/>
          <w:sz w:val="28"/>
          <w:szCs w:val="28"/>
          <w:shd w:val="clear" w:color="auto" w:fill="FFFFFF"/>
        </w:rPr>
        <w:t>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rPr>
      </w:pPr>
      <w:proofErr w:type="gramStart"/>
      <w:r w:rsidRPr="0037602B">
        <w:rPr>
          <w:rFonts w:ascii="PT Astra Serif" w:hAnsi="PT Astra Serif"/>
          <w:sz w:val="28"/>
          <w:szCs w:val="28"/>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 в муниципальных образованиях, определенных Законом Ульяновской области от 02.09.2015 № 108-ЗО «О предоставлении земельных участков, находящихся в государственной или муниципальной собственности, в безвозмездное пользование на срок не более чем шесть лет гражданину для индивидуального жилищного строительства, ведения личного подсобного</w:t>
      </w:r>
      <w:proofErr w:type="gramEnd"/>
      <w:r w:rsidRPr="0037602B">
        <w:rPr>
          <w:rFonts w:ascii="PT Astra Serif" w:hAnsi="PT Astra Serif"/>
          <w:sz w:val="28"/>
          <w:szCs w:val="28"/>
        </w:rPr>
        <w:t xml:space="preserve"> хозяйства или осуществления крестьянским (фермерским) хозяйством его деятельности в муниципальных образованиях Ульяновской области», на срок не более чем шесть лет</w:t>
      </w:r>
      <w:r w:rsidRPr="0037602B">
        <w:rPr>
          <w:rFonts w:ascii="PT Astra Serif" w:hAnsi="PT Astra Serif"/>
          <w:sz w:val="28"/>
          <w:szCs w:val="28"/>
          <w:shd w:val="clear" w:color="auto" w:fill="FFFFFF"/>
        </w:rPr>
        <w:t xml:space="preserve">) </w:t>
      </w:r>
      <w:r w:rsidRPr="0037602B">
        <w:rPr>
          <w:rFonts w:ascii="PT Astra Serif" w:hAnsi="PT Astra Serif"/>
          <w:sz w:val="28"/>
          <w:szCs w:val="28"/>
        </w:rPr>
        <w:t>(заявитель представляет самостоятельно)</w:t>
      </w:r>
      <w:r w:rsidRPr="0037602B">
        <w:rPr>
          <w:rFonts w:ascii="PT Astra Serif" w:hAnsi="PT Astra Serif"/>
          <w:sz w:val="28"/>
          <w:szCs w:val="28"/>
          <w:shd w:val="clear" w:color="auto" w:fill="FFFFFF"/>
        </w:rPr>
        <w:t>;</w:t>
      </w:r>
    </w:p>
    <w:p w:rsidR="001A24B5" w:rsidRPr="0037602B" w:rsidRDefault="001A24B5" w:rsidP="001A24B5">
      <w:pPr>
        <w:ind w:left="62" w:right="62" w:firstLine="646"/>
        <w:jc w:val="both"/>
        <w:rPr>
          <w:rFonts w:ascii="PT Astra Serif" w:hAnsi="PT Astra Serif"/>
          <w:sz w:val="28"/>
          <w:szCs w:val="28"/>
        </w:rPr>
      </w:pPr>
      <w:r w:rsidRPr="0037602B">
        <w:rPr>
          <w:rFonts w:ascii="PT Astra Serif" w:hAnsi="PT Astra Serif"/>
          <w:sz w:val="28"/>
          <w:szCs w:val="28"/>
        </w:rPr>
        <w:t xml:space="preserve">3) </w:t>
      </w:r>
      <w:r w:rsidRPr="0037602B">
        <w:rPr>
          <w:rFonts w:ascii="PT Astra Serif" w:hAnsi="PT Astra Serif"/>
          <w:sz w:val="28"/>
          <w:szCs w:val="28"/>
          <w:shd w:val="clear" w:color="auto" w:fill="FFFFFF"/>
        </w:rPr>
        <w:t>при предоставлении земельного участка</w:t>
      </w:r>
      <w:r w:rsidRPr="0037602B">
        <w:rPr>
          <w:rFonts w:ascii="PT Astra Serif" w:hAnsi="PT Astra Serif"/>
          <w:sz w:val="28"/>
          <w:szCs w:val="28"/>
        </w:rPr>
        <w:t xml:space="preserve"> взамен изъятого земельного участка:</w:t>
      </w:r>
    </w:p>
    <w:p w:rsidR="001A24B5" w:rsidRPr="0037602B" w:rsidRDefault="001A24B5" w:rsidP="001A24B5">
      <w:pPr>
        <w:ind w:left="62" w:right="62" w:firstLine="646"/>
        <w:jc w:val="both"/>
        <w:rPr>
          <w:rFonts w:ascii="PT Astra Serif" w:hAnsi="PT Astra Serif"/>
          <w:sz w:val="28"/>
          <w:szCs w:val="28"/>
          <w:shd w:val="clear" w:color="auto" w:fill="FFFFFF"/>
        </w:rPr>
      </w:pPr>
      <w:r w:rsidRPr="0037602B">
        <w:rPr>
          <w:rFonts w:ascii="PT Astra Serif" w:hAnsi="PT Astra Serif"/>
          <w:sz w:val="28"/>
          <w:szCs w:val="28"/>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r w:rsidRPr="0037602B">
        <w:rPr>
          <w:rFonts w:ascii="PT Astra Serif" w:hAnsi="PT Astra Serif"/>
          <w:sz w:val="28"/>
          <w:szCs w:val="28"/>
          <w:shd w:val="clear" w:color="auto" w:fill="FFFFFF"/>
        </w:rPr>
        <w:t xml:space="preserve">(при предоставлении земельного участка </w:t>
      </w:r>
      <w:r w:rsidRPr="0037602B">
        <w:rPr>
          <w:rFonts w:ascii="PT Astra Serif" w:hAnsi="PT Astra Serif"/>
          <w:sz w:val="28"/>
          <w:szCs w:val="28"/>
        </w:rPr>
        <w:t xml:space="preserve">лицу, право безвозмездного </w:t>
      </w:r>
      <w:proofErr w:type="gramStart"/>
      <w:r w:rsidRPr="0037602B">
        <w:rPr>
          <w:rFonts w:ascii="PT Astra Serif" w:hAnsi="PT Astra Serif"/>
          <w:sz w:val="28"/>
          <w:szCs w:val="28"/>
        </w:rPr>
        <w:t>пользования</w:t>
      </w:r>
      <w:proofErr w:type="gramEnd"/>
      <w:r w:rsidRPr="0037602B">
        <w:rPr>
          <w:rFonts w:ascii="PT Astra Serif" w:hAnsi="PT Astra Serif"/>
          <w:sz w:val="28"/>
          <w:szCs w:val="28"/>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(заявитель представляет самостоятельно).</w:t>
      </w:r>
    </w:p>
    <w:p w:rsidR="001A24B5" w:rsidRPr="0037602B" w:rsidRDefault="001A24B5" w:rsidP="001A24B5">
      <w:pPr>
        <w:ind w:left="62" w:right="62" w:firstLine="646"/>
        <w:jc w:val="both"/>
        <w:rPr>
          <w:rFonts w:ascii="PT Astra Serif" w:hAnsi="PT Astra Serif"/>
          <w:sz w:val="28"/>
          <w:szCs w:val="28"/>
        </w:rPr>
      </w:pPr>
      <w:r w:rsidRPr="0037602B">
        <w:rPr>
          <w:rFonts w:ascii="PT Astra Serif" w:hAnsi="PT Astra Serif"/>
          <w:sz w:val="28"/>
          <w:szCs w:val="28"/>
          <w:shd w:val="clear" w:color="auto" w:fill="FFFFFF"/>
        </w:rPr>
        <w:t>для юридических лиц:</w:t>
      </w:r>
    </w:p>
    <w:p w:rsidR="001A24B5" w:rsidRPr="0037602B" w:rsidRDefault="001A24B5" w:rsidP="001A24B5">
      <w:pPr>
        <w:ind w:left="62" w:right="62" w:firstLine="646"/>
        <w:jc w:val="both"/>
        <w:rPr>
          <w:rFonts w:ascii="PT Astra Serif" w:hAnsi="PT Astra Serif"/>
          <w:sz w:val="28"/>
          <w:szCs w:val="28"/>
        </w:rPr>
      </w:pPr>
      <w:r w:rsidRPr="0037602B">
        <w:rPr>
          <w:rFonts w:ascii="PT Astra Serif" w:hAnsi="PT Astra Serif"/>
          <w:sz w:val="28"/>
          <w:szCs w:val="28"/>
        </w:rPr>
        <w:t>1) при предоставлении земельного участка, необходимого для осуществления деятельности государственного или муниципального учреждения (бюджетного, казенного, автономного), казённого предприятия, центра исторического наследия президентов Российской Федерации, прекративших исполнение своих полномочий:</w:t>
      </w:r>
    </w:p>
    <w:p w:rsidR="001A24B5" w:rsidRPr="0037602B" w:rsidRDefault="001A24B5" w:rsidP="001A24B5">
      <w:pPr>
        <w:ind w:left="62" w:right="62" w:firstLine="646"/>
        <w:jc w:val="both"/>
        <w:rPr>
          <w:rFonts w:ascii="PT Astra Serif" w:hAnsi="PT Astra Serif"/>
          <w:sz w:val="28"/>
          <w:szCs w:val="28"/>
        </w:rPr>
      </w:pPr>
      <w:r w:rsidRPr="0037602B">
        <w:rPr>
          <w:rFonts w:ascii="PT Astra Serif" w:hAnsi="PT Astra Serif"/>
          <w:sz w:val="28"/>
          <w:szCs w:val="28"/>
        </w:rPr>
        <w:t>документы, подтверждающие право заявителя на предоставление земельного участка в соответствии с целями использования земельного участка (заявитель представляет самостоятельно);</w:t>
      </w:r>
    </w:p>
    <w:p w:rsidR="001A24B5" w:rsidRPr="0037602B" w:rsidRDefault="001A24B5" w:rsidP="001A24B5">
      <w:pPr>
        <w:ind w:left="62" w:right="62" w:firstLine="646"/>
        <w:jc w:val="both"/>
        <w:rPr>
          <w:rFonts w:ascii="PT Astra Serif" w:hAnsi="PT Astra Serif"/>
          <w:sz w:val="28"/>
          <w:szCs w:val="28"/>
        </w:rPr>
      </w:pPr>
      <w:r w:rsidRPr="0037602B">
        <w:rPr>
          <w:rFonts w:ascii="PT Astra Serif" w:hAnsi="PT Astra Serif"/>
          <w:sz w:val="28"/>
          <w:szCs w:val="28"/>
        </w:rPr>
        <w:t>2) при предоставлении земельного участка, предназначенного для размещения зданий, сооружения религиозного или благотворительного назначения:</w:t>
      </w:r>
    </w:p>
    <w:p w:rsidR="001A24B5" w:rsidRPr="0037602B" w:rsidRDefault="001A24B5" w:rsidP="001A24B5">
      <w:pPr>
        <w:ind w:left="62" w:right="62" w:firstLine="646"/>
        <w:jc w:val="both"/>
        <w:rPr>
          <w:rFonts w:ascii="PT Astra Serif" w:hAnsi="PT Astra Serif"/>
          <w:sz w:val="28"/>
          <w:szCs w:val="28"/>
          <w:shd w:val="clear" w:color="auto" w:fill="FFFFFF"/>
        </w:rPr>
      </w:pPr>
      <w:r w:rsidRPr="0037602B">
        <w:rPr>
          <w:rFonts w:ascii="PT Astra Serif" w:hAnsi="PT Astra Serif"/>
          <w:sz w:val="28"/>
          <w:szCs w:val="28"/>
        </w:rPr>
        <w:lastRenderedPageBreak/>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Едином государственном реестре недвижимости (не требуется в случае строительства здания, сооружения) </w:t>
      </w:r>
      <w:r w:rsidRPr="0037602B">
        <w:rPr>
          <w:rFonts w:ascii="PT Astra Serif" w:hAnsi="PT Astra Serif"/>
          <w:sz w:val="28"/>
          <w:szCs w:val="28"/>
          <w:shd w:val="clear" w:color="auto" w:fill="FFFFFF"/>
        </w:rPr>
        <w:t xml:space="preserve">(при предоставлении земельного участка </w:t>
      </w:r>
      <w:r w:rsidRPr="0037602B">
        <w:rPr>
          <w:rFonts w:ascii="PT Astra Serif" w:hAnsi="PT Astra Serif"/>
          <w:sz w:val="28"/>
          <w:szCs w:val="28"/>
        </w:rPr>
        <w:t>религиозным организациям для размещения зданий, сооружений религиозного или благотворительного назначения</w:t>
      </w:r>
      <w:r w:rsidRPr="0037602B">
        <w:rPr>
          <w:rFonts w:ascii="PT Astra Serif" w:hAnsi="PT Astra Serif"/>
          <w:sz w:val="28"/>
          <w:szCs w:val="28"/>
          <w:shd w:val="clear" w:color="auto" w:fill="FFFFFF"/>
        </w:rPr>
        <w:t xml:space="preserve">) </w:t>
      </w:r>
      <w:r w:rsidRPr="0037602B">
        <w:rPr>
          <w:rFonts w:ascii="PT Astra Serif" w:hAnsi="PT Astra Serif"/>
          <w:sz w:val="28"/>
          <w:szCs w:val="28"/>
        </w:rPr>
        <w:t>(заявитель представляет самостоятельно)</w:t>
      </w:r>
      <w:r w:rsidRPr="0037602B">
        <w:rPr>
          <w:rFonts w:ascii="PT Astra Serif" w:hAnsi="PT Astra Serif"/>
          <w:sz w:val="28"/>
          <w:szCs w:val="28"/>
          <w:shd w:val="clear" w:color="auto" w:fill="FFFFFF"/>
        </w:rPr>
        <w:t>;</w:t>
      </w:r>
    </w:p>
    <w:p w:rsidR="001A24B5" w:rsidRPr="0037602B" w:rsidRDefault="001A24B5" w:rsidP="001A24B5">
      <w:pPr>
        <w:ind w:left="62" w:right="62" w:firstLine="646"/>
        <w:jc w:val="both"/>
        <w:rPr>
          <w:rFonts w:ascii="PT Astra Serif" w:hAnsi="PT Astra Serif"/>
          <w:sz w:val="28"/>
          <w:szCs w:val="28"/>
        </w:rPr>
      </w:pPr>
      <w:r w:rsidRPr="0037602B">
        <w:rPr>
          <w:rFonts w:ascii="PT Astra Serif" w:hAnsi="PT Astra Serif"/>
          <w:sz w:val="28"/>
          <w:szCs w:val="28"/>
          <w:shd w:val="clear" w:color="auto" w:fill="FFFFFF"/>
        </w:rPr>
        <w:t xml:space="preserve">3) при предоставлении земельного участка, </w:t>
      </w:r>
      <w:r w:rsidRPr="0037602B">
        <w:rPr>
          <w:rFonts w:ascii="PT Astra Serif" w:hAnsi="PT Astra Serif"/>
          <w:sz w:val="28"/>
          <w:szCs w:val="28"/>
        </w:rPr>
        <w:t>на котором расположены здания, сооружения, предоставленные религиозной организации на праве безвозмездного пользования:</w:t>
      </w:r>
    </w:p>
    <w:p w:rsidR="001A24B5" w:rsidRPr="0037602B" w:rsidRDefault="001A24B5" w:rsidP="001A24B5">
      <w:pPr>
        <w:ind w:left="62" w:right="62" w:firstLine="646"/>
        <w:jc w:val="both"/>
        <w:rPr>
          <w:rFonts w:ascii="PT Astra Serif" w:hAnsi="PT Astra Serif"/>
          <w:sz w:val="28"/>
          <w:szCs w:val="28"/>
        </w:rPr>
      </w:pPr>
      <w:r w:rsidRPr="0037602B">
        <w:rPr>
          <w:rFonts w:ascii="PT Astra Serif" w:hAnsi="PT Astra Serif"/>
          <w:sz w:val="28"/>
          <w:szCs w:val="28"/>
        </w:rPr>
        <w:t xml:space="preserve">договор безвозмездного пользования зданием, сооружением, если право на такое здание, сооружение не зарегистрировано в ЕГРН </w:t>
      </w:r>
      <w:r w:rsidRPr="0037602B">
        <w:rPr>
          <w:rFonts w:ascii="PT Astra Serif" w:hAnsi="PT Astra Serif"/>
          <w:sz w:val="28"/>
          <w:szCs w:val="28"/>
          <w:shd w:val="clear" w:color="auto" w:fill="FFFFFF"/>
        </w:rPr>
        <w:t xml:space="preserve">(при предоставлении земельного участка </w:t>
      </w:r>
      <w:r w:rsidRPr="0037602B">
        <w:rPr>
          <w:rFonts w:ascii="PT Astra Serif" w:hAnsi="PT Astra Serif"/>
          <w:sz w:val="28"/>
          <w:szCs w:val="28"/>
        </w:rPr>
        <w:t>религиозным организациям, если на таких земельных участках расположены принадлежащие им на праве безвозмездного пользования здания, сооружения</w:t>
      </w:r>
      <w:r w:rsidRPr="0037602B">
        <w:rPr>
          <w:rFonts w:ascii="PT Astra Serif" w:hAnsi="PT Astra Serif"/>
          <w:sz w:val="28"/>
          <w:szCs w:val="28"/>
          <w:shd w:val="clear" w:color="auto" w:fill="FFFFFF"/>
        </w:rPr>
        <w:t xml:space="preserve">) </w:t>
      </w:r>
      <w:r w:rsidRPr="0037602B">
        <w:rPr>
          <w:rFonts w:ascii="PT Astra Serif" w:hAnsi="PT Astra Serif"/>
          <w:sz w:val="28"/>
          <w:szCs w:val="28"/>
        </w:rPr>
        <w:t>(заявитель представляет самостоятельно)</w:t>
      </w:r>
      <w:r w:rsidRPr="0037602B">
        <w:rPr>
          <w:rFonts w:ascii="PT Astra Serif" w:hAnsi="PT Astra Serif"/>
          <w:sz w:val="28"/>
          <w:szCs w:val="28"/>
          <w:shd w:val="clear" w:color="auto" w:fill="FFFFFF"/>
        </w:rPr>
        <w:t>;</w:t>
      </w:r>
    </w:p>
    <w:p w:rsidR="001A24B5" w:rsidRPr="0037602B" w:rsidRDefault="001A24B5" w:rsidP="001A24B5">
      <w:pPr>
        <w:ind w:left="62" w:right="62" w:firstLine="646"/>
        <w:jc w:val="both"/>
        <w:rPr>
          <w:rFonts w:ascii="PT Astra Serif" w:hAnsi="PT Astra Serif"/>
          <w:sz w:val="28"/>
          <w:szCs w:val="28"/>
        </w:rPr>
      </w:pPr>
      <w:r w:rsidRPr="0037602B">
        <w:rPr>
          <w:rFonts w:ascii="PT Astra Serif" w:hAnsi="PT Astra Serif"/>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Pr="0037602B">
        <w:rPr>
          <w:rFonts w:ascii="PT Astra Serif" w:hAnsi="PT Astra Serif"/>
          <w:sz w:val="28"/>
          <w:szCs w:val="28"/>
          <w:shd w:val="clear" w:color="auto" w:fill="FFFFFF"/>
        </w:rPr>
        <w:t xml:space="preserve"> (при предоставлении земельного участка </w:t>
      </w:r>
      <w:r w:rsidRPr="0037602B">
        <w:rPr>
          <w:rFonts w:ascii="PT Astra Serif" w:hAnsi="PT Astra Serif"/>
          <w:sz w:val="28"/>
          <w:szCs w:val="28"/>
        </w:rPr>
        <w:t>религиозным организациям, если на таких земельных участках расположены принадлежащие им на праве безвозмездного пользования здания, сооружения</w:t>
      </w:r>
      <w:r w:rsidRPr="0037602B">
        <w:rPr>
          <w:rFonts w:ascii="PT Astra Serif" w:hAnsi="PT Astra Serif"/>
          <w:sz w:val="28"/>
          <w:szCs w:val="28"/>
          <w:shd w:val="clear" w:color="auto" w:fill="FFFFFF"/>
        </w:rPr>
        <w:t xml:space="preserve">) </w:t>
      </w:r>
      <w:r w:rsidRPr="0037602B">
        <w:rPr>
          <w:rFonts w:ascii="PT Astra Serif" w:hAnsi="PT Astra Serif"/>
          <w:sz w:val="28"/>
          <w:szCs w:val="28"/>
        </w:rPr>
        <w:t>(заявитель представляет самостоятельно)</w:t>
      </w:r>
      <w:r w:rsidRPr="0037602B">
        <w:rPr>
          <w:rFonts w:ascii="PT Astra Serif" w:hAnsi="PT Astra Serif"/>
          <w:sz w:val="28"/>
          <w:szCs w:val="28"/>
          <w:shd w:val="clear" w:color="auto" w:fill="FFFFFF"/>
        </w:rPr>
        <w:t>;</w:t>
      </w:r>
    </w:p>
    <w:p w:rsidR="001A24B5" w:rsidRPr="0037602B" w:rsidRDefault="001A24B5" w:rsidP="001A24B5">
      <w:pPr>
        <w:ind w:left="62" w:right="62" w:firstLine="646"/>
        <w:jc w:val="both"/>
        <w:rPr>
          <w:rFonts w:ascii="PT Astra Serif" w:hAnsi="PT Astra Serif"/>
          <w:sz w:val="28"/>
          <w:szCs w:val="28"/>
          <w:shd w:val="clear" w:color="auto" w:fill="FFFFFF"/>
        </w:rPr>
      </w:pPr>
      <w:proofErr w:type="gramStart"/>
      <w:r w:rsidRPr="0037602B">
        <w:rPr>
          <w:rFonts w:ascii="PT Astra Serif" w:hAnsi="PT Astra Serif"/>
          <w:sz w:val="28"/>
          <w:szCs w:val="28"/>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r w:rsidRPr="0037602B">
        <w:rPr>
          <w:rFonts w:ascii="PT Astra Serif" w:hAnsi="PT Astra Serif"/>
          <w:sz w:val="28"/>
          <w:szCs w:val="28"/>
          <w:shd w:val="clear" w:color="auto" w:fill="FFFFFF"/>
        </w:rPr>
        <w:t xml:space="preserve">(при предоставлении земельного участка </w:t>
      </w:r>
      <w:r w:rsidRPr="0037602B">
        <w:rPr>
          <w:rFonts w:ascii="PT Astra Serif" w:hAnsi="PT Astra Serif"/>
          <w:sz w:val="28"/>
          <w:szCs w:val="28"/>
        </w:rPr>
        <w:t>религиозным организациям, если на таких земельных участках расположены принадлежащие им на праве безвозмездного пользования здания, сооружения</w:t>
      </w:r>
      <w:r w:rsidRPr="0037602B">
        <w:rPr>
          <w:rFonts w:ascii="PT Astra Serif" w:hAnsi="PT Astra Serif"/>
          <w:sz w:val="28"/>
          <w:szCs w:val="28"/>
          <w:shd w:val="clear" w:color="auto" w:fill="FFFFFF"/>
        </w:rPr>
        <w:t xml:space="preserve">) </w:t>
      </w:r>
      <w:r w:rsidRPr="0037602B">
        <w:rPr>
          <w:rFonts w:ascii="PT Astra Serif" w:hAnsi="PT Astra Serif"/>
          <w:sz w:val="28"/>
          <w:szCs w:val="28"/>
        </w:rPr>
        <w:t>(заявитель представляет самостоятельно)</w:t>
      </w:r>
      <w:r w:rsidRPr="0037602B">
        <w:rPr>
          <w:rFonts w:ascii="PT Astra Serif" w:hAnsi="PT Astra Serif"/>
          <w:sz w:val="28"/>
          <w:szCs w:val="28"/>
          <w:shd w:val="clear" w:color="auto" w:fill="FFFFFF"/>
        </w:rPr>
        <w:t>;</w:t>
      </w:r>
      <w:proofErr w:type="gramEnd"/>
    </w:p>
    <w:p w:rsidR="001A24B5" w:rsidRPr="0037602B" w:rsidRDefault="001A24B5" w:rsidP="001A24B5">
      <w:pPr>
        <w:ind w:left="62" w:right="62" w:firstLine="646"/>
        <w:jc w:val="both"/>
        <w:rPr>
          <w:rFonts w:ascii="PT Astra Serif" w:hAnsi="PT Astra Serif"/>
          <w:sz w:val="28"/>
          <w:szCs w:val="28"/>
        </w:rPr>
      </w:pPr>
      <w:r w:rsidRPr="0037602B">
        <w:rPr>
          <w:rFonts w:ascii="PT Astra Serif" w:hAnsi="PT Astra Serif"/>
          <w:sz w:val="28"/>
          <w:szCs w:val="28"/>
          <w:shd w:val="clear" w:color="auto" w:fill="FFFFFF"/>
        </w:rPr>
        <w:t xml:space="preserve">4) при предоставлении земельного участка </w:t>
      </w:r>
      <w:r w:rsidRPr="0037602B">
        <w:rPr>
          <w:rFonts w:ascii="PT Astra Serif" w:hAnsi="PT Astra Serif"/>
          <w:sz w:val="28"/>
          <w:szCs w:val="28"/>
        </w:rPr>
        <w:t>в целях исполнения государственного контракта, гражданско-правовых договоров:</w:t>
      </w:r>
    </w:p>
    <w:p w:rsidR="001A24B5" w:rsidRPr="0037602B" w:rsidRDefault="001A24B5" w:rsidP="001A24B5">
      <w:pPr>
        <w:ind w:left="62" w:right="62" w:firstLine="646"/>
        <w:jc w:val="both"/>
        <w:rPr>
          <w:rFonts w:ascii="PT Astra Serif" w:hAnsi="PT Astra Serif"/>
          <w:sz w:val="28"/>
          <w:szCs w:val="28"/>
        </w:rPr>
      </w:pPr>
      <w:proofErr w:type="gramStart"/>
      <w:r w:rsidRPr="0037602B">
        <w:rPr>
          <w:rFonts w:ascii="PT Astra Serif" w:hAnsi="PT Astra Serif"/>
          <w:sz w:val="28"/>
          <w:szCs w:val="28"/>
        </w:rPr>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w:t>
      </w:r>
      <w:r w:rsidRPr="0037602B">
        <w:rPr>
          <w:rFonts w:ascii="PT Astra Serif" w:hAnsi="PT Astra Serif"/>
          <w:sz w:val="28"/>
          <w:szCs w:val="28"/>
          <w:shd w:val="clear" w:color="auto" w:fill="FFFFFF"/>
        </w:rPr>
        <w:t xml:space="preserve">(при предоставлении земельного участка </w:t>
      </w:r>
      <w:r w:rsidRPr="0037602B">
        <w:rPr>
          <w:rFonts w:ascii="PT Astra Serif" w:hAnsi="PT Astra Serif"/>
          <w:sz w:val="28"/>
          <w:szCs w:val="28"/>
        </w:rPr>
        <w:t xml:space="preserve">лицам, с которыми в соответствии с Федеральным </w:t>
      </w:r>
      <w:hyperlink r:id="rId15" w:history="1">
        <w:r w:rsidRPr="0037602B">
          <w:rPr>
            <w:rStyle w:val="a3"/>
            <w:rFonts w:ascii="PT Astra Serif" w:hAnsi="PT Astra Serif"/>
            <w:color w:val="000000"/>
            <w:sz w:val="28"/>
            <w:szCs w:val="28"/>
          </w:rPr>
          <w:t>законом</w:t>
        </w:r>
      </w:hyperlink>
      <w:r w:rsidRPr="0037602B">
        <w:rPr>
          <w:rFonts w:ascii="PT Astra Serif" w:hAnsi="PT Astra Serif"/>
          <w:sz w:val="28"/>
          <w:szCs w:val="28"/>
        </w:rPr>
        <w:t xml:space="preserve">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w:t>
      </w:r>
      <w:proofErr w:type="gramEnd"/>
      <w:r w:rsidRPr="0037602B">
        <w:rPr>
          <w:rFonts w:ascii="PT Astra Serif" w:hAnsi="PT Astra Serif"/>
          <w:sz w:val="28"/>
          <w:szCs w:val="28"/>
        </w:rPr>
        <w:t xml:space="preserve">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r w:rsidRPr="0037602B">
        <w:rPr>
          <w:rFonts w:ascii="PT Astra Serif" w:hAnsi="PT Astra Serif"/>
          <w:sz w:val="28"/>
          <w:szCs w:val="28"/>
          <w:shd w:val="clear" w:color="auto" w:fill="FFFFFF"/>
        </w:rPr>
        <w:t xml:space="preserve">) </w:t>
      </w:r>
      <w:r w:rsidRPr="0037602B">
        <w:rPr>
          <w:rFonts w:ascii="PT Astra Serif" w:hAnsi="PT Astra Serif"/>
          <w:sz w:val="28"/>
          <w:szCs w:val="28"/>
        </w:rPr>
        <w:t>(заявитель представляет самостоятельно)</w:t>
      </w:r>
      <w:r w:rsidRPr="0037602B">
        <w:rPr>
          <w:rFonts w:ascii="PT Astra Serif" w:hAnsi="PT Astra Serif"/>
          <w:sz w:val="28"/>
          <w:szCs w:val="28"/>
          <w:shd w:val="clear" w:color="auto" w:fill="FFFFFF"/>
        </w:rPr>
        <w:t>;</w:t>
      </w:r>
    </w:p>
    <w:p w:rsidR="001A24B5" w:rsidRPr="0037602B" w:rsidRDefault="001A24B5" w:rsidP="001A24B5">
      <w:pPr>
        <w:ind w:left="62" w:right="62" w:firstLine="646"/>
        <w:jc w:val="both"/>
        <w:rPr>
          <w:rFonts w:ascii="PT Astra Serif" w:hAnsi="PT Astra Serif"/>
          <w:sz w:val="28"/>
          <w:szCs w:val="28"/>
          <w:shd w:val="clear" w:color="auto" w:fill="FFFFFF"/>
        </w:rPr>
      </w:pPr>
      <w:proofErr w:type="gramStart"/>
      <w:r w:rsidRPr="0037602B">
        <w:rPr>
          <w:rFonts w:ascii="PT Astra Serif" w:hAnsi="PT Astra Serif"/>
          <w:sz w:val="28"/>
          <w:szCs w:val="28"/>
        </w:rPr>
        <w:t xml:space="preserve">государственный контракт </w:t>
      </w:r>
      <w:r w:rsidRPr="0037602B">
        <w:rPr>
          <w:rFonts w:ascii="PT Astra Serif" w:hAnsi="PT Astra Serif"/>
          <w:sz w:val="28"/>
          <w:szCs w:val="28"/>
          <w:shd w:val="clear" w:color="auto" w:fill="FFFFFF"/>
        </w:rPr>
        <w:t xml:space="preserve">(при предоставлении земельного участка </w:t>
      </w:r>
      <w:r w:rsidRPr="0037602B">
        <w:rPr>
          <w:rFonts w:ascii="PT Astra Serif" w:hAnsi="PT Astra Serif"/>
          <w:sz w:val="28"/>
          <w:szCs w:val="28"/>
        </w:rPr>
        <w:t xml:space="preserve">лицам, с которыми в соответствии с Федеральным </w:t>
      </w:r>
      <w:hyperlink r:id="rId16" w:history="1">
        <w:r w:rsidRPr="0037602B">
          <w:rPr>
            <w:rStyle w:val="a3"/>
            <w:rFonts w:ascii="PT Astra Serif" w:hAnsi="PT Astra Serif"/>
            <w:color w:val="000000"/>
            <w:sz w:val="28"/>
            <w:szCs w:val="28"/>
          </w:rPr>
          <w:t>законом</w:t>
        </w:r>
      </w:hyperlink>
      <w:r w:rsidRPr="0037602B">
        <w:rPr>
          <w:rFonts w:ascii="PT Astra Serif" w:hAnsi="PT Astra Serif"/>
          <w:sz w:val="28"/>
          <w:szCs w:val="28"/>
        </w:rPr>
        <w:t xml:space="preserve"> от 29.12.2012 № </w:t>
      </w:r>
      <w:r w:rsidRPr="0037602B">
        <w:rPr>
          <w:rFonts w:ascii="PT Astra Serif" w:hAnsi="PT Astra Serif"/>
          <w:sz w:val="28"/>
          <w:szCs w:val="28"/>
        </w:rPr>
        <w:lastRenderedPageBreak/>
        <w:t xml:space="preserve">275-ФЗ «О государственном оборонном заказе», Федеральным </w:t>
      </w:r>
      <w:hyperlink r:id="rId17" w:history="1">
        <w:r w:rsidRPr="0037602B">
          <w:rPr>
            <w:rStyle w:val="a3"/>
            <w:rFonts w:ascii="PT Astra Serif" w:hAnsi="PT Astra Serif"/>
            <w:color w:val="000000"/>
            <w:sz w:val="28"/>
            <w:szCs w:val="28"/>
          </w:rPr>
          <w:t>законом</w:t>
        </w:r>
      </w:hyperlink>
      <w:r w:rsidRPr="0037602B">
        <w:rPr>
          <w:rFonts w:ascii="PT Astra Serif" w:hAnsi="PT Astra Serif"/>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roofErr w:type="gramEnd"/>
      <w:r w:rsidRPr="0037602B">
        <w:rPr>
          <w:rFonts w:ascii="PT Astra Serif" w:hAnsi="PT Astra Serif"/>
          <w:sz w:val="28"/>
          <w:szCs w:val="28"/>
        </w:rPr>
        <w:t>, если для выполнения этих работ и оказания этих услуг необходимо предоставление земельного участка, на срок исполнения указанного контракта</w:t>
      </w:r>
      <w:r w:rsidRPr="0037602B">
        <w:rPr>
          <w:rFonts w:ascii="PT Astra Serif" w:hAnsi="PT Astra Serif"/>
          <w:sz w:val="28"/>
          <w:szCs w:val="28"/>
          <w:shd w:val="clear" w:color="auto" w:fill="FFFFFF"/>
        </w:rPr>
        <w:t xml:space="preserve">) </w:t>
      </w:r>
      <w:r w:rsidRPr="0037602B">
        <w:rPr>
          <w:rFonts w:ascii="PT Astra Serif" w:hAnsi="PT Astra Serif"/>
          <w:sz w:val="28"/>
          <w:szCs w:val="28"/>
        </w:rPr>
        <w:t>(заявитель представляет самостоятельно)</w:t>
      </w:r>
      <w:r w:rsidRPr="0037602B">
        <w:rPr>
          <w:rFonts w:ascii="PT Astra Serif" w:hAnsi="PT Astra Serif"/>
          <w:sz w:val="28"/>
          <w:szCs w:val="28"/>
          <w:shd w:val="clear" w:color="auto" w:fill="FFFFFF"/>
        </w:rPr>
        <w:t>;</w:t>
      </w:r>
    </w:p>
    <w:p w:rsidR="001A24B5" w:rsidRPr="0037602B" w:rsidRDefault="001A24B5" w:rsidP="001A24B5">
      <w:pPr>
        <w:ind w:left="62" w:right="62" w:firstLine="646"/>
        <w:jc w:val="both"/>
        <w:rPr>
          <w:rFonts w:ascii="PT Astra Serif" w:hAnsi="PT Astra Serif"/>
          <w:sz w:val="28"/>
          <w:szCs w:val="28"/>
        </w:rPr>
      </w:pPr>
      <w:r w:rsidRPr="0037602B">
        <w:rPr>
          <w:rFonts w:ascii="PT Astra Serif" w:hAnsi="PT Astra Serif"/>
          <w:sz w:val="28"/>
          <w:szCs w:val="28"/>
          <w:shd w:val="clear" w:color="auto" w:fill="FFFFFF"/>
        </w:rPr>
        <w:t xml:space="preserve">5) при предоставлении земельного участка, </w:t>
      </w:r>
      <w:r w:rsidRPr="0037602B">
        <w:rPr>
          <w:rFonts w:ascii="PT Astra Serif" w:hAnsi="PT Astra Serif"/>
          <w:sz w:val="28"/>
          <w:szCs w:val="28"/>
        </w:rPr>
        <w:t>предназначенного для ведения гражданами садоводства или огородничества для собственных нужд:</w:t>
      </w:r>
    </w:p>
    <w:p w:rsidR="001A24B5" w:rsidRPr="0037602B" w:rsidRDefault="001A24B5" w:rsidP="001A24B5">
      <w:pPr>
        <w:ind w:left="62" w:right="62" w:firstLine="646"/>
        <w:jc w:val="both"/>
        <w:rPr>
          <w:rFonts w:ascii="PT Astra Serif" w:hAnsi="PT Astra Serif"/>
          <w:sz w:val="28"/>
          <w:szCs w:val="28"/>
          <w:shd w:val="clear" w:color="auto" w:fill="FFFFFF"/>
        </w:rPr>
      </w:pPr>
      <w:r w:rsidRPr="0037602B">
        <w:rPr>
          <w:rFonts w:ascii="PT Astra Serif" w:hAnsi="PT Astra Serif"/>
          <w:sz w:val="28"/>
          <w:szCs w:val="28"/>
        </w:rPr>
        <w:t>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 (при предоставлении земельного участка СНТ или ОНТ (заявитель представляет самостоятельно);</w:t>
      </w:r>
    </w:p>
    <w:p w:rsidR="001A24B5" w:rsidRPr="0037602B" w:rsidRDefault="001A24B5" w:rsidP="001A24B5">
      <w:pPr>
        <w:ind w:left="62" w:right="62" w:firstLine="646"/>
        <w:jc w:val="both"/>
        <w:rPr>
          <w:rFonts w:ascii="PT Astra Serif" w:hAnsi="PT Astra Serif"/>
          <w:sz w:val="28"/>
          <w:szCs w:val="28"/>
        </w:rPr>
      </w:pPr>
      <w:r w:rsidRPr="0037602B">
        <w:rPr>
          <w:rFonts w:ascii="PT Astra Serif" w:hAnsi="PT Astra Serif"/>
          <w:sz w:val="28"/>
          <w:szCs w:val="28"/>
          <w:shd w:val="clear" w:color="auto" w:fill="FFFFFF"/>
        </w:rPr>
        <w:t xml:space="preserve">6) при предоставлении земельного участка, </w:t>
      </w:r>
      <w:proofErr w:type="gramStart"/>
      <w:r w:rsidRPr="0037602B">
        <w:rPr>
          <w:rFonts w:ascii="PT Astra Serif" w:hAnsi="PT Astra Serif"/>
          <w:sz w:val="28"/>
          <w:szCs w:val="28"/>
        </w:rPr>
        <w:t>предназначенный</w:t>
      </w:r>
      <w:proofErr w:type="gramEnd"/>
      <w:r w:rsidRPr="0037602B">
        <w:rPr>
          <w:rFonts w:ascii="PT Astra Serif" w:hAnsi="PT Astra Serif"/>
          <w:sz w:val="28"/>
          <w:szCs w:val="28"/>
        </w:rPr>
        <w:t xml:space="preserve"> для жилищного строительства:</w:t>
      </w:r>
    </w:p>
    <w:p w:rsidR="001A24B5" w:rsidRPr="0037602B" w:rsidRDefault="001A24B5" w:rsidP="001A24B5">
      <w:pPr>
        <w:ind w:left="62" w:right="62" w:firstLine="646"/>
        <w:jc w:val="both"/>
        <w:rPr>
          <w:rFonts w:ascii="PT Astra Serif" w:hAnsi="PT Astra Serif"/>
          <w:sz w:val="28"/>
          <w:szCs w:val="28"/>
          <w:shd w:val="clear" w:color="auto" w:fill="FFFFFF"/>
        </w:rPr>
      </w:pPr>
      <w:r w:rsidRPr="0037602B">
        <w:rPr>
          <w:rFonts w:ascii="PT Astra Serif" w:hAnsi="PT Astra Serif"/>
          <w:sz w:val="28"/>
          <w:szCs w:val="28"/>
        </w:rPr>
        <w:t xml:space="preserve">решение о создании некоммерческой организации </w:t>
      </w:r>
      <w:r w:rsidRPr="0037602B">
        <w:rPr>
          <w:rFonts w:ascii="PT Astra Serif" w:hAnsi="PT Astra Serif"/>
          <w:sz w:val="28"/>
          <w:szCs w:val="28"/>
          <w:shd w:val="clear" w:color="auto" w:fill="FFFFFF"/>
        </w:rPr>
        <w:t xml:space="preserve">(при предоставлении земельных участков </w:t>
      </w:r>
      <w:r w:rsidRPr="0037602B">
        <w:rPr>
          <w:rFonts w:ascii="PT Astra Serif" w:hAnsi="PT Astra Serif"/>
          <w:sz w:val="28"/>
          <w:szCs w:val="28"/>
        </w:rPr>
        <w:t>некоммерческим организациям, созданным гражданами, в целях жилищного строительства) (заявитель представляет самостоятельно)</w:t>
      </w:r>
      <w:r w:rsidRPr="0037602B">
        <w:rPr>
          <w:rFonts w:ascii="PT Astra Serif" w:hAnsi="PT Astra Serif"/>
          <w:sz w:val="28"/>
          <w:szCs w:val="28"/>
          <w:shd w:val="clear" w:color="auto" w:fill="FFFFFF"/>
        </w:rPr>
        <w:t>;</w:t>
      </w:r>
    </w:p>
    <w:p w:rsidR="001A24B5" w:rsidRPr="0037602B" w:rsidRDefault="001A24B5" w:rsidP="001A24B5">
      <w:pPr>
        <w:ind w:left="62" w:right="62" w:firstLine="646"/>
        <w:jc w:val="both"/>
        <w:rPr>
          <w:rFonts w:ascii="PT Astra Serif" w:hAnsi="PT Astra Serif"/>
          <w:sz w:val="28"/>
          <w:szCs w:val="28"/>
        </w:rPr>
      </w:pPr>
      <w:proofErr w:type="gramStart"/>
      <w:r w:rsidRPr="0037602B">
        <w:rPr>
          <w:rFonts w:ascii="PT Astra Serif" w:hAnsi="PT Astra Serif"/>
          <w:sz w:val="28"/>
          <w:szCs w:val="28"/>
          <w:shd w:val="clear" w:color="auto" w:fill="FFFFFF"/>
        </w:rPr>
        <w:t>р</w:t>
      </w:r>
      <w:r w:rsidRPr="0037602B">
        <w:rPr>
          <w:rFonts w:ascii="PT Astra Serif" w:hAnsi="PT Astra Serif"/>
          <w:sz w:val="28"/>
          <w:szCs w:val="28"/>
        </w:rPr>
        <w:t xml:space="preserve">ешение субъекта Российской Федерации о создании некоммерческой организации </w:t>
      </w:r>
      <w:r w:rsidRPr="0037602B">
        <w:rPr>
          <w:rFonts w:ascii="PT Astra Serif" w:hAnsi="PT Astra Serif"/>
          <w:sz w:val="28"/>
          <w:szCs w:val="28"/>
          <w:shd w:val="clear" w:color="auto" w:fill="FFFFFF"/>
        </w:rPr>
        <w:t xml:space="preserve">(при предоставлении земельных участков </w:t>
      </w:r>
      <w:r w:rsidRPr="0037602B">
        <w:rPr>
          <w:rFonts w:ascii="PT Astra Serif" w:hAnsi="PT Astra Serif"/>
          <w:sz w:val="28"/>
          <w:szCs w:val="28"/>
        </w:rPr>
        <w:t>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w:t>
      </w:r>
      <w:proofErr w:type="gramEnd"/>
      <w:r w:rsidRPr="0037602B">
        <w:rPr>
          <w:rFonts w:ascii="PT Astra Serif" w:hAnsi="PT Astra Serif"/>
          <w:sz w:val="28"/>
          <w:szCs w:val="28"/>
        </w:rPr>
        <w:t xml:space="preserve"> осуществления данного строительства</w:t>
      </w:r>
      <w:r w:rsidRPr="0037602B">
        <w:rPr>
          <w:rFonts w:ascii="PT Astra Serif" w:hAnsi="PT Astra Serif"/>
          <w:sz w:val="28"/>
          <w:szCs w:val="28"/>
          <w:shd w:val="clear" w:color="auto" w:fill="FFFFFF"/>
        </w:rPr>
        <w:t xml:space="preserve">) </w:t>
      </w:r>
      <w:r w:rsidRPr="0037602B">
        <w:rPr>
          <w:rFonts w:ascii="PT Astra Serif" w:hAnsi="PT Astra Serif"/>
          <w:sz w:val="28"/>
          <w:szCs w:val="28"/>
        </w:rPr>
        <w:t>(заявитель представляет самостоятельно)</w:t>
      </w:r>
      <w:r w:rsidRPr="0037602B">
        <w:rPr>
          <w:rFonts w:ascii="PT Astra Serif" w:hAnsi="PT Astra Serif"/>
          <w:sz w:val="28"/>
          <w:szCs w:val="28"/>
          <w:shd w:val="clear" w:color="auto" w:fill="FFFFFF"/>
        </w:rPr>
        <w:t>;</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rPr>
      </w:pPr>
      <w:r w:rsidRPr="0037602B">
        <w:rPr>
          <w:rFonts w:ascii="PT Astra Serif" w:hAnsi="PT Astra Serif"/>
          <w:sz w:val="28"/>
          <w:szCs w:val="28"/>
        </w:rPr>
        <w:t xml:space="preserve">7) </w:t>
      </w:r>
      <w:r w:rsidRPr="0037602B">
        <w:rPr>
          <w:rFonts w:ascii="PT Astra Serif" w:hAnsi="PT Astra Serif"/>
          <w:sz w:val="28"/>
          <w:szCs w:val="28"/>
          <w:shd w:val="clear" w:color="auto" w:fill="FFFFFF"/>
        </w:rPr>
        <w:t>при предоставлении земельного участка</w:t>
      </w:r>
      <w:r w:rsidRPr="0037602B">
        <w:rPr>
          <w:rFonts w:ascii="PT Astra Serif" w:hAnsi="PT Astra Serif"/>
          <w:sz w:val="28"/>
          <w:szCs w:val="28"/>
        </w:rPr>
        <w:t xml:space="preserve"> взамен изъятого земельного участка:</w:t>
      </w:r>
    </w:p>
    <w:p w:rsidR="001A24B5" w:rsidRPr="0037602B" w:rsidRDefault="001A24B5" w:rsidP="001A24B5">
      <w:pPr>
        <w:ind w:left="62" w:right="62" w:firstLine="646"/>
        <w:jc w:val="both"/>
        <w:rPr>
          <w:rFonts w:ascii="PT Astra Serif" w:hAnsi="PT Astra Serif"/>
          <w:sz w:val="28"/>
          <w:szCs w:val="28"/>
        </w:rPr>
      </w:pPr>
      <w:r w:rsidRPr="0037602B">
        <w:rPr>
          <w:rFonts w:ascii="PT Astra Serif" w:hAnsi="PT Astra Serif"/>
          <w:sz w:val="28"/>
          <w:szCs w:val="28"/>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r w:rsidRPr="0037602B">
        <w:rPr>
          <w:rFonts w:ascii="PT Astra Serif" w:hAnsi="PT Astra Serif"/>
          <w:sz w:val="28"/>
          <w:szCs w:val="28"/>
          <w:shd w:val="clear" w:color="auto" w:fill="FFFFFF"/>
        </w:rPr>
        <w:t xml:space="preserve">(при предоставлении земельного участка </w:t>
      </w:r>
      <w:r w:rsidRPr="0037602B">
        <w:rPr>
          <w:rFonts w:ascii="PT Astra Serif" w:hAnsi="PT Astra Serif"/>
          <w:sz w:val="28"/>
          <w:szCs w:val="28"/>
        </w:rPr>
        <w:t xml:space="preserve">лицу, право безвозмездного </w:t>
      </w:r>
      <w:proofErr w:type="gramStart"/>
      <w:r w:rsidRPr="0037602B">
        <w:rPr>
          <w:rFonts w:ascii="PT Astra Serif" w:hAnsi="PT Astra Serif"/>
          <w:sz w:val="28"/>
          <w:szCs w:val="28"/>
        </w:rPr>
        <w:t>пользования</w:t>
      </w:r>
      <w:proofErr w:type="gramEnd"/>
      <w:r w:rsidRPr="0037602B">
        <w:rPr>
          <w:rFonts w:ascii="PT Astra Serif" w:hAnsi="PT Astra Serif"/>
          <w:sz w:val="28"/>
          <w:szCs w:val="28"/>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(заявитель представляет самостоятельно).</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rPr>
      </w:pPr>
      <w:r w:rsidRPr="0037602B">
        <w:rPr>
          <w:rFonts w:ascii="PT Astra Serif" w:hAnsi="PT Astra Serif"/>
          <w:sz w:val="28"/>
          <w:szCs w:val="28"/>
        </w:rPr>
        <w:t>5.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(заявитель представляет самостоятельно).</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rPr>
      </w:pPr>
      <w:r w:rsidRPr="0037602B">
        <w:rPr>
          <w:rFonts w:ascii="PT Astra Serif" w:hAnsi="PT Astra Serif"/>
          <w:sz w:val="28"/>
          <w:szCs w:val="28"/>
        </w:rPr>
        <w:t xml:space="preserve">6. Заверенный перевод </w:t>
      </w:r>
      <w:proofErr w:type="gramStart"/>
      <w:r w:rsidRPr="0037602B">
        <w:rPr>
          <w:rFonts w:ascii="PT Astra Serif" w:hAnsi="PT Astra Serif"/>
          <w:sz w:val="28"/>
          <w:szCs w:val="28"/>
        </w:rPr>
        <w:t xml:space="preserve">на русский язык документов о государственной </w:t>
      </w:r>
      <w:r w:rsidRPr="0037602B">
        <w:rPr>
          <w:rFonts w:ascii="PT Astra Serif" w:hAnsi="PT Astra Serif"/>
          <w:sz w:val="28"/>
          <w:szCs w:val="28"/>
        </w:rPr>
        <w:lastRenderedPageBreak/>
        <w:t>регистрации юридического лица в соответствии с законодательством иностранного государства в случае</w:t>
      </w:r>
      <w:proofErr w:type="gramEnd"/>
      <w:r w:rsidRPr="0037602B">
        <w:rPr>
          <w:rFonts w:ascii="PT Astra Serif" w:hAnsi="PT Astra Serif"/>
          <w:sz w:val="28"/>
          <w:szCs w:val="28"/>
        </w:rPr>
        <w:t>, если заявителем является иностранное юридическое лицо (заявитель представляет самостоятельно).</w:t>
      </w:r>
    </w:p>
    <w:p w:rsidR="001A24B5" w:rsidRPr="0037602B" w:rsidRDefault="001A24B5" w:rsidP="001A24B5">
      <w:pPr>
        <w:autoSpaceDE w:val="0"/>
        <w:ind w:firstLine="709"/>
        <w:jc w:val="both"/>
        <w:rPr>
          <w:rFonts w:ascii="PT Astra Serif" w:hAnsi="PT Astra Serif"/>
          <w:sz w:val="28"/>
          <w:szCs w:val="28"/>
        </w:rPr>
      </w:pPr>
      <w:r w:rsidRPr="0037602B">
        <w:rPr>
          <w:rFonts w:ascii="PT Astra Serif" w:hAnsi="PT Astra Serif"/>
          <w:sz w:val="28"/>
          <w:szCs w:val="28"/>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(заявитель представляет самостоятельно).</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rPr>
      </w:pPr>
      <w:r w:rsidRPr="0037602B">
        <w:rPr>
          <w:rFonts w:ascii="PT Astra Serif" w:hAnsi="PT Astra Serif"/>
          <w:sz w:val="28"/>
          <w:szCs w:val="28"/>
        </w:rPr>
        <w:t xml:space="preserve">8. Выписка из ЕГРН об объекте недвижимости (об испрашиваемом земельном участке, здании, сооружении, </w:t>
      </w:r>
      <w:proofErr w:type="gramStart"/>
      <w:r w:rsidRPr="0037602B">
        <w:rPr>
          <w:rFonts w:ascii="PT Astra Serif" w:hAnsi="PT Astra Serif"/>
          <w:sz w:val="28"/>
          <w:szCs w:val="28"/>
        </w:rPr>
        <w:t>расположенных</w:t>
      </w:r>
      <w:proofErr w:type="gramEnd"/>
      <w:r w:rsidRPr="0037602B">
        <w:rPr>
          <w:rFonts w:ascii="PT Astra Serif" w:hAnsi="PT Astra Serif"/>
          <w:sz w:val="28"/>
          <w:szCs w:val="28"/>
        </w:rPr>
        <w:t xml:space="preserve"> на испрашиваемом земельном участке) (заявитель вправе представить документ по собственной инициативе, в том числе в случае предоставления земельного участка СНТ или ОНТ – запрашивается в Федеральной службе государственной регистрации, кадастра и картографии (далее – </w:t>
      </w:r>
      <w:proofErr w:type="spellStart"/>
      <w:r w:rsidRPr="0037602B">
        <w:rPr>
          <w:rFonts w:ascii="PT Astra Serif" w:hAnsi="PT Astra Serif"/>
          <w:sz w:val="28"/>
          <w:szCs w:val="28"/>
        </w:rPr>
        <w:t>Росреестр</w:t>
      </w:r>
      <w:proofErr w:type="spellEnd"/>
      <w:r w:rsidRPr="0037602B">
        <w:rPr>
          <w:rFonts w:ascii="PT Astra Serif" w:hAnsi="PT Astra Serif"/>
          <w:sz w:val="28"/>
          <w:szCs w:val="28"/>
        </w:rPr>
        <w:t>)).</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rPr>
      </w:pPr>
      <w:r w:rsidRPr="0037602B">
        <w:rPr>
          <w:rFonts w:ascii="PT Astra Serif" w:hAnsi="PT Astra Serif"/>
          <w:sz w:val="28"/>
          <w:szCs w:val="28"/>
        </w:rPr>
        <w:t>9. Выписка из Единого государственного реестра юридических лиц (далее – ЕГРЮЛ) (</w:t>
      </w:r>
      <w:r w:rsidRPr="0037602B">
        <w:rPr>
          <w:rFonts w:ascii="PT Astra Serif" w:hAnsi="PT Astra Serif"/>
          <w:sz w:val="28"/>
          <w:szCs w:val="28"/>
          <w:shd w:val="clear" w:color="auto" w:fill="FFFFFF"/>
        </w:rPr>
        <w:t xml:space="preserve">необходима в случае, если заявителем, является юридическое лицо, в том числе в отношении СНТ или ОНТ </w:t>
      </w:r>
      <w:r w:rsidRPr="0037602B">
        <w:rPr>
          <w:rFonts w:ascii="PT Astra Serif" w:hAnsi="PT Astra Serif"/>
          <w:sz w:val="28"/>
          <w:szCs w:val="28"/>
        </w:rPr>
        <w:t>–</w:t>
      </w:r>
      <w:r w:rsidRPr="0037602B">
        <w:rPr>
          <w:rFonts w:ascii="PT Astra Serif" w:hAnsi="PT Astra Serif"/>
          <w:sz w:val="28"/>
          <w:szCs w:val="28"/>
          <w:shd w:val="clear" w:color="auto" w:fill="FFFFFF"/>
        </w:rPr>
        <w:t xml:space="preserve"> </w:t>
      </w:r>
      <w:r w:rsidRPr="0037602B">
        <w:rPr>
          <w:rFonts w:ascii="PT Astra Serif" w:hAnsi="PT Astra Serif"/>
          <w:sz w:val="28"/>
          <w:szCs w:val="28"/>
        </w:rPr>
        <w:t>заявитель вправе представить документ по собственной инициативе, запрашивается в Федеральной налоговой службе (далее – ФНС)).</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rPr>
      </w:pPr>
      <w:r w:rsidRPr="0037602B">
        <w:rPr>
          <w:rFonts w:ascii="PT Astra Serif" w:hAnsi="PT Astra Serif"/>
          <w:sz w:val="28"/>
          <w:szCs w:val="28"/>
        </w:rPr>
        <w:t>10. Выписка из Единого государственного реестра индивидуальных предпринимателей (далее – ЕГРИП) (</w:t>
      </w:r>
      <w:r w:rsidRPr="0037602B">
        <w:rPr>
          <w:rFonts w:ascii="PT Astra Serif" w:hAnsi="PT Astra Serif"/>
          <w:sz w:val="28"/>
          <w:szCs w:val="28"/>
          <w:shd w:val="clear" w:color="auto" w:fill="FFFFFF"/>
        </w:rPr>
        <w:t xml:space="preserve">необходима в случае, если заявителем, является индивидуальный предприниматель </w:t>
      </w:r>
      <w:r w:rsidRPr="0037602B">
        <w:rPr>
          <w:rFonts w:ascii="PT Astra Serif" w:hAnsi="PT Astra Serif"/>
          <w:sz w:val="28"/>
          <w:szCs w:val="28"/>
        </w:rPr>
        <w:t>– заявитель вправе представить документ по собственной инициативе, запрашивается в ФНС).</w:t>
      </w:r>
    </w:p>
    <w:p w:rsidR="001A24B5" w:rsidRPr="0037602B" w:rsidRDefault="001A24B5" w:rsidP="001A24B5">
      <w:pPr>
        <w:pStyle w:val="14"/>
        <w:widowControl w:val="0"/>
        <w:tabs>
          <w:tab w:val="left" w:pos="810"/>
          <w:tab w:val="left" w:pos="990"/>
        </w:tabs>
        <w:autoSpaceDE w:val="0"/>
        <w:ind w:left="0" w:firstLine="709"/>
        <w:jc w:val="both"/>
        <w:rPr>
          <w:rFonts w:ascii="PT Astra Serif" w:hAnsi="PT Astra Serif"/>
          <w:sz w:val="28"/>
          <w:szCs w:val="28"/>
        </w:rPr>
      </w:pPr>
      <w:r w:rsidRPr="0037602B">
        <w:rPr>
          <w:rFonts w:ascii="PT Astra Serif" w:hAnsi="PT Astra Serif"/>
          <w:sz w:val="28"/>
          <w:szCs w:val="28"/>
        </w:rPr>
        <w:t xml:space="preserve">11. </w:t>
      </w:r>
      <w:proofErr w:type="gramStart"/>
      <w:r w:rsidRPr="0037602B">
        <w:rPr>
          <w:rFonts w:ascii="PT Astra Serif" w:hAnsi="PT Astra Serif"/>
          <w:sz w:val="28"/>
          <w:szCs w:val="28"/>
        </w:rPr>
        <w:t>У</w:t>
      </w:r>
      <w:r w:rsidRPr="0037602B">
        <w:rPr>
          <w:rFonts w:ascii="PT Astra Serif" w:hAnsi="PT Astra Serif"/>
          <w:sz w:val="28"/>
          <w:szCs w:val="28"/>
          <w:shd w:val="clear" w:color="auto" w:fill="FFFFFF"/>
        </w:rPr>
        <w:t xml:space="preserve">твержденный проект планировки </w:t>
      </w:r>
      <w:r w:rsidRPr="0037602B">
        <w:rPr>
          <w:rFonts w:ascii="PT Astra Serif" w:hAnsi="PT Astra Serif"/>
          <w:sz w:val="28"/>
          <w:szCs w:val="28"/>
        </w:rPr>
        <w:t>(</w:t>
      </w:r>
      <w:r w:rsidRPr="0037602B">
        <w:rPr>
          <w:rFonts w:ascii="PT Astra Serif" w:hAnsi="PT Astra Serif"/>
          <w:sz w:val="28"/>
          <w:szCs w:val="28"/>
          <w:shd w:val="clear" w:color="auto" w:fill="FFFFFF"/>
        </w:rPr>
        <w:t xml:space="preserve">необходим в случае, если заявителем подано заявление о предоставлении земельного участка: для комплексного освоения территории; для комплексного освоения территории в целях индивидуального жилищного строительства, для освоения территории в целях строительства жилья экономического класса, в целях развития застроенной территории </w:t>
      </w:r>
      <w:r w:rsidRPr="0037602B">
        <w:rPr>
          <w:rFonts w:ascii="PT Astra Serif" w:hAnsi="PT Astra Serif"/>
          <w:sz w:val="28"/>
          <w:szCs w:val="28"/>
        </w:rPr>
        <w:t>– заявитель вправе представить документ по собственной инициативе, документ находится в распоряжении структурного подразделения уполномоченного органа).</w:t>
      </w:r>
      <w:proofErr w:type="gramEnd"/>
    </w:p>
    <w:p w:rsidR="001A24B5" w:rsidRPr="0037602B" w:rsidRDefault="001A24B5" w:rsidP="001A24B5">
      <w:pPr>
        <w:suppressAutoHyphens w:val="0"/>
        <w:autoSpaceDE w:val="0"/>
        <w:autoSpaceDN w:val="0"/>
        <w:adjustRightInd w:val="0"/>
        <w:ind w:firstLine="709"/>
        <w:jc w:val="both"/>
        <w:rPr>
          <w:rFonts w:ascii="PT Astra Serif" w:hAnsi="PT Astra Serif"/>
          <w:sz w:val="28"/>
          <w:szCs w:val="28"/>
          <w:lang w:eastAsia="ru-RU"/>
        </w:rPr>
      </w:pPr>
      <w:r w:rsidRPr="0037602B">
        <w:rPr>
          <w:rFonts w:ascii="PT Astra Serif" w:hAnsi="PT Astra Serif"/>
          <w:sz w:val="28"/>
          <w:szCs w:val="28"/>
          <w:lang w:eastAsia="ru-RU"/>
        </w:rPr>
        <w:t>12. Утвержденный проект межевания территории (необходим в случае, если заявителем подано заявление о предоставлении земельного участка для комплексного развития территории - заявитель вправе представить документ по собственной инициативе, документ находится в распоряжении структурного подразделения уполномоченного органа).</w:t>
      </w:r>
    </w:p>
    <w:p w:rsidR="001A24B5" w:rsidRPr="0037602B" w:rsidRDefault="001A24B5" w:rsidP="001A24B5">
      <w:pPr>
        <w:autoSpaceDE w:val="0"/>
        <w:ind w:firstLine="709"/>
        <w:jc w:val="both"/>
        <w:rPr>
          <w:rFonts w:ascii="PT Astra Serif" w:hAnsi="PT Astra Serif"/>
          <w:sz w:val="28"/>
          <w:szCs w:val="28"/>
          <w:lang w:eastAsia="ru-RU"/>
        </w:rPr>
      </w:pPr>
      <w:r w:rsidRPr="0037602B">
        <w:rPr>
          <w:rFonts w:ascii="PT Astra Serif" w:hAnsi="PT Astra Serif"/>
          <w:sz w:val="28"/>
          <w:szCs w:val="28"/>
          <w:lang w:eastAsia="ru-RU"/>
        </w:rPr>
        <w:t>13. Проект организации и застройки территории некоммерческого объединения (в случае отсутствия утвержденного проекта межевания территории) (необходим в случае, если заявителем подано заявление о предоставлении земельного участка для садоводства, огородничества для собственных нужд - заявитель вправе представить документ по собственной инициативе, документ находится в распоряжении структурного подразделения уполномоченного органа).</w:t>
      </w:r>
    </w:p>
    <w:p w:rsidR="001A24B5" w:rsidRPr="0037602B" w:rsidRDefault="001A24B5" w:rsidP="001A24B5">
      <w:pPr>
        <w:autoSpaceDE w:val="0"/>
        <w:ind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t xml:space="preserve">14. Указ или распоряжение Президента Российской Федерации </w:t>
      </w:r>
      <w:r w:rsidRPr="0037602B">
        <w:rPr>
          <w:rFonts w:ascii="PT Astra Serif" w:hAnsi="PT Astra Serif"/>
          <w:sz w:val="28"/>
          <w:szCs w:val="28"/>
        </w:rPr>
        <w:t xml:space="preserve">(заявитель вправе представить документ по собственной инициативе, запрашивается </w:t>
      </w:r>
      <w:r w:rsidRPr="0037602B">
        <w:rPr>
          <w:rFonts w:ascii="PT Astra Serif" w:hAnsi="PT Astra Serif"/>
          <w:sz w:val="28"/>
          <w:szCs w:val="28"/>
          <w:shd w:val="clear" w:color="auto" w:fill="FFFFFF"/>
        </w:rPr>
        <w:lastRenderedPageBreak/>
        <w:t>уполномоченным органом на «</w:t>
      </w:r>
      <w:proofErr w:type="gramStart"/>
      <w:r w:rsidRPr="0037602B">
        <w:rPr>
          <w:rFonts w:ascii="PT Astra Serif" w:hAnsi="PT Astra Serif"/>
          <w:sz w:val="28"/>
          <w:szCs w:val="28"/>
          <w:shd w:val="clear" w:color="auto" w:fill="FFFFFF"/>
        </w:rPr>
        <w:t>Официальном</w:t>
      </w:r>
      <w:proofErr w:type="gramEnd"/>
      <w:r w:rsidRPr="0037602B">
        <w:rPr>
          <w:rFonts w:ascii="PT Astra Serif" w:hAnsi="PT Astra Serif"/>
          <w:sz w:val="28"/>
          <w:szCs w:val="28"/>
          <w:shd w:val="clear" w:color="auto" w:fill="FFFFFF"/>
        </w:rPr>
        <w:t xml:space="preserve"> интернет-портале правовой информации», входящим в государственную систему правовой информации</w:t>
      </w:r>
      <w:r w:rsidRPr="0037602B">
        <w:rPr>
          <w:rFonts w:ascii="PT Astra Serif" w:hAnsi="PT Astra Serif"/>
          <w:sz w:val="28"/>
          <w:szCs w:val="28"/>
        </w:rPr>
        <w:t>)</w:t>
      </w:r>
      <w:r w:rsidRPr="0037602B">
        <w:rPr>
          <w:rFonts w:ascii="PT Astra Serif" w:hAnsi="PT Astra Serif"/>
          <w:sz w:val="28"/>
          <w:szCs w:val="28"/>
          <w:shd w:val="clear" w:color="auto" w:fill="FFFFFF"/>
        </w:rPr>
        <w:t>.</w:t>
      </w:r>
    </w:p>
    <w:p w:rsidR="001A24B5" w:rsidRPr="0037602B" w:rsidRDefault="001A24B5" w:rsidP="001A24B5">
      <w:pPr>
        <w:pStyle w:val="14"/>
        <w:widowControl w:val="0"/>
        <w:autoSpaceDE w:val="0"/>
        <w:ind w:left="0" w:firstLine="709"/>
        <w:jc w:val="both"/>
        <w:rPr>
          <w:rFonts w:ascii="PT Astra Serif" w:hAnsi="PT Astra Serif"/>
          <w:sz w:val="28"/>
          <w:szCs w:val="28"/>
        </w:rPr>
      </w:pPr>
      <w:r w:rsidRPr="0037602B">
        <w:rPr>
          <w:rFonts w:ascii="PT Astra Serif" w:hAnsi="PT Astra Serif"/>
          <w:sz w:val="28"/>
          <w:szCs w:val="28"/>
          <w:shd w:val="clear" w:color="auto" w:fill="FFFFFF"/>
        </w:rPr>
        <w:t xml:space="preserve">15. </w:t>
      </w:r>
      <w:proofErr w:type="gramStart"/>
      <w:r w:rsidRPr="0037602B">
        <w:rPr>
          <w:rFonts w:ascii="PT Astra Serif" w:hAnsi="PT Astra Serif"/>
          <w:sz w:val="28"/>
          <w:szCs w:val="28"/>
          <w:shd w:val="clear" w:color="auto" w:fill="FFFFFF"/>
        </w:rPr>
        <w:t xml:space="preserve">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r w:rsidRPr="0037602B">
        <w:rPr>
          <w:rFonts w:ascii="PT Astra Serif" w:hAnsi="PT Astra Serif"/>
          <w:sz w:val="28"/>
          <w:szCs w:val="28"/>
        </w:rPr>
        <w:t xml:space="preserve">(заявитель вправе представить документ по собственной инициативе, запрашивается </w:t>
      </w:r>
      <w:r w:rsidRPr="0037602B">
        <w:rPr>
          <w:rFonts w:ascii="PT Astra Serif" w:hAnsi="PT Astra Serif"/>
          <w:sz w:val="28"/>
          <w:szCs w:val="28"/>
          <w:shd w:val="clear" w:color="auto" w:fill="FFFFFF"/>
        </w:rPr>
        <w:t>уполномоченным органом на «Официальном интернет-портале правовой информации», входящим в государственную систему правовой информации</w:t>
      </w:r>
      <w:r w:rsidRPr="0037602B">
        <w:rPr>
          <w:rFonts w:ascii="PT Astra Serif" w:hAnsi="PT Astra Serif"/>
          <w:sz w:val="28"/>
          <w:szCs w:val="28"/>
        </w:rPr>
        <w:t>)</w:t>
      </w:r>
      <w:r w:rsidRPr="0037602B">
        <w:rPr>
          <w:rFonts w:ascii="PT Astra Serif" w:hAnsi="PT Astra Serif"/>
          <w:sz w:val="28"/>
          <w:szCs w:val="28"/>
          <w:shd w:val="clear" w:color="auto" w:fill="FFFFFF"/>
        </w:rPr>
        <w:t>.</w:t>
      </w:r>
      <w:proofErr w:type="gramEnd"/>
    </w:p>
    <w:p w:rsidR="001A24B5" w:rsidRPr="0037602B" w:rsidRDefault="001A24B5" w:rsidP="001A24B5">
      <w:pPr>
        <w:autoSpaceDE w:val="0"/>
        <w:ind w:firstLine="709"/>
        <w:jc w:val="both"/>
        <w:rPr>
          <w:rFonts w:ascii="PT Astra Serif" w:hAnsi="PT Astra Serif"/>
          <w:sz w:val="28"/>
          <w:szCs w:val="28"/>
          <w:shd w:val="clear" w:color="auto" w:fill="FFFFFF"/>
        </w:rPr>
      </w:pPr>
      <w:r w:rsidRPr="0037602B">
        <w:rPr>
          <w:rFonts w:ascii="PT Astra Serif" w:hAnsi="PT Astra Serif"/>
          <w:sz w:val="28"/>
          <w:szCs w:val="28"/>
        </w:rPr>
        <w:t xml:space="preserve">16. Распоряжение Губернатора Ульяновской области (заявитель вправе представить документ по собственной инициативе, </w:t>
      </w:r>
      <w:r w:rsidRPr="0037602B">
        <w:rPr>
          <w:rFonts w:ascii="PT Astra Serif" w:hAnsi="PT Astra Serif"/>
          <w:sz w:val="28"/>
          <w:szCs w:val="28"/>
          <w:shd w:val="clear" w:color="auto" w:fill="FFFFFF"/>
        </w:rPr>
        <w:t xml:space="preserve">запрашивается уполномоченным органом </w:t>
      </w:r>
      <w:r w:rsidRPr="0037602B">
        <w:rPr>
          <w:rFonts w:ascii="PT Astra Serif" w:hAnsi="PT Astra Serif"/>
          <w:sz w:val="28"/>
          <w:szCs w:val="28"/>
        </w:rPr>
        <w:t>с использованием единой системы электронного документооборота Правительства Ульяновской области и исполнительных органов государственной власти Ульяновской области</w:t>
      </w:r>
      <w:r w:rsidRPr="0037602B">
        <w:rPr>
          <w:rFonts w:ascii="PT Astra Serif" w:hAnsi="PT Astra Serif"/>
          <w:sz w:val="28"/>
          <w:szCs w:val="28"/>
          <w:shd w:val="clear" w:color="auto" w:fill="FFFFFF"/>
        </w:rPr>
        <w:t xml:space="preserve"> в администрации Губернатора Ульяновской области</w:t>
      </w:r>
      <w:r w:rsidRPr="0037602B">
        <w:rPr>
          <w:rFonts w:ascii="PT Astra Serif" w:hAnsi="PT Astra Serif"/>
          <w:sz w:val="28"/>
          <w:szCs w:val="28"/>
        </w:rPr>
        <w:t>)</w:t>
      </w:r>
      <w:r w:rsidRPr="0037602B">
        <w:rPr>
          <w:rFonts w:ascii="PT Astra Serif" w:hAnsi="PT Astra Serif"/>
          <w:sz w:val="28"/>
          <w:szCs w:val="28"/>
          <w:shd w:val="clear" w:color="auto" w:fill="FFFFFF"/>
        </w:rPr>
        <w:t>.</w:t>
      </w:r>
    </w:p>
    <w:p w:rsidR="001A24B5" w:rsidRPr="0037602B" w:rsidRDefault="001A24B5" w:rsidP="001A24B5">
      <w:pPr>
        <w:pStyle w:val="14"/>
        <w:widowControl w:val="0"/>
        <w:autoSpaceDE w:val="0"/>
        <w:ind w:left="0" w:firstLine="709"/>
        <w:jc w:val="both"/>
        <w:rPr>
          <w:rFonts w:ascii="PT Astra Serif" w:hAnsi="PT Astra Serif"/>
          <w:sz w:val="28"/>
          <w:szCs w:val="28"/>
          <w:shd w:val="clear" w:color="auto" w:fill="FFFFFF"/>
        </w:rPr>
      </w:pPr>
      <w:r w:rsidRPr="0037602B">
        <w:rPr>
          <w:rFonts w:ascii="PT Astra Serif" w:hAnsi="PT Astra Serif"/>
          <w:sz w:val="28"/>
          <w:szCs w:val="28"/>
          <w:shd w:val="clear" w:color="auto" w:fill="FFFFFF"/>
        </w:rPr>
        <w:t xml:space="preserve">17. Выписка из документа территориального планирования или выписка </w:t>
      </w:r>
      <w:r w:rsidRPr="0037602B">
        <w:rPr>
          <w:rFonts w:ascii="PT Astra Serif" w:hAnsi="PT Astra Serif"/>
          <w:sz w:val="28"/>
          <w:szCs w:val="28"/>
          <w:shd w:val="clear" w:color="auto" w:fill="FFFFFF"/>
        </w:rPr>
        <w:br/>
        <w:t>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w:t>
      </w:r>
      <w:proofErr w:type="gramStart"/>
      <w:r w:rsidRPr="0037602B">
        <w:rPr>
          <w:rFonts w:ascii="PT Astra Serif" w:hAnsi="PT Astra Serif"/>
          <w:sz w:val="28"/>
          <w:szCs w:val="28"/>
          <w:shd w:val="clear" w:color="auto" w:fill="FFFFFF"/>
        </w:rPr>
        <w:t>о-</w:t>
      </w:r>
      <w:proofErr w:type="gramEnd"/>
      <w:r w:rsidRPr="0037602B">
        <w:rPr>
          <w:rFonts w:ascii="PT Astra Serif" w:hAnsi="PT Astra Serif"/>
          <w:sz w:val="28"/>
          <w:szCs w:val="28"/>
          <w:shd w:val="clear" w:color="auto" w:fill="FFFFFF"/>
        </w:rPr>
        <w:t xml:space="preserve">, газо- и водоснабжения, водоотведения, связи, нефтепроводов, не относящихся к объектам регионального или местного значения) </w:t>
      </w:r>
      <w:r w:rsidRPr="0037602B">
        <w:rPr>
          <w:rFonts w:ascii="PT Astra Serif" w:hAnsi="PT Astra Serif"/>
          <w:sz w:val="28"/>
          <w:szCs w:val="28"/>
        </w:rPr>
        <w:t xml:space="preserve">(заявитель вправе представить документ по собственной инициативе, документ находится </w:t>
      </w:r>
      <w:r w:rsidRPr="0037602B">
        <w:rPr>
          <w:rFonts w:ascii="PT Astra Serif" w:hAnsi="PT Astra Serif"/>
          <w:sz w:val="28"/>
          <w:szCs w:val="28"/>
        </w:rPr>
        <w:br/>
        <w:t>в распоряжении структурного подразделения уполномоченного органа)</w:t>
      </w:r>
      <w:r w:rsidRPr="0037602B">
        <w:rPr>
          <w:rFonts w:ascii="PT Astra Serif" w:hAnsi="PT Astra Serif"/>
          <w:sz w:val="28"/>
          <w:szCs w:val="28"/>
          <w:shd w:val="clear" w:color="auto" w:fill="FFFFFF"/>
        </w:rPr>
        <w:t>.</w:t>
      </w:r>
    </w:p>
    <w:p w:rsidR="001A24B5" w:rsidRPr="0037602B" w:rsidRDefault="001A24B5" w:rsidP="001A24B5">
      <w:pPr>
        <w:pStyle w:val="14"/>
        <w:widowControl w:val="0"/>
        <w:autoSpaceDE w:val="0"/>
        <w:ind w:left="0" w:firstLine="709"/>
        <w:jc w:val="both"/>
        <w:rPr>
          <w:rFonts w:ascii="PT Astra Serif" w:hAnsi="PT Astra Serif"/>
          <w:sz w:val="28"/>
          <w:szCs w:val="28"/>
        </w:rPr>
      </w:pPr>
      <w:r w:rsidRPr="0037602B">
        <w:rPr>
          <w:rFonts w:ascii="PT Astra Serif" w:hAnsi="PT Astra Serif"/>
          <w:sz w:val="28"/>
          <w:szCs w:val="28"/>
          <w:shd w:val="clear" w:color="auto" w:fill="FFFFFF"/>
        </w:rPr>
        <w:t xml:space="preserve">18. </w:t>
      </w:r>
      <w:proofErr w:type="gramStart"/>
      <w:r w:rsidRPr="0037602B">
        <w:rPr>
          <w:rFonts w:ascii="PT Astra Serif" w:hAnsi="PT Astra Serif"/>
          <w:sz w:val="28"/>
          <w:szCs w:val="28"/>
        </w:rPr>
        <w:t xml:space="preserve">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(документ необходим в случае, если заявитель подал заявление о предоставлении земельного участка для осуществления деятельности, предусмотренной решением о предоставлении в пользование водных биологических ресурсов, договором </w:t>
      </w:r>
      <w:r w:rsidRPr="0037602B">
        <w:rPr>
          <w:rFonts w:ascii="PT Astra Serif" w:hAnsi="PT Astra Serif"/>
          <w:sz w:val="28"/>
          <w:szCs w:val="28"/>
        </w:rPr>
        <w:br/>
        <w:t>о предоставлении рыбопромыслового участка, договором пользования водными биологическими ресурсами – заявитель вправе представить документ по собственной инициативе</w:t>
      </w:r>
      <w:proofErr w:type="gramEnd"/>
      <w:r w:rsidRPr="0037602B">
        <w:rPr>
          <w:rFonts w:ascii="PT Astra Serif" w:hAnsi="PT Astra Serif"/>
          <w:sz w:val="28"/>
          <w:szCs w:val="28"/>
        </w:rPr>
        <w:t>, документ находится в распоряжении структурного подразделения уполномоченного органа).</w:t>
      </w:r>
    </w:p>
    <w:p w:rsidR="001A24B5" w:rsidRPr="0037602B" w:rsidRDefault="001A24B5" w:rsidP="001A24B5">
      <w:pPr>
        <w:widowControl w:val="0"/>
        <w:autoSpaceDE w:val="0"/>
        <w:ind w:firstLine="709"/>
        <w:jc w:val="both"/>
        <w:rPr>
          <w:rFonts w:ascii="PT Astra Serif" w:hAnsi="PT Astra Serif"/>
          <w:sz w:val="28"/>
          <w:szCs w:val="28"/>
        </w:rPr>
      </w:pPr>
    </w:p>
    <w:p w:rsidR="001A24B5" w:rsidRPr="0037602B" w:rsidRDefault="001A24B5" w:rsidP="001A24B5">
      <w:pPr>
        <w:widowControl w:val="0"/>
        <w:autoSpaceDE w:val="0"/>
        <w:jc w:val="center"/>
        <w:rPr>
          <w:rFonts w:ascii="PT Astra Serif" w:hAnsi="PT Astra Serif"/>
          <w:sz w:val="28"/>
          <w:szCs w:val="28"/>
        </w:rPr>
      </w:pPr>
      <w:r w:rsidRPr="0037602B">
        <w:rPr>
          <w:rFonts w:ascii="PT Astra Serif" w:eastAsia="Calibri" w:hAnsi="PT Astra Serif"/>
          <w:b/>
          <w:color w:val="000000"/>
          <w:sz w:val="28"/>
          <w:szCs w:val="28"/>
        </w:rPr>
        <w:t xml:space="preserve">2.7. </w:t>
      </w:r>
      <w:r w:rsidRPr="0037602B">
        <w:rPr>
          <w:rFonts w:ascii="PT Astra Serif" w:hAnsi="PT Astra Serif"/>
          <w:b/>
          <w:sz w:val="28"/>
          <w:szCs w:val="28"/>
        </w:rPr>
        <w:t>Исчерпывающий перечень оснований для отказа в приёме документов, необходимых для предоставления муниципальной услуги</w:t>
      </w:r>
    </w:p>
    <w:p w:rsidR="001A24B5" w:rsidRPr="0037602B" w:rsidRDefault="001A24B5" w:rsidP="001A24B5">
      <w:pPr>
        <w:widowControl w:val="0"/>
        <w:autoSpaceDE w:val="0"/>
        <w:ind w:firstLine="709"/>
        <w:jc w:val="center"/>
        <w:rPr>
          <w:rFonts w:ascii="PT Astra Serif" w:hAnsi="PT Astra Serif"/>
          <w:sz w:val="28"/>
          <w:szCs w:val="28"/>
        </w:rPr>
      </w:pPr>
    </w:p>
    <w:p w:rsidR="001A24B5" w:rsidRPr="0037602B" w:rsidRDefault="001A24B5" w:rsidP="001A24B5">
      <w:pPr>
        <w:widowControl w:val="0"/>
        <w:autoSpaceDE w:val="0"/>
        <w:ind w:firstLine="709"/>
        <w:jc w:val="both"/>
        <w:rPr>
          <w:rFonts w:ascii="PT Astra Serif" w:hAnsi="PT Astra Serif"/>
          <w:sz w:val="28"/>
          <w:szCs w:val="28"/>
        </w:rPr>
      </w:pPr>
      <w:r w:rsidRPr="0037602B">
        <w:rPr>
          <w:rFonts w:ascii="PT Astra Serif" w:hAnsi="PT Astra Serif"/>
          <w:sz w:val="28"/>
          <w:szCs w:val="28"/>
        </w:rPr>
        <w:t>Оснований для отказа в приёме документов необходимых для предоставления муниципальной услуги законодательством Российской Федерации не предусмотрено.</w:t>
      </w:r>
    </w:p>
    <w:p w:rsidR="001A24B5" w:rsidRPr="0037602B" w:rsidRDefault="001A24B5" w:rsidP="001A24B5">
      <w:pPr>
        <w:ind w:firstLine="709"/>
        <w:jc w:val="both"/>
        <w:rPr>
          <w:rFonts w:ascii="PT Astra Serif" w:hAnsi="PT Astra Serif"/>
          <w:b/>
          <w:color w:val="000000"/>
          <w:sz w:val="28"/>
          <w:szCs w:val="28"/>
        </w:rPr>
      </w:pPr>
      <w:proofErr w:type="gramStart"/>
      <w:r w:rsidRPr="0037602B">
        <w:rPr>
          <w:rFonts w:ascii="PT Astra Serif" w:hAnsi="PT Astra Serif"/>
          <w:sz w:val="28"/>
          <w:szCs w:val="28"/>
        </w:rPr>
        <w:t xml:space="preserve">В течение 10 календарных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подпункта 1 </w:t>
      </w:r>
      <w:hyperlink r:id="rId18" w:history="1">
        <w:r w:rsidRPr="0037602B">
          <w:rPr>
            <w:rStyle w:val="a3"/>
            <w:rFonts w:ascii="PT Astra Serif" w:hAnsi="PT Astra Serif"/>
            <w:color w:val="000000"/>
            <w:sz w:val="28"/>
            <w:szCs w:val="28"/>
          </w:rPr>
          <w:t>пункта 2.</w:t>
        </w:r>
      </w:hyperlink>
      <w:r w:rsidRPr="0037602B">
        <w:rPr>
          <w:rFonts w:ascii="PT Astra Serif" w:hAnsi="PT Astra Serif"/>
          <w:sz w:val="28"/>
          <w:szCs w:val="28"/>
        </w:rPr>
        <w:t xml:space="preserve">6 Административного регламента, подано в иной орган местного </w:t>
      </w:r>
      <w:r w:rsidRPr="0037602B">
        <w:rPr>
          <w:rFonts w:ascii="PT Astra Serif" w:hAnsi="PT Astra Serif"/>
          <w:sz w:val="28"/>
          <w:szCs w:val="28"/>
        </w:rPr>
        <w:lastRenderedPageBreak/>
        <w:t>самоуправления или к заявлению не приложены документы, указанные в подпунктах 2-7 пункта 2.6 Административного регламента.</w:t>
      </w:r>
      <w:proofErr w:type="gramEnd"/>
      <w:r w:rsidRPr="0037602B">
        <w:rPr>
          <w:rFonts w:ascii="PT Astra Serif" w:hAnsi="PT Astra Serif"/>
          <w:sz w:val="28"/>
          <w:szCs w:val="28"/>
        </w:rPr>
        <w:t xml:space="preserve"> При этом должны быть указаны причины возврата заявления о предоставлении земельного участка.</w:t>
      </w:r>
    </w:p>
    <w:p w:rsidR="001A24B5" w:rsidRPr="0037602B" w:rsidRDefault="001A24B5" w:rsidP="001A24B5">
      <w:pPr>
        <w:autoSpaceDE w:val="0"/>
        <w:ind w:firstLine="709"/>
        <w:jc w:val="center"/>
        <w:rPr>
          <w:rFonts w:ascii="PT Astra Serif" w:hAnsi="PT Astra Serif"/>
          <w:b/>
          <w:color w:val="000000"/>
          <w:sz w:val="28"/>
          <w:szCs w:val="28"/>
        </w:rPr>
      </w:pPr>
    </w:p>
    <w:p w:rsidR="001A24B5" w:rsidRPr="0037602B" w:rsidRDefault="001A24B5" w:rsidP="001A24B5">
      <w:pPr>
        <w:autoSpaceDE w:val="0"/>
        <w:jc w:val="center"/>
        <w:rPr>
          <w:rFonts w:ascii="PT Astra Serif" w:hAnsi="PT Astra Serif"/>
          <w:bCs/>
          <w:sz w:val="28"/>
          <w:szCs w:val="28"/>
        </w:rPr>
      </w:pPr>
      <w:r w:rsidRPr="0037602B">
        <w:rPr>
          <w:rFonts w:ascii="PT Astra Serif" w:hAnsi="PT Astra Serif"/>
          <w:b/>
          <w:color w:val="000000"/>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A24B5" w:rsidRPr="0037602B" w:rsidRDefault="001A24B5" w:rsidP="001A24B5">
      <w:pPr>
        <w:widowControl w:val="0"/>
        <w:autoSpaceDE w:val="0"/>
        <w:ind w:firstLine="720"/>
        <w:jc w:val="center"/>
        <w:rPr>
          <w:rFonts w:ascii="PT Astra Serif" w:hAnsi="PT Astra Serif"/>
          <w:bCs/>
          <w:sz w:val="28"/>
          <w:szCs w:val="28"/>
        </w:rPr>
      </w:pPr>
    </w:p>
    <w:p w:rsidR="001A24B5" w:rsidRPr="0037602B" w:rsidRDefault="001A24B5" w:rsidP="001A24B5">
      <w:pPr>
        <w:pStyle w:val="14"/>
        <w:widowControl w:val="0"/>
        <w:autoSpaceDE w:val="0"/>
        <w:ind w:left="0" w:firstLine="709"/>
        <w:jc w:val="both"/>
        <w:rPr>
          <w:rFonts w:ascii="PT Astra Serif" w:hAnsi="PT Astra Serif"/>
          <w:sz w:val="28"/>
          <w:szCs w:val="28"/>
        </w:rPr>
      </w:pPr>
      <w:r w:rsidRPr="0037602B">
        <w:rPr>
          <w:rFonts w:ascii="PT Astra Serif" w:hAnsi="PT Astra Serif"/>
          <w:sz w:val="28"/>
          <w:szCs w:val="28"/>
        </w:rPr>
        <w:t xml:space="preserve">2.8.1. Основания для приостановления предоставления муниципальной услуги. </w:t>
      </w:r>
    </w:p>
    <w:p w:rsidR="001A24B5" w:rsidRPr="0037602B" w:rsidRDefault="001A24B5" w:rsidP="001A24B5">
      <w:pPr>
        <w:pStyle w:val="14"/>
        <w:widowControl w:val="0"/>
        <w:autoSpaceDE w:val="0"/>
        <w:ind w:left="0" w:firstLine="709"/>
        <w:jc w:val="both"/>
        <w:rPr>
          <w:rFonts w:ascii="PT Astra Serif" w:hAnsi="PT Astra Serif"/>
          <w:sz w:val="28"/>
          <w:szCs w:val="28"/>
        </w:rPr>
      </w:pPr>
      <w:r w:rsidRPr="0037602B">
        <w:rPr>
          <w:rFonts w:ascii="PT Astra Serif" w:hAnsi="PT Astra Serif"/>
          <w:sz w:val="28"/>
          <w:szCs w:val="28"/>
        </w:rPr>
        <w:t>В случае</w:t>
      </w:r>
      <w:proofErr w:type="gramStart"/>
      <w:r w:rsidRPr="0037602B">
        <w:rPr>
          <w:rFonts w:ascii="PT Astra Serif" w:hAnsi="PT Astra Serif"/>
          <w:sz w:val="28"/>
          <w:szCs w:val="28"/>
        </w:rPr>
        <w:t>,</w:t>
      </w:r>
      <w:proofErr w:type="gramEnd"/>
      <w:r w:rsidRPr="0037602B">
        <w:rPr>
          <w:rFonts w:ascii="PT Astra Serif" w:hAnsi="PT Astra Serif"/>
          <w:sz w:val="28"/>
          <w:szCs w:val="28"/>
        </w:rPr>
        <w:t xml:space="preserve"> если на дату поступления в уполномоченный орган заявления </w:t>
      </w:r>
      <w:r w:rsidRPr="0037602B">
        <w:rPr>
          <w:rFonts w:ascii="PT Astra Serif" w:hAnsi="PT Astra Serif"/>
          <w:sz w:val="28"/>
          <w:szCs w:val="28"/>
        </w:rPr>
        <w:br/>
        <w:t>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уполномоченном органе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1A24B5" w:rsidRPr="0037602B" w:rsidRDefault="001A24B5" w:rsidP="001A24B5">
      <w:pPr>
        <w:ind w:firstLine="709"/>
        <w:jc w:val="both"/>
        <w:rPr>
          <w:rFonts w:ascii="PT Astra Serif" w:hAnsi="PT Astra Serif"/>
          <w:sz w:val="28"/>
          <w:szCs w:val="28"/>
        </w:rPr>
      </w:pPr>
      <w:r w:rsidRPr="0037602B">
        <w:rPr>
          <w:rFonts w:ascii="PT Astra Serif" w:hAnsi="PT Astra Serif"/>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A24B5" w:rsidRPr="0037602B" w:rsidRDefault="001A24B5" w:rsidP="001A24B5">
      <w:pPr>
        <w:widowControl w:val="0"/>
        <w:suppressAutoHyphens w:val="0"/>
        <w:autoSpaceDE w:val="0"/>
        <w:ind w:firstLine="709"/>
        <w:jc w:val="both"/>
        <w:rPr>
          <w:rFonts w:ascii="PT Astra Serif" w:hAnsi="PT Astra Serif"/>
          <w:sz w:val="28"/>
          <w:szCs w:val="28"/>
          <w:shd w:val="clear" w:color="auto" w:fill="FFFFFF"/>
          <w:lang w:eastAsia="ru-RU"/>
        </w:rPr>
      </w:pPr>
      <w:r w:rsidRPr="0037602B">
        <w:rPr>
          <w:rFonts w:ascii="PT Astra Serif" w:hAnsi="PT Astra Serif"/>
          <w:sz w:val="28"/>
          <w:szCs w:val="28"/>
          <w:lang w:eastAsia="ru-RU"/>
        </w:rPr>
        <w:t xml:space="preserve">2.8.2. Основания для отказа в предварительном согласовании предоставления земельного участка: </w:t>
      </w:r>
    </w:p>
    <w:p w:rsidR="001A24B5" w:rsidRPr="0037602B" w:rsidRDefault="001A24B5" w:rsidP="001A24B5">
      <w:pPr>
        <w:shd w:val="clear" w:color="auto" w:fill="FFFFFF"/>
        <w:suppressAutoHyphens w:val="0"/>
        <w:spacing w:line="290" w:lineRule="atLeast"/>
        <w:ind w:firstLine="709"/>
        <w:jc w:val="both"/>
        <w:rPr>
          <w:rFonts w:ascii="PT Astra Serif" w:hAnsi="PT Astra Serif"/>
          <w:sz w:val="28"/>
          <w:szCs w:val="28"/>
          <w:lang w:eastAsia="ru-RU"/>
        </w:rPr>
      </w:pPr>
      <w:r w:rsidRPr="0037602B">
        <w:rPr>
          <w:rFonts w:ascii="PT Astra Serif" w:hAnsi="PT Astra Serif"/>
          <w:sz w:val="28"/>
          <w:szCs w:val="28"/>
          <w:shd w:val="clear" w:color="auto" w:fill="FFFFFF"/>
          <w:lang w:eastAsia="ru-RU"/>
        </w:rPr>
        <w:t xml:space="preserve">1. схема расположения земельного участка, приложенная к заявлению </w:t>
      </w:r>
      <w:r w:rsidRPr="0037602B">
        <w:rPr>
          <w:rFonts w:ascii="PT Astra Serif" w:hAnsi="PT Astra Serif"/>
          <w:sz w:val="28"/>
          <w:szCs w:val="28"/>
          <w:shd w:val="clear" w:color="auto" w:fill="FFFFFF"/>
          <w:lang w:eastAsia="ru-RU"/>
        </w:rPr>
        <w:br/>
        <w:t>о предварительном согласовании предоставления земельного участка, не может быть утверждена по следующим основаниям:</w:t>
      </w:r>
    </w:p>
    <w:p w:rsidR="001A24B5" w:rsidRPr="0037602B" w:rsidRDefault="001A24B5" w:rsidP="001A24B5">
      <w:pPr>
        <w:suppressAutoHyphens w:val="0"/>
        <w:ind w:firstLine="709"/>
        <w:jc w:val="both"/>
        <w:rPr>
          <w:rFonts w:ascii="PT Astra Serif" w:hAnsi="PT Astra Serif"/>
          <w:color w:val="000000"/>
          <w:sz w:val="28"/>
          <w:szCs w:val="28"/>
          <w:lang w:eastAsia="ru-RU"/>
        </w:rPr>
      </w:pPr>
      <w:r w:rsidRPr="0037602B">
        <w:rPr>
          <w:rFonts w:ascii="PT Astra Serif" w:hAnsi="PT Astra Serif"/>
          <w:color w:val="000000"/>
          <w:sz w:val="28"/>
          <w:szCs w:val="28"/>
          <w:lang w:eastAsia="ru-RU"/>
        </w:rPr>
        <w:t xml:space="preserve">1) несоответствие схемы расположения земельного участка её форме, формату или требованиям к её подготовке, установленным приказом </w:t>
      </w:r>
      <w:proofErr w:type="spellStart"/>
      <w:r w:rsidRPr="0037602B">
        <w:rPr>
          <w:rFonts w:ascii="PT Astra Serif" w:hAnsi="PT Astra Serif"/>
          <w:color w:val="000000"/>
          <w:sz w:val="28"/>
          <w:szCs w:val="28"/>
          <w:lang w:eastAsia="ru-RU"/>
        </w:rPr>
        <w:t>Росреестра</w:t>
      </w:r>
      <w:proofErr w:type="spellEnd"/>
      <w:r w:rsidRPr="0037602B">
        <w:rPr>
          <w:rFonts w:ascii="PT Astra Serif" w:hAnsi="PT Astra Serif"/>
          <w:color w:val="000000"/>
          <w:sz w:val="28"/>
          <w:szCs w:val="28"/>
          <w:lang w:eastAsia="ru-RU"/>
        </w:rPr>
        <w:t xml:space="preserve"> от 19.04.2022 № </w:t>
      </w:r>
      <w:proofErr w:type="gramStart"/>
      <w:r w:rsidRPr="0037602B">
        <w:rPr>
          <w:rFonts w:ascii="PT Astra Serif" w:hAnsi="PT Astra Serif"/>
          <w:color w:val="000000"/>
          <w:sz w:val="28"/>
          <w:szCs w:val="28"/>
          <w:lang w:eastAsia="ru-RU"/>
        </w:rPr>
        <w:t>П</w:t>
      </w:r>
      <w:proofErr w:type="gramEnd"/>
      <w:r w:rsidRPr="0037602B">
        <w:rPr>
          <w:rFonts w:ascii="PT Astra Serif" w:hAnsi="PT Astra Serif"/>
          <w:color w:val="000000"/>
          <w:sz w:val="28"/>
          <w:szCs w:val="28"/>
          <w:lang w:eastAsia="ru-RU"/>
        </w:rPr>
        <w:t>/0148 «</w:t>
      </w:r>
      <w:r w:rsidRPr="0037602B">
        <w:rPr>
          <w:rFonts w:ascii="PT Astra Serif" w:hAnsi="PT Astra Serif"/>
          <w:sz w:val="28"/>
          <w:szCs w:val="28"/>
          <w:lang w:eastAsia="ru-RU"/>
        </w:rPr>
        <w:t xml:space="preserve">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w:t>
      </w:r>
      <w:proofErr w:type="gramStart"/>
      <w:r w:rsidRPr="0037602B">
        <w:rPr>
          <w:rFonts w:ascii="PT Astra Serif" w:hAnsi="PT Astra Serif"/>
          <w:sz w:val="28"/>
          <w:szCs w:val="28"/>
          <w:lang w:eastAsia="ru-RU"/>
        </w:rPr>
        <w:t>плане</w:t>
      </w:r>
      <w:proofErr w:type="gramEnd"/>
      <w:r w:rsidRPr="0037602B">
        <w:rPr>
          <w:rFonts w:ascii="PT Astra Serif" w:hAnsi="PT Astra Serif"/>
          <w:sz w:val="28"/>
          <w:szCs w:val="28"/>
          <w:lang w:eastAsia="ru-RU"/>
        </w:rPr>
        <w:t xml:space="preserve">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37602B">
        <w:rPr>
          <w:rFonts w:ascii="PT Astra Serif" w:hAnsi="PT Astra Serif"/>
          <w:color w:val="000000"/>
          <w:sz w:val="28"/>
          <w:szCs w:val="28"/>
          <w:lang w:eastAsia="ru-RU"/>
        </w:rPr>
        <w:t>»;</w:t>
      </w:r>
    </w:p>
    <w:p w:rsidR="001A24B5" w:rsidRPr="0037602B" w:rsidRDefault="001A24B5" w:rsidP="001A24B5">
      <w:pPr>
        <w:suppressAutoHyphens w:val="0"/>
        <w:ind w:firstLine="709"/>
        <w:jc w:val="both"/>
        <w:rPr>
          <w:rFonts w:ascii="PT Astra Serif" w:hAnsi="PT Astra Serif"/>
          <w:color w:val="000000"/>
          <w:sz w:val="28"/>
          <w:szCs w:val="28"/>
          <w:lang w:eastAsia="ru-RU"/>
        </w:rPr>
      </w:pPr>
      <w:r w:rsidRPr="0037602B">
        <w:rPr>
          <w:rFonts w:ascii="PT Astra Serif" w:hAnsi="PT Astra Serif"/>
          <w:color w:val="000000"/>
          <w:sz w:val="28"/>
          <w:szCs w:val="28"/>
          <w:lang w:eastAsia="ru-RU"/>
        </w:rPr>
        <w:t xml:space="preserve">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w:t>
      </w:r>
      <w:r w:rsidRPr="0037602B">
        <w:rPr>
          <w:rFonts w:ascii="PT Astra Serif" w:hAnsi="PT Astra Serif"/>
          <w:color w:val="000000"/>
          <w:sz w:val="28"/>
          <w:szCs w:val="28"/>
          <w:lang w:eastAsia="ru-RU"/>
        </w:rPr>
        <w:lastRenderedPageBreak/>
        <w:t>принятым решением об утверждении схемы расположения земельного участка, срок действия которого не истёк;</w:t>
      </w:r>
    </w:p>
    <w:p w:rsidR="001A24B5" w:rsidRPr="0037602B" w:rsidRDefault="001A24B5" w:rsidP="001A24B5">
      <w:pPr>
        <w:suppressAutoHyphens w:val="0"/>
        <w:ind w:firstLine="709"/>
        <w:jc w:val="both"/>
        <w:rPr>
          <w:rFonts w:ascii="PT Astra Serif" w:hAnsi="PT Astra Serif"/>
          <w:color w:val="000000"/>
          <w:sz w:val="28"/>
          <w:szCs w:val="28"/>
          <w:lang w:eastAsia="ru-RU"/>
        </w:rPr>
      </w:pPr>
      <w:r w:rsidRPr="0037602B">
        <w:rPr>
          <w:rFonts w:ascii="PT Astra Serif" w:hAnsi="PT Astra Serif"/>
          <w:color w:val="000000"/>
          <w:sz w:val="28"/>
          <w:szCs w:val="28"/>
          <w:lang w:eastAsia="ru-RU"/>
        </w:rPr>
        <w:t>3) разработка схемы расположения земельного участка с нарушением требований  к образуемым земельным участкам, установленным статьёй 11.9 Земельного кодекса Российской Федерации;</w:t>
      </w:r>
    </w:p>
    <w:p w:rsidR="001A24B5" w:rsidRPr="0037602B" w:rsidRDefault="001A24B5" w:rsidP="001A24B5">
      <w:pPr>
        <w:suppressAutoHyphens w:val="0"/>
        <w:ind w:firstLine="709"/>
        <w:jc w:val="both"/>
        <w:rPr>
          <w:rFonts w:ascii="PT Astra Serif" w:hAnsi="PT Astra Serif"/>
          <w:color w:val="000000"/>
          <w:sz w:val="28"/>
          <w:szCs w:val="28"/>
          <w:lang w:eastAsia="ru-RU"/>
        </w:rPr>
      </w:pPr>
      <w:r w:rsidRPr="0037602B">
        <w:rPr>
          <w:rFonts w:ascii="PT Astra Serif" w:hAnsi="PT Astra Serif"/>
          <w:color w:val="000000"/>
          <w:sz w:val="28"/>
          <w:szCs w:val="28"/>
          <w:lang w:eastAsia="ru-RU"/>
        </w:rPr>
        <w:t>4) несоответствие схемы расположения земельного участка утверждённому проекту планировки территории, землеустроительной документации, положению об особо охраняемой природной территории;</w:t>
      </w:r>
    </w:p>
    <w:p w:rsidR="001A24B5" w:rsidRPr="0037602B" w:rsidRDefault="001A24B5" w:rsidP="001A24B5">
      <w:pPr>
        <w:suppressAutoHyphens w:val="0"/>
        <w:autoSpaceDE w:val="0"/>
        <w:autoSpaceDN w:val="0"/>
        <w:adjustRightInd w:val="0"/>
        <w:ind w:firstLine="709"/>
        <w:jc w:val="both"/>
        <w:rPr>
          <w:rFonts w:ascii="PT Astra Serif" w:hAnsi="PT Astra Serif"/>
          <w:sz w:val="28"/>
          <w:szCs w:val="28"/>
          <w:lang w:eastAsia="ru-RU"/>
        </w:rPr>
      </w:pPr>
      <w:r w:rsidRPr="0037602B">
        <w:rPr>
          <w:rFonts w:ascii="PT Astra Serif" w:hAnsi="PT Astra Serif"/>
          <w:color w:val="000000"/>
          <w:sz w:val="28"/>
          <w:szCs w:val="28"/>
          <w:lang w:eastAsia="ru-RU"/>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утверждён проект межевания территории</w:t>
      </w:r>
      <w:r w:rsidRPr="0037602B">
        <w:rPr>
          <w:rFonts w:ascii="PT Astra Serif" w:hAnsi="PT Astra Serif"/>
          <w:sz w:val="28"/>
          <w:szCs w:val="28"/>
          <w:lang w:eastAsia="ru-RU"/>
        </w:rPr>
        <w:t>, за исключением случаев, установленных федеральными законами;</w:t>
      </w:r>
    </w:p>
    <w:p w:rsidR="001A24B5" w:rsidRPr="0037602B" w:rsidRDefault="001A24B5" w:rsidP="001A24B5">
      <w:pPr>
        <w:suppressAutoHyphens w:val="0"/>
        <w:autoSpaceDE w:val="0"/>
        <w:autoSpaceDN w:val="0"/>
        <w:adjustRightInd w:val="0"/>
        <w:ind w:firstLine="709"/>
        <w:jc w:val="both"/>
        <w:rPr>
          <w:rFonts w:ascii="PT Astra Serif" w:hAnsi="PT Astra Serif"/>
          <w:sz w:val="28"/>
          <w:szCs w:val="28"/>
          <w:lang w:eastAsia="ru-RU"/>
        </w:rPr>
      </w:pPr>
      <w:r w:rsidRPr="0037602B">
        <w:rPr>
          <w:rFonts w:ascii="PT Astra Serif" w:hAnsi="PT Astra Serif"/>
          <w:sz w:val="28"/>
          <w:szCs w:val="28"/>
          <w:lang w:eastAsia="ru-RU"/>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1A24B5" w:rsidRPr="0037602B" w:rsidRDefault="001A24B5" w:rsidP="001A24B5">
      <w:pPr>
        <w:shd w:val="clear" w:color="auto" w:fill="FFFFFF"/>
        <w:suppressAutoHyphens w:val="0"/>
        <w:spacing w:line="290" w:lineRule="atLeast"/>
        <w:ind w:firstLine="709"/>
        <w:jc w:val="both"/>
        <w:rPr>
          <w:rFonts w:ascii="PT Astra Serif" w:hAnsi="PT Astra Serif"/>
          <w:sz w:val="28"/>
          <w:szCs w:val="28"/>
          <w:lang w:eastAsia="ru-RU"/>
        </w:rPr>
      </w:pPr>
      <w:r w:rsidRPr="0037602B">
        <w:rPr>
          <w:rFonts w:ascii="PT Astra Serif" w:hAnsi="PT Astra Serif"/>
          <w:color w:val="000000"/>
          <w:sz w:val="28"/>
          <w:szCs w:val="28"/>
          <w:lang w:eastAsia="ru-RU"/>
        </w:rPr>
        <w:t>2. земельный участок, который предстоит образовать, не может быть предоставлен заявителю по следующим основаниям:</w:t>
      </w:r>
    </w:p>
    <w:p w:rsidR="001A24B5" w:rsidRPr="0037602B" w:rsidRDefault="001A24B5" w:rsidP="001A24B5">
      <w:pPr>
        <w:suppressAutoHyphens w:val="0"/>
        <w:ind w:firstLine="709"/>
        <w:jc w:val="both"/>
        <w:rPr>
          <w:rFonts w:ascii="PT Astra Serif" w:hAnsi="PT Astra Serif"/>
          <w:color w:val="000000"/>
          <w:sz w:val="28"/>
          <w:szCs w:val="28"/>
          <w:lang w:eastAsia="ru-RU"/>
        </w:rPr>
      </w:pPr>
      <w:r w:rsidRPr="0037602B">
        <w:rPr>
          <w:rFonts w:ascii="PT Astra Serif" w:hAnsi="PT Astra Serif"/>
          <w:color w:val="000000"/>
          <w:sz w:val="28"/>
          <w:szCs w:val="28"/>
          <w:lang w:eastAsia="ru-RU"/>
        </w:rPr>
        <w:t>1) с заявлением о предварительном согласовании предоставления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A24B5" w:rsidRPr="0037602B" w:rsidRDefault="001A24B5" w:rsidP="001A24B5">
      <w:pPr>
        <w:suppressAutoHyphens w:val="0"/>
        <w:ind w:firstLine="709"/>
        <w:jc w:val="both"/>
        <w:rPr>
          <w:rFonts w:ascii="PT Astra Serif" w:hAnsi="PT Astra Serif"/>
          <w:color w:val="000000"/>
          <w:sz w:val="28"/>
          <w:szCs w:val="28"/>
          <w:shd w:val="clear" w:color="auto" w:fill="FFFFFF"/>
          <w:lang w:eastAsia="ru-RU"/>
        </w:rPr>
      </w:pPr>
      <w:proofErr w:type="gramStart"/>
      <w:r w:rsidRPr="0037602B">
        <w:rPr>
          <w:rFonts w:ascii="PT Astra Serif" w:hAnsi="PT Astra Serif"/>
          <w:color w:val="000000"/>
          <w:sz w:val="28"/>
          <w:szCs w:val="28"/>
          <w:lang w:eastAsia="ru-RU"/>
        </w:rPr>
        <w:t xml:space="preserve">2) указанный в заявлении о предварительном согласовании предоставления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предварительном согласовании предоставления земельного участка обратился обладатель данных прав или подано заявление о предварительном согласовании предоставления земельного участка гражданином и юридическим лицом для сельскохозяйственного, </w:t>
      </w:r>
      <w:proofErr w:type="spellStart"/>
      <w:r w:rsidRPr="0037602B">
        <w:rPr>
          <w:rFonts w:ascii="PT Astra Serif" w:hAnsi="PT Astra Serif"/>
          <w:color w:val="000000"/>
          <w:sz w:val="28"/>
          <w:szCs w:val="28"/>
          <w:lang w:eastAsia="ru-RU"/>
        </w:rPr>
        <w:t>охотхозяйственного</w:t>
      </w:r>
      <w:proofErr w:type="spellEnd"/>
      <w:r w:rsidRPr="0037602B">
        <w:rPr>
          <w:rFonts w:ascii="PT Astra Serif" w:hAnsi="PT Astra Serif"/>
          <w:color w:val="000000"/>
          <w:sz w:val="28"/>
          <w:szCs w:val="28"/>
          <w:lang w:eastAsia="ru-RU"/>
        </w:rPr>
        <w:t>, лесохозяйственного и иного</w:t>
      </w:r>
      <w:proofErr w:type="gramEnd"/>
      <w:r w:rsidRPr="0037602B">
        <w:rPr>
          <w:rFonts w:ascii="PT Astra Serif" w:hAnsi="PT Astra Serif"/>
          <w:color w:val="000000"/>
          <w:sz w:val="28"/>
          <w:szCs w:val="28"/>
          <w:lang w:eastAsia="ru-RU"/>
        </w:rPr>
        <w:t xml:space="preserve"> </w:t>
      </w:r>
      <w:proofErr w:type="gramStart"/>
      <w:r w:rsidRPr="0037602B">
        <w:rPr>
          <w:rFonts w:ascii="PT Astra Serif" w:hAnsi="PT Astra Serif"/>
          <w:color w:val="000000"/>
          <w:sz w:val="28"/>
          <w:szCs w:val="28"/>
          <w:lang w:eastAsia="ru-RU"/>
        </w:rPr>
        <w:t xml:space="preserve">использования, не предусматривающего строительства зданий, сооружений, </w:t>
      </w:r>
      <w:r w:rsidRPr="0037602B">
        <w:rPr>
          <w:rFonts w:ascii="PT Astra Serif" w:hAnsi="PT Astra Serif"/>
          <w:color w:val="000000"/>
          <w:sz w:val="28"/>
          <w:szCs w:val="28"/>
          <w:lang w:eastAsia="ru-RU"/>
        </w:rPr>
        <w:br/>
        <w:t>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1A24B5" w:rsidRPr="0037602B" w:rsidRDefault="001A24B5" w:rsidP="001A24B5">
      <w:pPr>
        <w:suppressAutoHyphens w:val="0"/>
        <w:autoSpaceDE w:val="0"/>
        <w:ind w:firstLine="709"/>
        <w:jc w:val="both"/>
        <w:rPr>
          <w:rFonts w:ascii="PT Astra Serif" w:hAnsi="PT Astra Serif"/>
          <w:color w:val="000000"/>
          <w:sz w:val="28"/>
          <w:szCs w:val="28"/>
          <w:shd w:val="clear" w:color="auto" w:fill="FFFFFF"/>
          <w:lang w:eastAsia="ru-RU"/>
        </w:rPr>
      </w:pPr>
      <w:proofErr w:type="gramStart"/>
      <w:r w:rsidRPr="0037602B">
        <w:rPr>
          <w:rFonts w:ascii="PT Astra Serif" w:hAnsi="PT Astra Serif"/>
          <w:color w:val="000000"/>
          <w:sz w:val="28"/>
          <w:szCs w:val="28"/>
          <w:shd w:val="clear" w:color="auto" w:fill="FFFFFF"/>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37602B">
        <w:rPr>
          <w:rFonts w:ascii="PT Astra Serif" w:hAnsi="PT Astra Serif"/>
          <w:color w:val="000000"/>
          <w:sz w:val="28"/>
          <w:szCs w:val="28"/>
          <w:shd w:val="clear" w:color="auto" w:fill="FFFFFF"/>
          <w:lang w:eastAsia="ru-RU"/>
        </w:rPr>
        <w:t xml:space="preserve"> земельным участком общего назначения); </w:t>
      </w:r>
    </w:p>
    <w:p w:rsidR="001A24B5" w:rsidRPr="0037602B" w:rsidRDefault="001A24B5" w:rsidP="001A24B5">
      <w:pPr>
        <w:suppressAutoHyphens w:val="0"/>
        <w:ind w:firstLine="709"/>
        <w:jc w:val="both"/>
        <w:rPr>
          <w:rFonts w:ascii="PT Astra Serif" w:hAnsi="PT Astra Serif"/>
          <w:color w:val="000000"/>
          <w:sz w:val="28"/>
          <w:szCs w:val="28"/>
          <w:lang w:eastAsia="ru-RU"/>
        </w:rPr>
      </w:pPr>
      <w:proofErr w:type="gramStart"/>
      <w:r w:rsidRPr="0037602B">
        <w:rPr>
          <w:rFonts w:ascii="PT Astra Serif" w:hAnsi="PT Astra Serif"/>
          <w:color w:val="000000"/>
          <w:sz w:val="28"/>
          <w:szCs w:val="28"/>
          <w:lang w:eastAsia="ru-RU"/>
        </w:rPr>
        <w:lastRenderedPageBreak/>
        <w:t xml:space="preserve">4) 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history="1">
        <w:r w:rsidRPr="0037602B">
          <w:rPr>
            <w:rFonts w:ascii="PT Astra Serif" w:hAnsi="PT Astra Serif"/>
            <w:color w:val="000000"/>
            <w:sz w:val="28"/>
            <w:szCs w:val="28"/>
            <w:lang w:eastAsia="ru-RU"/>
          </w:rPr>
          <w:t>статьей</w:t>
        </w:r>
        <w:r w:rsidRPr="0037602B">
          <w:rPr>
            <w:rFonts w:ascii="PT Astra Serif" w:hAnsi="PT Astra Serif"/>
            <w:color w:val="000000"/>
            <w:sz w:val="28"/>
            <w:szCs w:val="28"/>
            <w:u w:val="single"/>
            <w:lang w:eastAsia="ru-RU"/>
          </w:rPr>
          <w:t xml:space="preserve"> </w:t>
        </w:r>
        <w:r w:rsidRPr="0037602B">
          <w:rPr>
            <w:rFonts w:ascii="PT Astra Serif" w:hAnsi="PT Astra Serif"/>
            <w:color w:val="000000"/>
            <w:sz w:val="28"/>
            <w:szCs w:val="28"/>
            <w:lang w:eastAsia="ru-RU"/>
          </w:rPr>
          <w:t>39.36</w:t>
        </w:r>
      </w:hyperlink>
      <w:r w:rsidRPr="0037602B">
        <w:rPr>
          <w:rFonts w:ascii="PT Astra Serif" w:hAnsi="PT Astra Serif"/>
          <w:color w:val="000000"/>
          <w:sz w:val="28"/>
          <w:szCs w:val="28"/>
          <w:lang w:eastAsia="ru-RU"/>
        </w:rPr>
        <w:t xml:space="preserve"> Земельного кодекса Российской</w:t>
      </w:r>
      <w:proofErr w:type="gramEnd"/>
      <w:r w:rsidRPr="0037602B">
        <w:rPr>
          <w:rFonts w:ascii="PT Astra Serif" w:hAnsi="PT Astra Serif"/>
          <w:color w:val="000000"/>
          <w:sz w:val="28"/>
          <w:szCs w:val="28"/>
          <w:lang w:eastAsia="ru-RU"/>
        </w:rPr>
        <w:t xml:space="preserve"> </w:t>
      </w:r>
      <w:proofErr w:type="gramStart"/>
      <w:r w:rsidRPr="0037602B">
        <w:rPr>
          <w:rFonts w:ascii="PT Astra Serif" w:hAnsi="PT Astra Serif"/>
          <w:color w:val="000000"/>
          <w:sz w:val="28"/>
          <w:szCs w:val="28"/>
          <w:lang w:eastAsia="ru-RU"/>
        </w:rPr>
        <w:t>Федерации, либо с заявлением о предварительном согласовании предоставления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предварительном согласовании предоставления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w:t>
      </w:r>
      <w:proofErr w:type="gramEnd"/>
      <w:r w:rsidRPr="0037602B">
        <w:rPr>
          <w:rFonts w:ascii="PT Astra Serif" w:hAnsi="PT Astra Serif"/>
          <w:color w:val="000000"/>
          <w:sz w:val="28"/>
          <w:szCs w:val="28"/>
          <w:lang w:eastAsia="ru-RU"/>
        </w:rPr>
        <w:t xml:space="preserve"> в соответствие с установленными требованиями и в сроки, установленные указанными решениями, не выполнены обязанности, предусмотренные </w:t>
      </w:r>
      <w:hyperlink r:id="rId20" w:history="1">
        <w:r w:rsidRPr="0037602B">
          <w:rPr>
            <w:rFonts w:ascii="PT Astra Serif" w:hAnsi="PT Astra Serif"/>
            <w:color w:val="000000"/>
            <w:sz w:val="28"/>
            <w:szCs w:val="28"/>
            <w:lang w:eastAsia="ru-RU"/>
          </w:rPr>
          <w:t>частью</w:t>
        </w:r>
        <w:r w:rsidRPr="0037602B">
          <w:rPr>
            <w:rFonts w:ascii="PT Astra Serif" w:hAnsi="PT Astra Serif"/>
            <w:color w:val="000000"/>
            <w:sz w:val="28"/>
            <w:szCs w:val="28"/>
            <w:u w:val="single"/>
            <w:lang w:eastAsia="ru-RU"/>
          </w:rPr>
          <w:t xml:space="preserve"> </w:t>
        </w:r>
        <w:r w:rsidRPr="0037602B">
          <w:rPr>
            <w:rFonts w:ascii="PT Astra Serif" w:hAnsi="PT Astra Serif"/>
            <w:color w:val="000000"/>
            <w:sz w:val="28"/>
            <w:szCs w:val="28"/>
            <w:lang w:eastAsia="ru-RU"/>
          </w:rPr>
          <w:t>11 статьи 55.32</w:t>
        </w:r>
      </w:hyperlink>
      <w:r w:rsidRPr="0037602B">
        <w:rPr>
          <w:rFonts w:ascii="PT Astra Serif" w:hAnsi="PT Astra Serif"/>
          <w:color w:val="000000"/>
          <w:sz w:val="28"/>
          <w:szCs w:val="28"/>
          <w:lang w:eastAsia="ru-RU"/>
        </w:rPr>
        <w:t xml:space="preserve"> Градостроительного кодекса Российской Федерации;</w:t>
      </w:r>
    </w:p>
    <w:p w:rsidR="001A24B5" w:rsidRPr="0037602B" w:rsidRDefault="001A24B5" w:rsidP="001A24B5">
      <w:pPr>
        <w:suppressAutoHyphens w:val="0"/>
        <w:ind w:firstLine="709"/>
        <w:jc w:val="both"/>
        <w:rPr>
          <w:rFonts w:ascii="PT Astra Serif" w:hAnsi="PT Astra Serif"/>
          <w:color w:val="000000"/>
          <w:sz w:val="28"/>
          <w:szCs w:val="28"/>
          <w:lang w:eastAsia="ru-RU"/>
        </w:rPr>
      </w:pPr>
      <w:proofErr w:type="gramStart"/>
      <w:r w:rsidRPr="0037602B">
        <w:rPr>
          <w:rFonts w:ascii="PT Astra Serif" w:hAnsi="PT Astra Serif"/>
          <w:color w:val="000000"/>
          <w:sz w:val="28"/>
          <w:szCs w:val="28"/>
          <w:lang w:eastAsia="ru-RU"/>
        </w:rPr>
        <w:t xml:space="preserve">5) 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1" w:history="1">
        <w:r w:rsidRPr="0037602B">
          <w:rPr>
            <w:rFonts w:ascii="PT Astra Serif" w:hAnsi="PT Astra Serif"/>
            <w:color w:val="000000"/>
            <w:sz w:val="28"/>
            <w:szCs w:val="28"/>
            <w:u w:val="single"/>
            <w:lang w:eastAsia="ru-RU"/>
          </w:rPr>
          <w:t>статьей 39.36</w:t>
        </w:r>
      </w:hyperlink>
      <w:r w:rsidRPr="0037602B">
        <w:rPr>
          <w:rFonts w:ascii="PT Astra Serif" w:hAnsi="PT Astra Serif"/>
          <w:color w:val="000000"/>
          <w:sz w:val="28"/>
          <w:szCs w:val="28"/>
          <w:lang w:eastAsia="ru-RU"/>
        </w:rPr>
        <w:t xml:space="preserve"> Земельного кодекса</w:t>
      </w:r>
      <w:proofErr w:type="gramEnd"/>
      <w:r w:rsidRPr="0037602B">
        <w:rPr>
          <w:rFonts w:ascii="PT Astra Serif" w:hAnsi="PT Astra Serif"/>
          <w:color w:val="000000"/>
          <w:sz w:val="28"/>
          <w:szCs w:val="28"/>
          <w:lang w:eastAsia="ru-RU"/>
        </w:rPr>
        <w:t xml:space="preserve"> Российской Федерации, либо с заявлением о предварительном согласовании предоставления земельного участка обратился правообладатель этих здания, сооружения, помещений в них, этого объекта незавершенного строительства;</w:t>
      </w:r>
    </w:p>
    <w:p w:rsidR="001A24B5" w:rsidRPr="0037602B" w:rsidRDefault="001A24B5" w:rsidP="001A24B5">
      <w:pPr>
        <w:suppressAutoHyphens w:val="0"/>
        <w:ind w:firstLine="709"/>
        <w:jc w:val="both"/>
        <w:rPr>
          <w:rFonts w:ascii="PT Astra Serif" w:hAnsi="PT Astra Serif"/>
          <w:color w:val="000000"/>
          <w:sz w:val="28"/>
          <w:szCs w:val="28"/>
          <w:lang w:eastAsia="ru-RU"/>
        </w:rPr>
      </w:pPr>
      <w:r w:rsidRPr="0037602B">
        <w:rPr>
          <w:rFonts w:ascii="PT Astra Serif" w:hAnsi="PT Astra Serif"/>
          <w:color w:val="000000"/>
          <w:sz w:val="28"/>
          <w:szCs w:val="28"/>
          <w:lang w:eastAsia="ru-RU"/>
        </w:rPr>
        <w:t>6) указанный в заявлении в заявлении о предварительном согласовании предоставления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A24B5" w:rsidRPr="0037602B" w:rsidRDefault="001A24B5" w:rsidP="001A24B5">
      <w:pPr>
        <w:suppressAutoHyphens w:val="0"/>
        <w:ind w:firstLine="709"/>
        <w:jc w:val="both"/>
        <w:rPr>
          <w:rFonts w:ascii="PT Astra Serif" w:hAnsi="PT Astra Serif"/>
          <w:color w:val="000000"/>
          <w:sz w:val="28"/>
          <w:szCs w:val="28"/>
          <w:lang w:eastAsia="ru-RU"/>
        </w:rPr>
      </w:pPr>
      <w:proofErr w:type="gramStart"/>
      <w:r w:rsidRPr="0037602B">
        <w:rPr>
          <w:rFonts w:ascii="PT Astra Serif" w:hAnsi="PT Astra Serif"/>
          <w:color w:val="000000"/>
          <w:sz w:val="28"/>
          <w:szCs w:val="28"/>
          <w:lang w:eastAsia="ru-RU"/>
        </w:rPr>
        <w:t>7) указанный в заявлении о предварительном согласовании предоставления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w:t>
      </w:r>
      <w:proofErr w:type="gramEnd"/>
      <w:r w:rsidRPr="0037602B">
        <w:rPr>
          <w:rFonts w:ascii="PT Astra Serif" w:hAnsi="PT Astra Serif"/>
          <w:color w:val="000000"/>
          <w:sz w:val="28"/>
          <w:szCs w:val="28"/>
          <w:lang w:eastAsia="ru-RU"/>
        </w:rPr>
        <w:t xml:space="preserve"> земельного участка для целей резервирования;</w:t>
      </w:r>
    </w:p>
    <w:p w:rsidR="001A24B5" w:rsidRPr="0037602B" w:rsidRDefault="001A24B5" w:rsidP="001A24B5">
      <w:pPr>
        <w:suppressAutoHyphens w:val="0"/>
        <w:ind w:firstLine="709"/>
        <w:jc w:val="both"/>
        <w:rPr>
          <w:rFonts w:ascii="PT Astra Serif" w:hAnsi="PT Astra Serif"/>
          <w:color w:val="000000"/>
          <w:sz w:val="28"/>
          <w:szCs w:val="28"/>
          <w:lang w:eastAsia="ru-RU"/>
        </w:rPr>
      </w:pPr>
      <w:proofErr w:type="gramStart"/>
      <w:r w:rsidRPr="0037602B">
        <w:rPr>
          <w:rFonts w:ascii="PT Astra Serif" w:hAnsi="PT Astra Serif"/>
          <w:color w:val="000000"/>
          <w:sz w:val="28"/>
          <w:szCs w:val="28"/>
          <w:lang w:eastAsia="ru-RU"/>
        </w:rPr>
        <w:t xml:space="preserve">8) указанный в заявлении о предварительном согласовании предоставления земельного участка земельный участок расположен в границах территории, в отношении которой с другим лицом заключен договор о </w:t>
      </w:r>
      <w:r w:rsidRPr="0037602B">
        <w:rPr>
          <w:rFonts w:ascii="PT Astra Serif" w:hAnsi="PT Astra Serif"/>
          <w:color w:val="000000"/>
          <w:sz w:val="28"/>
          <w:szCs w:val="28"/>
          <w:lang w:eastAsia="ru-RU"/>
        </w:rPr>
        <w:lastRenderedPageBreak/>
        <w:t>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1A24B5" w:rsidRPr="0037602B" w:rsidRDefault="001A24B5" w:rsidP="001A24B5">
      <w:pPr>
        <w:suppressAutoHyphens w:val="0"/>
        <w:ind w:firstLine="709"/>
        <w:jc w:val="both"/>
        <w:rPr>
          <w:rFonts w:ascii="PT Astra Serif" w:hAnsi="PT Astra Serif"/>
          <w:color w:val="000000"/>
          <w:sz w:val="28"/>
          <w:szCs w:val="28"/>
          <w:lang w:eastAsia="ru-RU"/>
        </w:rPr>
      </w:pPr>
      <w:proofErr w:type="gramStart"/>
      <w:r w:rsidRPr="0037602B">
        <w:rPr>
          <w:rFonts w:ascii="PT Astra Serif" w:hAnsi="PT Astra Serif"/>
          <w:color w:val="000000"/>
          <w:sz w:val="28"/>
          <w:szCs w:val="28"/>
          <w:lang w:eastAsia="ru-RU"/>
        </w:rPr>
        <w:t>9) указанный в заявлении о предварительном согласовании предоставления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w:t>
      </w:r>
      <w:proofErr w:type="gramEnd"/>
      <w:r w:rsidRPr="0037602B">
        <w:rPr>
          <w:rFonts w:ascii="PT Astra Serif" w:hAnsi="PT Astra Serif"/>
          <w:color w:val="000000"/>
          <w:sz w:val="28"/>
          <w:szCs w:val="28"/>
          <w:lang w:eastAsia="ru-RU"/>
        </w:rPr>
        <w:t>,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A24B5" w:rsidRPr="0037602B" w:rsidRDefault="001A24B5" w:rsidP="001A24B5">
      <w:pPr>
        <w:suppressAutoHyphens w:val="0"/>
        <w:autoSpaceDE w:val="0"/>
        <w:autoSpaceDN w:val="0"/>
        <w:adjustRightInd w:val="0"/>
        <w:ind w:firstLine="709"/>
        <w:jc w:val="both"/>
        <w:rPr>
          <w:rFonts w:ascii="PT Astra Serif" w:hAnsi="PT Astra Serif"/>
          <w:color w:val="000000"/>
          <w:sz w:val="28"/>
          <w:szCs w:val="28"/>
          <w:lang w:eastAsia="ru-RU"/>
        </w:rPr>
      </w:pPr>
      <w:proofErr w:type="gramStart"/>
      <w:r w:rsidRPr="0037602B">
        <w:rPr>
          <w:rFonts w:ascii="PT Astra Serif" w:hAnsi="PT Astra Serif"/>
          <w:color w:val="000000"/>
          <w:sz w:val="28"/>
          <w:szCs w:val="28"/>
          <w:lang w:eastAsia="ru-RU"/>
        </w:rPr>
        <w:t xml:space="preserve">10) </w:t>
      </w:r>
      <w:r w:rsidRPr="0037602B">
        <w:rPr>
          <w:rFonts w:ascii="PT Astra Serif" w:hAnsi="PT Astra Serif"/>
          <w:sz w:val="28"/>
          <w:szCs w:val="28"/>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37602B">
        <w:rPr>
          <w:rFonts w:ascii="PT Astra Serif" w:hAnsi="PT Astra Serif"/>
          <w:sz w:val="28"/>
          <w:szCs w:val="28"/>
          <w:lang w:eastAsia="ru-RU"/>
        </w:rPr>
        <w:t xml:space="preserve"> </w:t>
      </w:r>
      <w:proofErr w:type="gramStart"/>
      <w:r w:rsidRPr="0037602B">
        <w:rPr>
          <w:rFonts w:ascii="PT Astra Serif" w:hAnsi="PT Astra Serif"/>
          <w:sz w:val="28"/>
          <w:szCs w:val="28"/>
          <w:lang w:eastAsia="ru-RU"/>
        </w:rPr>
        <w:t>которым</w:t>
      </w:r>
      <w:proofErr w:type="gramEnd"/>
      <w:r w:rsidRPr="0037602B">
        <w:rPr>
          <w:rFonts w:ascii="PT Astra Serif" w:hAnsi="PT Astra Serif"/>
          <w:sz w:val="28"/>
          <w:szCs w:val="28"/>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1A24B5" w:rsidRPr="0037602B" w:rsidRDefault="001A24B5" w:rsidP="001A24B5">
      <w:pPr>
        <w:suppressAutoHyphens w:val="0"/>
        <w:ind w:firstLine="709"/>
        <w:jc w:val="both"/>
        <w:rPr>
          <w:rFonts w:ascii="PT Astra Serif" w:hAnsi="PT Astra Serif"/>
          <w:color w:val="000000"/>
          <w:sz w:val="28"/>
          <w:szCs w:val="28"/>
          <w:lang w:eastAsia="ru-RU"/>
        </w:rPr>
      </w:pPr>
      <w:r w:rsidRPr="0037602B">
        <w:rPr>
          <w:rFonts w:ascii="PT Astra Serif" w:hAnsi="PT Astra Serif"/>
          <w:color w:val="000000"/>
          <w:sz w:val="28"/>
          <w:szCs w:val="28"/>
          <w:lang w:eastAsia="ru-RU"/>
        </w:rPr>
        <w:t>11) указанный в заявлении о предварительном согласовании предоставления земельного участка земельный участок является предметом аукциона;</w:t>
      </w:r>
    </w:p>
    <w:p w:rsidR="001A24B5" w:rsidRPr="0037602B" w:rsidRDefault="001A24B5" w:rsidP="001A24B5">
      <w:pPr>
        <w:suppressAutoHyphens w:val="0"/>
        <w:autoSpaceDE w:val="0"/>
        <w:autoSpaceDN w:val="0"/>
        <w:adjustRightInd w:val="0"/>
        <w:ind w:firstLine="709"/>
        <w:jc w:val="both"/>
        <w:rPr>
          <w:rFonts w:ascii="PT Astra Serif" w:hAnsi="PT Astra Serif"/>
          <w:color w:val="000000"/>
          <w:sz w:val="28"/>
          <w:szCs w:val="28"/>
          <w:lang w:eastAsia="ru-RU"/>
        </w:rPr>
      </w:pPr>
      <w:proofErr w:type="gramStart"/>
      <w:r w:rsidRPr="0037602B">
        <w:rPr>
          <w:rFonts w:ascii="PT Astra Serif" w:hAnsi="PT Astra Serif"/>
          <w:color w:val="000000"/>
          <w:sz w:val="28"/>
          <w:szCs w:val="28"/>
          <w:lang w:eastAsia="ru-RU"/>
        </w:rPr>
        <w:t xml:space="preserve">12) в отношении земельного участка, указанного в заявлении о предварительном согласовании его предоставления,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w:t>
      </w:r>
      <w:r w:rsidRPr="0037602B">
        <w:rPr>
          <w:rFonts w:ascii="PT Astra Serif" w:hAnsi="PT Astra Serif"/>
          <w:sz w:val="28"/>
          <w:szCs w:val="28"/>
          <w:lang w:eastAsia="ru-RU"/>
        </w:rPr>
        <w:t>и уполномоченным органом не принято решение об отказе в проведении этого</w:t>
      </w:r>
      <w:proofErr w:type="gramEnd"/>
      <w:r w:rsidRPr="0037602B">
        <w:rPr>
          <w:rFonts w:ascii="PT Astra Serif" w:hAnsi="PT Astra Serif"/>
          <w:sz w:val="28"/>
          <w:szCs w:val="28"/>
          <w:lang w:eastAsia="ru-RU"/>
        </w:rPr>
        <w:t xml:space="preserve"> аукциона по основаниям, предусмотренным </w:t>
      </w:r>
      <w:hyperlink r:id="rId22" w:history="1">
        <w:r w:rsidRPr="0037602B">
          <w:rPr>
            <w:rFonts w:ascii="PT Astra Serif" w:hAnsi="PT Astra Serif"/>
            <w:color w:val="000000"/>
            <w:sz w:val="28"/>
            <w:szCs w:val="28"/>
            <w:lang w:eastAsia="ru-RU"/>
          </w:rPr>
          <w:t>пунктом 8 статьи 39.11</w:t>
        </w:r>
      </w:hyperlink>
      <w:r w:rsidRPr="0037602B">
        <w:rPr>
          <w:rFonts w:ascii="PT Astra Serif" w:hAnsi="PT Astra Serif"/>
          <w:color w:val="000000"/>
          <w:sz w:val="28"/>
          <w:szCs w:val="28"/>
          <w:lang w:eastAsia="ru-RU"/>
        </w:rPr>
        <w:t xml:space="preserve"> Земельного кодекса Российской Федерации;</w:t>
      </w:r>
    </w:p>
    <w:p w:rsidR="001A24B5" w:rsidRPr="0037602B" w:rsidRDefault="001A24B5" w:rsidP="001A24B5">
      <w:pPr>
        <w:suppressAutoHyphens w:val="0"/>
        <w:autoSpaceDE w:val="0"/>
        <w:autoSpaceDN w:val="0"/>
        <w:adjustRightInd w:val="0"/>
        <w:ind w:firstLine="709"/>
        <w:jc w:val="both"/>
        <w:rPr>
          <w:rFonts w:ascii="PT Astra Serif" w:hAnsi="PT Astra Serif"/>
          <w:sz w:val="28"/>
          <w:szCs w:val="28"/>
          <w:lang w:eastAsia="ru-RU"/>
        </w:rPr>
      </w:pPr>
      <w:proofErr w:type="gramStart"/>
      <w:r w:rsidRPr="0037602B">
        <w:rPr>
          <w:rFonts w:ascii="PT Astra Serif" w:hAnsi="PT Astra Serif"/>
          <w:color w:val="000000"/>
          <w:sz w:val="28"/>
          <w:szCs w:val="28"/>
          <w:lang w:eastAsia="ru-RU"/>
        </w:rPr>
        <w:t xml:space="preserve">13) </w:t>
      </w:r>
      <w:r w:rsidRPr="0037602B">
        <w:rPr>
          <w:rFonts w:ascii="PT Astra Serif" w:hAnsi="PT Astra Serif"/>
          <w:sz w:val="28"/>
          <w:szCs w:val="28"/>
          <w:lang w:eastAsia="ru-RU"/>
        </w:rPr>
        <w:t xml:space="preserve">в отношении земельного участка, указанного в заявлении о его предоставлении, опубликовано и размещено в соответствии с </w:t>
      </w:r>
      <w:hyperlink r:id="rId23" w:history="1">
        <w:r w:rsidRPr="0037602B">
          <w:rPr>
            <w:rFonts w:ascii="PT Astra Serif" w:hAnsi="PT Astra Serif"/>
            <w:color w:val="000000"/>
            <w:sz w:val="28"/>
            <w:szCs w:val="28"/>
            <w:lang w:eastAsia="ru-RU"/>
          </w:rPr>
          <w:t>подпунктом 1 пункта 1 статьи 39.18</w:t>
        </w:r>
      </w:hyperlink>
      <w:r w:rsidRPr="0037602B">
        <w:rPr>
          <w:rFonts w:ascii="PT Astra Serif" w:hAnsi="PT Astra Serif"/>
          <w:color w:val="000000"/>
          <w:sz w:val="28"/>
          <w:szCs w:val="28"/>
          <w:lang w:eastAsia="ru-RU"/>
        </w:rPr>
        <w:t xml:space="preserve"> Земельного кодекса Российской Федерации </w:t>
      </w:r>
      <w:r w:rsidRPr="0037602B">
        <w:rPr>
          <w:rFonts w:ascii="PT Astra Serif" w:hAnsi="PT Astra Serif"/>
          <w:sz w:val="28"/>
          <w:szCs w:val="28"/>
          <w:lang w:eastAsia="ru-RU"/>
        </w:rPr>
        <w:t>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1A24B5" w:rsidRPr="0037602B" w:rsidRDefault="001A24B5" w:rsidP="001A24B5">
      <w:pPr>
        <w:suppressAutoHyphens w:val="0"/>
        <w:ind w:firstLine="709"/>
        <w:jc w:val="both"/>
        <w:rPr>
          <w:rFonts w:ascii="PT Astra Serif" w:hAnsi="PT Astra Serif"/>
          <w:color w:val="000000"/>
          <w:sz w:val="28"/>
          <w:szCs w:val="28"/>
          <w:lang w:eastAsia="ru-RU"/>
        </w:rPr>
      </w:pPr>
      <w:r w:rsidRPr="0037602B">
        <w:rPr>
          <w:rFonts w:ascii="PT Astra Serif" w:hAnsi="PT Astra Serif"/>
          <w:color w:val="000000"/>
          <w:sz w:val="28"/>
          <w:szCs w:val="28"/>
          <w:lang w:eastAsia="ru-RU"/>
        </w:rPr>
        <w:t xml:space="preserve">14) испрашиваемый земельный участок полностью расположен в границах зоны с особыми условиями использования территории, </w:t>
      </w:r>
      <w:r w:rsidRPr="0037602B">
        <w:rPr>
          <w:rFonts w:ascii="PT Astra Serif" w:hAnsi="PT Astra Serif"/>
          <w:color w:val="000000"/>
          <w:sz w:val="28"/>
          <w:szCs w:val="28"/>
          <w:lang w:eastAsia="ru-RU"/>
        </w:rPr>
        <w:lastRenderedPageBreak/>
        <w:t>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предварительном согласовании предоставления земельного участка;</w:t>
      </w:r>
    </w:p>
    <w:p w:rsidR="001A24B5" w:rsidRPr="0037602B" w:rsidRDefault="001A24B5" w:rsidP="001A24B5">
      <w:pPr>
        <w:suppressAutoHyphens w:val="0"/>
        <w:ind w:firstLine="709"/>
        <w:jc w:val="both"/>
        <w:rPr>
          <w:rFonts w:ascii="PT Astra Serif" w:hAnsi="PT Astra Serif"/>
          <w:color w:val="000000"/>
          <w:sz w:val="28"/>
          <w:szCs w:val="28"/>
          <w:shd w:val="clear" w:color="auto" w:fill="FFFFFF"/>
          <w:lang w:eastAsia="ru-RU"/>
        </w:rPr>
      </w:pPr>
      <w:proofErr w:type="gramStart"/>
      <w:r w:rsidRPr="0037602B">
        <w:rPr>
          <w:rFonts w:ascii="PT Astra Serif" w:hAnsi="PT Astra Serif"/>
          <w:color w:val="000000"/>
          <w:sz w:val="28"/>
          <w:szCs w:val="28"/>
          <w:lang w:eastAsia="ru-RU"/>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гражданином и юридическим лицом для сельскохозяйственного, </w:t>
      </w:r>
      <w:proofErr w:type="spellStart"/>
      <w:r w:rsidRPr="0037602B">
        <w:rPr>
          <w:rFonts w:ascii="PT Astra Serif" w:hAnsi="PT Astra Serif"/>
          <w:color w:val="000000"/>
          <w:sz w:val="28"/>
          <w:szCs w:val="28"/>
          <w:lang w:eastAsia="ru-RU"/>
        </w:rPr>
        <w:t>охотхозяйственного</w:t>
      </w:r>
      <w:proofErr w:type="spellEnd"/>
      <w:r w:rsidRPr="0037602B">
        <w:rPr>
          <w:rFonts w:ascii="PT Astra Serif" w:hAnsi="PT Astra Serif"/>
          <w:color w:val="000000"/>
          <w:sz w:val="28"/>
          <w:szCs w:val="28"/>
          <w:lang w:eastAsia="ru-RU"/>
        </w:rPr>
        <w:t>, лесохозяйственного и иного использования, не предусматривающего строительства зданий, сооружений, если такие земельные</w:t>
      </w:r>
      <w:proofErr w:type="gramEnd"/>
      <w:r w:rsidRPr="0037602B">
        <w:rPr>
          <w:rFonts w:ascii="PT Astra Serif" w:hAnsi="PT Astra Serif"/>
          <w:color w:val="000000"/>
          <w:sz w:val="28"/>
          <w:szCs w:val="28"/>
          <w:lang w:eastAsia="ru-RU"/>
        </w:rPr>
        <w:t xml:space="preserve"> </w:t>
      </w:r>
      <w:proofErr w:type="gramStart"/>
      <w:r w:rsidRPr="0037602B">
        <w:rPr>
          <w:rFonts w:ascii="PT Astra Serif" w:hAnsi="PT Astra Serif"/>
          <w:color w:val="000000"/>
          <w:sz w:val="28"/>
          <w:szCs w:val="28"/>
          <w:lang w:eastAsia="ru-RU"/>
        </w:rPr>
        <w:t xml:space="preserve">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w:t>
      </w:r>
      <w:r w:rsidRPr="0037602B">
        <w:rPr>
          <w:rFonts w:ascii="PT Astra Serif" w:hAnsi="PT Astra Serif"/>
          <w:color w:val="000000"/>
          <w:sz w:val="28"/>
          <w:szCs w:val="28"/>
          <w:lang w:eastAsia="ru-RU"/>
        </w:rPr>
        <w:br/>
        <w:t>и временно не используемых для указанных нужд, на срок не более чем пять лет;</w:t>
      </w:r>
      <w:proofErr w:type="gramEnd"/>
    </w:p>
    <w:p w:rsidR="001A24B5" w:rsidRPr="0037602B" w:rsidRDefault="001A24B5" w:rsidP="001A24B5">
      <w:pPr>
        <w:suppressAutoHyphens w:val="0"/>
        <w:autoSpaceDE w:val="0"/>
        <w:ind w:firstLine="709"/>
        <w:jc w:val="both"/>
        <w:rPr>
          <w:rFonts w:ascii="PT Astra Serif" w:hAnsi="PT Astra Serif"/>
          <w:color w:val="000000"/>
          <w:sz w:val="28"/>
          <w:szCs w:val="28"/>
          <w:lang w:eastAsia="ru-RU"/>
        </w:rPr>
      </w:pPr>
      <w:r w:rsidRPr="0037602B">
        <w:rPr>
          <w:rFonts w:ascii="PT Astra Serif" w:hAnsi="PT Astra Serif"/>
          <w:color w:val="000000"/>
          <w:sz w:val="28"/>
          <w:szCs w:val="28"/>
          <w:shd w:val="clear" w:color="auto" w:fill="FFFFFF"/>
          <w:lang w:eastAsia="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p w:rsidR="001A24B5" w:rsidRPr="0037602B" w:rsidRDefault="001A24B5" w:rsidP="001A24B5">
      <w:pPr>
        <w:suppressAutoHyphens w:val="0"/>
        <w:ind w:firstLine="709"/>
        <w:jc w:val="both"/>
        <w:rPr>
          <w:rFonts w:ascii="PT Astra Serif" w:hAnsi="PT Astra Serif"/>
          <w:color w:val="000000"/>
          <w:sz w:val="28"/>
          <w:szCs w:val="28"/>
          <w:lang w:eastAsia="ru-RU"/>
        </w:rPr>
      </w:pPr>
      <w:proofErr w:type="gramStart"/>
      <w:r w:rsidRPr="0037602B">
        <w:rPr>
          <w:rFonts w:ascii="PT Astra Serif" w:hAnsi="PT Astra Serif"/>
          <w:color w:val="000000"/>
          <w:sz w:val="28"/>
          <w:szCs w:val="28"/>
          <w:lang w:eastAsia="ru-RU"/>
        </w:rPr>
        <w:t>17) указанный в заявлении о предварительном согласовании предоставления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предварительном согласовании предоставления земельного участка обратилось лицо, не уполномоченное на строительство этих объектов;</w:t>
      </w:r>
      <w:proofErr w:type="gramEnd"/>
    </w:p>
    <w:p w:rsidR="001A24B5" w:rsidRPr="0037602B" w:rsidRDefault="001A24B5" w:rsidP="001A24B5">
      <w:pPr>
        <w:suppressAutoHyphens w:val="0"/>
        <w:ind w:firstLine="709"/>
        <w:jc w:val="both"/>
        <w:rPr>
          <w:rFonts w:ascii="PT Astra Serif" w:hAnsi="PT Astra Serif"/>
          <w:color w:val="000000"/>
          <w:sz w:val="28"/>
          <w:szCs w:val="28"/>
          <w:lang w:eastAsia="ru-RU"/>
        </w:rPr>
      </w:pPr>
      <w:r w:rsidRPr="0037602B">
        <w:rPr>
          <w:rFonts w:ascii="PT Astra Serif" w:hAnsi="PT Astra Serif"/>
          <w:color w:val="000000"/>
          <w:sz w:val="28"/>
          <w:szCs w:val="28"/>
          <w:lang w:eastAsia="ru-RU"/>
        </w:rPr>
        <w:t>18) указанный в заявлении о предварительном согласовании предоставления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A24B5" w:rsidRPr="0037602B" w:rsidRDefault="001A24B5" w:rsidP="001A24B5">
      <w:pPr>
        <w:suppressAutoHyphens w:val="0"/>
        <w:ind w:firstLine="709"/>
        <w:jc w:val="both"/>
        <w:rPr>
          <w:rFonts w:ascii="PT Astra Serif" w:hAnsi="PT Astra Serif"/>
          <w:color w:val="000000"/>
          <w:sz w:val="28"/>
          <w:szCs w:val="28"/>
          <w:lang w:eastAsia="ru-RU"/>
        </w:rPr>
      </w:pPr>
      <w:r w:rsidRPr="0037602B">
        <w:rPr>
          <w:rFonts w:ascii="PT Astra Serif" w:hAnsi="PT Astra Serif"/>
          <w:color w:val="000000"/>
          <w:sz w:val="28"/>
          <w:szCs w:val="28"/>
          <w:lang w:eastAsia="ru-RU"/>
        </w:rPr>
        <w:t>19) предоставление земельного участка на заявленном виде прав не допускается;</w:t>
      </w:r>
    </w:p>
    <w:p w:rsidR="001A24B5" w:rsidRPr="0037602B" w:rsidRDefault="001A24B5" w:rsidP="001A24B5">
      <w:pPr>
        <w:suppressAutoHyphens w:val="0"/>
        <w:ind w:firstLine="709"/>
        <w:jc w:val="both"/>
        <w:rPr>
          <w:rFonts w:ascii="PT Astra Serif" w:hAnsi="PT Astra Serif"/>
          <w:color w:val="000000"/>
          <w:sz w:val="28"/>
          <w:szCs w:val="28"/>
          <w:lang w:eastAsia="ru-RU"/>
        </w:rPr>
      </w:pPr>
      <w:r w:rsidRPr="0037602B">
        <w:rPr>
          <w:rFonts w:ascii="PT Astra Serif" w:hAnsi="PT Astra Serif"/>
          <w:color w:val="000000"/>
          <w:sz w:val="28"/>
          <w:szCs w:val="28"/>
          <w:lang w:eastAsia="ru-RU"/>
        </w:rPr>
        <w:t xml:space="preserve">20) в отношении земельного участка, указанного в заявлении о предварительном согласовании его предоставления, принято решение о предварительном согласовании его предоставления, срок действия которого не истёк, и с заявлением о предварительном согласовании предоставления земельного участка обратилось иное не указанное </w:t>
      </w:r>
      <w:r w:rsidRPr="0037602B">
        <w:rPr>
          <w:rFonts w:ascii="PT Astra Serif" w:hAnsi="PT Astra Serif"/>
          <w:color w:val="000000"/>
          <w:sz w:val="28"/>
          <w:szCs w:val="28"/>
          <w:lang w:eastAsia="ru-RU"/>
        </w:rPr>
        <w:br/>
        <w:t>в этом решении лицо;</w:t>
      </w:r>
    </w:p>
    <w:p w:rsidR="001A24B5" w:rsidRPr="0037602B" w:rsidRDefault="001A24B5" w:rsidP="001A24B5">
      <w:pPr>
        <w:suppressAutoHyphens w:val="0"/>
        <w:ind w:firstLine="709"/>
        <w:jc w:val="both"/>
        <w:rPr>
          <w:rFonts w:ascii="PT Astra Serif" w:hAnsi="PT Astra Serif"/>
          <w:sz w:val="28"/>
          <w:szCs w:val="28"/>
          <w:lang w:eastAsia="ru-RU"/>
        </w:rPr>
      </w:pPr>
      <w:proofErr w:type="gramStart"/>
      <w:r w:rsidRPr="0037602B">
        <w:rPr>
          <w:rFonts w:ascii="PT Astra Serif" w:hAnsi="PT Astra Serif"/>
          <w:color w:val="000000"/>
          <w:sz w:val="28"/>
          <w:szCs w:val="28"/>
          <w:lang w:eastAsia="ru-RU"/>
        </w:rPr>
        <w:lastRenderedPageBreak/>
        <w:t>21) указанный в заявлении о предварительном согласовании предоставления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w:t>
      </w:r>
      <w:proofErr w:type="gramEnd"/>
      <w:r w:rsidRPr="0037602B">
        <w:rPr>
          <w:rFonts w:ascii="PT Astra Serif" w:hAnsi="PT Astra Serif"/>
          <w:color w:val="000000"/>
          <w:sz w:val="28"/>
          <w:szCs w:val="28"/>
          <w:lang w:eastAsia="ru-RU"/>
        </w:rPr>
        <w:t xml:space="preserve"> и подлежащим сносу или реконструкции;</w:t>
      </w:r>
    </w:p>
    <w:p w:rsidR="001A24B5" w:rsidRPr="0037602B" w:rsidRDefault="001A24B5" w:rsidP="001A24B5">
      <w:pPr>
        <w:shd w:val="clear" w:color="auto" w:fill="FFFFFF"/>
        <w:suppressAutoHyphens w:val="0"/>
        <w:ind w:firstLine="709"/>
        <w:jc w:val="both"/>
        <w:rPr>
          <w:rFonts w:ascii="PT Astra Serif" w:hAnsi="PT Astra Serif"/>
          <w:sz w:val="28"/>
          <w:szCs w:val="28"/>
          <w:lang w:eastAsia="ru-RU"/>
        </w:rPr>
      </w:pPr>
      <w:r w:rsidRPr="0037602B">
        <w:rPr>
          <w:rFonts w:ascii="PT Astra Serif" w:hAnsi="PT Astra Serif"/>
          <w:color w:val="000000"/>
          <w:sz w:val="28"/>
          <w:szCs w:val="28"/>
          <w:lang w:eastAsia="ru-RU"/>
        </w:rPr>
        <w:t>3. земельный участок, границы которого подлежат уточнению в соответствии с Федеральным законом от 13.07.2015 № 218-ФЗ «О государственной регистрации</w:t>
      </w:r>
      <w:r w:rsidRPr="0037602B">
        <w:rPr>
          <w:rFonts w:ascii="PT Astra Serif" w:hAnsi="PT Astra Serif"/>
          <w:b/>
          <w:color w:val="000000"/>
          <w:sz w:val="28"/>
          <w:szCs w:val="28"/>
          <w:lang w:eastAsia="ru-RU"/>
        </w:rPr>
        <w:t xml:space="preserve"> </w:t>
      </w:r>
      <w:r w:rsidRPr="0037602B">
        <w:rPr>
          <w:rFonts w:ascii="PT Astra Serif" w:hAnsi="PT Astra Serif"/>
          <w:color w:val="000000"/>
          <w:sz w:val="28"/>
          <w:szCs w:val="28"/>
          <w:lang w:eastAsia="ru-RU"/>
        </w:rPr>
        <w:t>недвижимости», не может быть предоставлен заявителю по следующим основаниям:</w:t>
      </w:r>
    </w:p>
    <w:p w:rsidR="001A24B5" w:rsidRPr="0037602B" w:rsidRDefault="001A24B5" w:rsidP="001A24B5">
      <w:pPr>
        <w:suppressAutoHyphens w:val="0"/>
        <w:ind w:firstLine="709"/>
        <w:jc w:val="both"/>
        <w:rPr>
          <w:rFonts w:ascii="PT Astra Serif" w:hAnsi="PT Astra Serif"/>
          <w:color w:val="000000"/>
          <w:sz w:val="28"/>
          <w:szCs w:val="28"/>
          <w:lang w:eastAsia="ru-RU"/>
        </w:rPr>
      </w:pPr>
      <w:r w:rsidRPr="0037602B">
        <w:rPr>
          <w:rFonts w:ascii="PT Astra Serif" w:hAnsi="PT Astra Serif"/>
          <w:color w:val="000000"/>
          <w:sz w:val="28"/>
          <w:szCs w:val="28"/>
          <w:lang w:eastAsia="ru-RU"/>
        </w:rPr>
        <w:t>1) с заявлением о предварительном согласовании предоставления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A24B5" w:rsidRPr="0037602B" w:rsidRDefault="001A24B5" w:rsidP="001A24B5">
      <w:pPr>
        <w:suppressAutoHyphens w:val="0"/>
        <w:ind w:firstLine="709"/>
        <w:jc w:val="both"/>
        <w:rPr>
          <w:rFonts w:ascii="PT Astra Serif" w:hAnsi="PT Astra Serif"/>
          <w:color w:val="000000"/>
          <w:sz w:val="28"/>
          <w:szCs w:val="28"/>
          <w:shd w:val="clear" w:color="auto" w:fill="FFFFFF"/>
          <w:lang w:eastAsia="ru-RU"/>
        </w:rPr>
      </w:pPr>
      <w:proofErr w:type="gramStart"/>
      <w:r w:rsidRPr="0037602B">
        <w:rPr>
          <w:rFonts w:ascii="PT Astra Serif" w:hAnsi="PT Astra Serif"/>
          <w:color w:val="000000"/>
          <w:sz w:val="28"/>
          <w:szCs w:val="28"/>
          <w:lang w:eastAsia="ru-RU"/>
        </w:rPr>
        <w:t xml:space="preserve">2) указанный в заявлении о предварительном согласовании предоставления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предварительном согласовании предоставления земельного участка обратился обладатель данных прав или подано заявление о предварительном согласовании предоставления земельного участка гражданином и юридическим лицом для сельскохозяйственного, </w:t>
      </w:r>
      <w:proofErr w:type="spellStart"/>
      <w:r w:rsidRPr="0037602B">
        <w:rPr>
          <w:rFonts w:ascii="PT Astra Serif" w:hAnsi="PT Astra Serif"/>
          <w:color w:val="000000"/>
          <w:sz w:val="28"/>
          <w:szCs w:val="28"/>
          <w:lang w:eastAsia="ru-RU"/>
        </w:rPr>
        <w:t>охотхозяйственного</w:t>
      </w:r>
      <w:proofErr w:type="spellEnd"/>
      <w:r w:rsidRPr="0037602B">
        <w:rPr>
          <w:rFonts w:ascii="PT Astra Serif" w:hAnsi="PT Astra Serif"/>
          <w:color w:val="000000"/>
          <w:sz w:val="28"/>
          <w:szCs w:val="28"/>
          <w:lang w:eastAsia="ru-RU"/>
        </w:rPr>
        <w:t>, лесохозяйственного и иного</w:t>
      </w:r>
      <w:proofErr w:type="gramEnd"/>
      <w:r w:rsidRPr="0037602B">
        <w:rPr>
          <w:rFonts w:ascii="PT Astra Serif" w:hAnsi="PT Astra Serif"/>
          <w:color w:val="000000"/>
          <w:sz w:val="28"/>
          <w:szCs w:val="28"/>
          <w:lang w:eastAsia="ru-RU"/>
        </w:rPr>
        <w:t xml:space="preserve"> </w:t>
      </w:r>
      <w:proofErr w:type="gramStart"/>
      <w:r w:rsidRPr="0037602B">
        <w:rPr>
          <w:rFonts w:ascii="PT Astra Serif" w:hAnsi="PT Astra Serif"/>
          <w:color w:val="000000"/>
          <w:sz w:val="28"/>
          <w:szCs w:val="28"/>
          <w:lang w:eastAsia="ru-RU"/>
        </w:rPr>
        <w:t>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1A24B5" w:rsidRPr="0037602B" w:rsidRDefault="001A24B5" w:rsidP="001A24B5">
      <w:pPr>
        <w:suppressAutoHyphens w:val="0"/>
        <w:autoSpaceDE w:val="0"/>
        <w:ind w:firstLine="709"/>
        <w:jc w:val="both"/>
        <w:rPr>
          <w:rFonts w:ascii="PT Astra Serif" w:hAnsi="PT Astra Serif"/>
          <w:color w:val="000000"/>
          <w:sz w:val="28"/>
          <w:szCs w:val="28"/>
          <w:shd w:val="clear" w:color="auto" w:fill="FFFFFF"/>
          <w:lang w:eastAsia="ru-RU"/>
        </w:rPr>
      </w:pPr>
      <w:proofErr w:type="gramStart"/>
      <w:r w:rsidRPr="0037602B">
        <w:rPr>
          <w:rFonts w:ascii="PT Astra Serif" w:hAnsi="PT Astra Serif"/>
          <w:color w:val="000000"/>
          <w:sz w:val="28"/>
          <w:szCs w:val="28"/>
          <w:shd w:val="clear" w:color="auto" w:fill="FFFFFF"/>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37602B">
        <w:rPr>
          <w:rFonts w:ascii="PT Astra Serif" w:hAnsi="PT Astra Serif"/>
          <w:color w:val="000000"/>
          <w:sz w:val="28"/>
          <w:szCs w:val="28"/>
          <w:shd w:val="clear" w:color="auto" w:fill="FFFFFF"/>
          <w:lang w:eastAsia="ru-RU"/>
        </w:rPr>
        <w:t xml:space="preserve"> земельным участком общего назначения); </w:t>
      </w:r>
    </w:p>
    <w:p w:rsidR="001A24B5" w:rsidRPr="0037602B" w:rsidRDefault="001A24B5" w:rsidP="001A24B5">
      <w:pPr>
        <w:suppressAutoHyphens w:val="0"/>
        <w:ind w:firstLine="709"/>
        <w:jc w:val="both"/>
        <w:rPr>
          <w:rFonts w:ascii="PT Astra Serif" w:hAnsi="PT Astra Serif"/>
          <w:color w:val="000000"/>
          <w:sz w:val="28"/>
          <w:szCs w:val="28"/>
          <w:lang w:eastAsia="ru-RU"/>
        </w:rPr>
      </w:pPr>
      <w:proofErr w:type="gramStart"/>
      <w:r w:rsidRPr="0037602B">
        <w:rPr>
          <w:rFonts w:ascii="PT Astra Serif" w:hAnsi="PT Astra Serif"/>
          <w:color w:val="000000"/>
          <w:sz w:val="28"/>
          <w:szCs w:val="28"/>
          <w:lang w:eastAsia="ru-RU"/>
        </w:rPr>
        <w:t xml:space="preserve">4) 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w:t>
      </w:r>
      <w:r w:rsidRPr="0037602B">
        <w:rPr>
          <w:rFonts w:ascii="PT Astra Serif" w:hAnsi="PT Astra Serif"/>
          <w:color w:val="000000"/>
          <w:sz w:val="28"/>
          <w:szCs w:val="28"/>
          <w:lang w:eastAsia="ru-RU"/>
        </w:rPr>
        <w:lastRenderedPageBreak/>
        <w:t xml:space="preserve">публичного сервитута, или объекты, размещенные в соответствии со </w:t>
      </w:r>
      <w:hyperlink r:id="rId24" w:history="1">
        <w:r w:rsidRPr="0037602B">
          <w:rPr>
            <w:rFonts w:ascii="PT Astra Serif" w:hAnsi="PT Astra Serif"/>
            <w:color w:val="000000"/>
            <w:sz w:val="28"/>
            <w:szCs w:val="28"/>
            <w:lang w:eastAsia="ru-RU"/>
          </w:rPr>
          <w:t>статьей 39.36</w:t>
        </w:r>
      </w:hyperlink>
      <w:r w:rsidRPr="0037602B">
        <w:rPr>
          <w:rFonts w:ascii="PT Astra Serif" w:hAnsi="PT Astra Serif"/>
          <w:color w:val="000000"/>
          <w:sz w:val="28"/>
          <w:szCs w:val="28"/>
          <w:lang w:eastAsia="ru-RU"/>
        </w:rPr>
        <w:t xml:space="preserve"> Земельного кодекса Российской</w:t>
      </w:r>
      <w:proofErr w:type="gramEnd"/>
      <w:r w:rsidRPr="0037602B">
        <w:rPr>
          <w:rFonts w:ascii="PT Astra Serif" w:hAnsi="PT Astra Serif"/>
          <w:color w:val="000000"/>
          <w:sz w:val="28"/>
          <w:szCs w:val="28"/>
          <w:lang w:eastAsia="ru-RU"/>
        </w:rPr>
        <w:t xml:space="preserve"> </w:t>
      </w:r>
      <w:proofErr w:type="gramStart"/>
      <w:r w:rsidRPr="0037602B">
        <w:rPr>
          <w:rFonts w:ascii="PT Astra Serif" w:hAnsi="PT Astra Serif"/>
          <w:color w:val="000000"/>
          <w:sz w:val="28"/>
          <w:szCs w:val="28"/>
          <w:lang w:eastAsia="ru-RU"/>
        </w:rPr>
        <w:t>Федерации, либо с заявлением о предварительном согласовании предоставления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предварительном согласовании предоставления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w:t>
      </w:r>
      <w:proofErr w:type="gramEnd"/>
      <w:r w:rsidRPr="0037602B">
        <w:rPr>
          <w:rFonts w:ascii="PT Astra Serif" w:hAnsi="PT Astra Serif"/>
          <w:color w:val="000000"/>
          <w:sz w:val="28"/>
          <w:szCs w:val="28"/>
          <w:lang w:eastAsia="ru-RU"/>
        </w:rPr>
        <w:t xml:space="preserve"> в соответствие с установленными требованиями и в сроки, установленные указанными решениями, не выполнены обязанности, предусмотренные </w:t>
      </w:r>
      <w:hyperlink r:id="rId25" w:history="1">
        <w:r w:rsidRPr="0037602B">
          <w:rPr>
            <w:rFonts w:ascii="PT Astra Serif" w:hAnsi="PT Astra Serif"/>
            <w:color w:val="000000"/>
            <w:sz w:val="28"/>
            <w:szCs w:val="28"/>
            <w:lang w:eastAsia="ru-RU"/>
          </w:rPr>
          <w:t>частью 11 статьи 55.32</w:t>
        </w:r>
      </w:hyperlink>
      <w:r w:rsidRPr="0037602B">
        <w:rPr>
          <w:rFonts w:ascii="PT Astra Serif" w:hAnsi="PT Astra Serif"/>
          <w:color w:val="000000"/>
          <w:sz w:val="28"/>
          <w:szCs w:val="28"/>
          <w:lang w:eastAsia="ru-RU"/>
        </w:rPr>
        <w:t xml:space="preserve"> Градостроительного кодекса Российской Федерации;</w:t>
      </w:r>
    </w:p>
    <w:p w:rsidR="001A24B5" w:rsidRPr="0037602B" w:rsidRDefault="001A24B5" w:rsidP="001A24B5">
      <w:pPr>
        <w:suppressAutoHyphens w:val="0"/>
        <w:ind w:firstLine="709"/>
        <w:jc w:val="both"/>
        <w:rPr>
          <w:rFonts w:ascii="PT Astra Serif" w:hAnsi="PT Astra Serif"/>
          <w:color w:val="000000"/>
          <w:sz w:val="28"/>
          <w:szCs w:val="28"/>
          <w:lang w:eastAsia="ru-RU"/>
        </w:rPr>
      </w:pPr>
      <w:proofErr w:type="gramStart"/>
      <w:r w:rsidRPr="0037602B">
        <w:rPr>
          <w:rFonts w:ascii="PT Astra Serif" w:hAnsi="PT Astra Serif"/>
          <w:color w:val="000000"/>
          <w:sz w:val="28"/>
          <w:szCs w:val="28"/>
          <w:lang w:eastAsia="ru-RU"/>
        </w:rPr>
        <w:t xml:space="preserve">5) 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6" w:history="1">
        <w:r w:rsidRPr="0037602B">
          <w:rPr>
            <w:rFonts w:ascii="PT Astra Serif" w:hAnsi="PT Astra Serif"/>
            <w:color w:val="000000"/>
            <w:sz w:val="28"/>
            <w:szCs w:val="28"/>
            <w:lang w:eastAsia="ru-RU"/>
          </w:rPr>
          <w:t>статьей 39.36</w:t>
        </w:r>
      </w:hyperlink>
      <w:r w:rsidRPr="0037602B">
        <w:rPr>
          <w:rFonts w:ascii="PT Astra Serif" w:hAnsi="PT Astra Serif"/>
          <w:color w:val="000000"/>
          <w:sz w:val="28"/>
          <w:szCs w:val="28"/>
          <w:lang w:eastAsia="ru-RU"/>
        </w:rPr>
        <w:t xml:space="preserve"> Земельного кодекса</w:t>
      </w:r>
      <w:proofErr w:type="gramEnd"/>
      <w:r w:rsidRPr="0037602B">
        <w:rPr>
          <w:rFonts w:ascii="PT Astra Serif" w:hAnsi="PT Astra Serif"/>
          <w:color w:val="000000"/>
          <w:sz w:val="28"/>
          <w:szCs w:val="28"/>
          <w:lang w:eastAsia="ru-RU"/>
        </w:rPr>
        <w:t xml:space="preserve"> Российской Федерации, либо с заявлением о предварительном согласовании предоставления земельного участка обратился правообладатель этих здания, сооружения, помещений в них, этого объекта незавершенного строительства;</w:t>
      </w:r>
    </w:p>
    <w:p w:rsidR="001A24B5" w:rsidRPr="0037602B" w:rsidRDefault="001A24B5" w:rsidP="001A24B5">
      <w:pPr>
        <w:suppressAutoHyphens w:val="0"/>
        <w:ind w:firstLine="709"/>
        <w:jc w:val="both"/>
        <w:rPr>
          <w:rFonts w:ascii="PT Astra Serif" w:hAnsi="PT Astra Serif"/>
          <w:color w:val="000000"/>
          <w:sz w:val="28"/>
          <w:szCs w:val="28"/>
          <w:lang w:eastAsia="ru-RU"/>
        </w:rPr>
      </w:pPr>
      <w:r w:rsidRPr="0037602B">
        <w:rPr>
          <w:rFonts w:ascii="PT Astra Serif" w:hAnsi="PT Astra Serif"/>
          <w:color w:val="000000"/>
          <w:sz w:val="28"/>
          <w:szCs w:val="28"/>
          <w:lang w:eastAsia="ru-RU"/>
        </w:rPr>
        <w:t>6) указанный в заявлении о предварительном согласовании предоставления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A24B5" w:rsidRPr="0037602B" w:rsidRDefault="001A24B5" w:rsidP="001A24B5">
      <w:pPr>
        <w:suppressAutoHyphens w:val="0"/>
        <w:ind w:firstLine="709"/>
        <w:jc w:val="both"/>
        <w:rPr>
          <w:rFonts w:ascii="PT Astra Serif" w:hAnsi="PT Astra Serif"/>
          <w:color w:val="000000"/>
          <w:sz w:val="28"/>
          <w:szCs w:val="28"/>
          <w:lang w:eastAsia="ru-RU"/>
        </w:rPr>
      </w:pPr>
      <w:proofErr w:type="gramStart"/>
      <w:r w:rsidRPr="0037602B">
        <w:rPr>
          <w:rFonts w:ascii="PT Astra Serif" w:hAnsi="PT Astra Serif"/>
          <w:color w:val="000000"/>
          <w:sz w:val="28"/>
          <w:szCs w:val="28"/>
          <w:lang w:eastAsia="ru-RU"/>
        </w:rPr>
        <w:t>7) указанный в заявлении о предварительном согласовании предоставления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w:t>
      </w:r>
      <w:proofErr w:type="gramEnd"/>
      <w:r w:rsidRPr="0037602B">
        <w:rPr>
          <w:rFonts w:ascii="PT Astra Serif" w:hAnsi="PT Astra Serif"/>
          <w:color w:val="000000"/>
          <w:sz w:val="28"/>
          <w:szCs w:val="28"/>
          <w:lang w:eastAsia="ru-RU"/>
        </w:rPr>
        <w:t xml:space="preserve"> земельного участка для целей резервирования;</w:t>
      </w:r>
    </w:p>
    <w:p w:rsidR="001A24B5" w:rsidRPr="0037602B" w:rsidRDefault="001A24B5" w:rsidP="001A24B5">
      <w:pPr>
        <w:suppressAutoHyphens w:val="0"/>
        <w:ind w:firstLine="709"/>
        <w:jc w:val="both"/>
        <w:rPr>
          <w:rFonts w:ascii="PT Astra Serif" w:hAnsi="PT Astra Serif"/>
          <w:color w:val="000000"/>
          <w:sz w:val="28"/>
          <w:szCs w:val="28"/>
          <w:lang w:eastAsia="ru-RU"/>
        </w:rPr>
      </w:pPr>
      <w:proofErr w:type="gramStart"/>
      <w:r w:rsidRPr="0037602B">
        <w:rPr>
          <w:rFonts w:ascii="PT Astra Serif" w:hAnsi="PT Astra Serif"/>
          <w:color w:val="000000"/>
          <w:sz w:val="28"/>
          <w:szCs w:val="28"/>
          <w:lang w:eastAsia="ru-RU"/>
        </w:rPr>
        <w:t>8) указанный в заявлении о предварительном согласовании предоставления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1A24B5" w:rsidRPr="0037602B" w:rsidRDefault="001A24B5" w:rsidP="001A24B5">
      <w:pPr>
        <w:suppressAutoHyphens w:val="0"/>
        <w:ind w:firstLine="709"/>
        <w:jc w:val="both"/>
        <w:rPr>
          <w:rFonts w:ascii="PT Astra Serif" w:hAnsi="PT Astra Serif"/>
          <w:color w:val="000000"/>
          <w:sz w:val="28"/>
          <w:szCs w:val="28"/>
          <w:lang w:eastAsia="ru-RU"/>
        </w:rPr>
      </w:pPr>
      <w:proofErr w:type="gramStart"/>
      <w:r w:rsidRPr="0037602B">
        <w:rPr>
          <w:rFonts w:ascii="PT Astra Serif" w:hAnsi="PT Astra Serif"/>
          <w:color w:val="000000"/>
          <w:sz w:val="28"/>
          <w:szCs w:val="28"/>
          <w:lang w:eastAsia="ru-RU"/>
        </w:rPr>
        <w:lastRenderedPageBreak/>
        <w:t>9) указанный в заявлении о предварительном согласовании предоставления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w:t>
      </w:r>
      <w:proofErr w:type="gramEnd"/>
      <w:r w:rsidRPr="0037602B">
        <w:rPr>
          <w:rFonts w:ascii="PT Astra Serif" w:hAnsi="PT Astra Serif"/>
          <w:color w:val="000000"/>
          <w:sz w:val="28"/>
          <w:szCs w:val="28"/>
          <w:lang w:eastAsia="ru-RU"/>
        </w:rPr>
        <w:t>,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A24B5" w:rsidRPr="0037602B" w:rsidRDefault="001A24B5" w:rsidP="001A24B5">
      <w:pPr>
        <w:suppressAutoHyphens w:val="0"/>
        <w:autoSpaceDE w:val="0"/>
        <w:autoSpaceDN w:val="0"/>
        <w:adjustRightInd w:val="0"/>
        <w:ind w:firstLine="709"/>
        <w:jc w:val="both"/>
        <w:rPr>
          <w:rFonts w:ascii="PT Astra Serif" w:hAnsi="PT Astra Serif"/>
          <w:color w:val="000000"/>
          <w:sz w:val="28"/>
          <w:szCs w:val="28"/>
          <w:lang w:eastAsia="ru-RU"/>
        </w:rPr>
      </w:pPr>
      <w:proofErr w:type="gramStart"/>
      <w:r w:rsidRPr="0037602B">
        <w:rPr>
          <w:rFonts w:ascii="PT Astra Serif" w:hAnsi="PT Astra Serif"/>
          <w:color w:val="000000"/>
          <w:sz w:val="28"/>
          <w:szCs w:val="28"/>
          <w:lang w:eastAsia="ru-RU"/>
        </w:rPr>
        <w:t xml:space="preserve">10) </w:t>
      </w:r>
      <w:r w:rsidRPr="0037602B">
        <w:rPr>
          <w:rFonts w:ascii="PT Astra Serif" w:hAnsi="PT Astra Serif"/>
          <w:sz w:val="28"/>
          <w:szCs w:val="28"/>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37602B">
        <w:rPr>
          <w:rFonts w:ascii="PT Astra Serif" w:hAnsi="PT Astra Serif"/>
          <w:sz w:val="28"/>
          <w:szCs w:val="28"/>
          <w:lang w:eastAsia="ru-RU"/>
        </w:rPr>
        <w:t xml:space="preserve"> </w:t>
      </w:r>
      <w:proofErr w:type="gramStart"/>
      <w:r w:rsidRPr="0037602B">
        <w:rPr>
          <w:rFonts w:ascii="PT Astra Serif" w:hAnsi="PT Astra Serif"/>
          <w:sz w:val="28"/>
          <w:szCs w:val="28"/>
          <w:lang w:eastAsia="ru-RU"/>
        </w:rPr>
        <w:t>которым</w:t>
      </w:r>
      <w:proofErr w:type="gramEnd"/>
      <w:r w:rsidRPr="0037602B">
        <w:rPr>
          <w:rFonts w:ascii="PT Astra Serif" w:hAnsi="PT Astra Serif"/>
          <w:sz w:val="28"/>
          <w:szCs w:val="28"/>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1A24B5" w:rsidRPr="0037602B" w:rsidRDefault="001A24B5" w:rsidP="001A24B5">
      <w:pPr>
        <w:suppressAutoHyphens w:val="0"/>
        <w:ind w:firstLine="709"/>
        <w:jc w:val="both"/>
        <w:rPr>
          <w:rFonts w:ascii="PT Astra Serif" w:hAnsi="PT Astra Serif"/>
          <w:color w:val="000000"/>
          <w:sz w:val="28"/>
          <w:szCs w:val="28"/>
          <w:lang w:eastAsia="ru-RU"/>
        </w:rPr>
      </w:pPr>
      <w:r w:rsidRPr="0037602B">
        <w:rPr>
          <w:rFonts w:ascii="PT Astra Serif" w:hAnsi="PT Astra Serif"/>
          <w:color w:val="000000"/>
          <w:sz w:val="28"/>
          <w:szCs w:val="28"/>
          <w:lang w:eastAsia="ru-RU"/>
        </w:rPr>
        <w:t>11) указанный в заявлении о предварительном согласовании предоставления земельного участка земельный участок является предметом аукциона;</w:t>
      </w:r>
    </w:p>
    <w:p w:rsidR="001A24B5" w:rsidRPr="0037602B" w:rsidRDefault="001A24B5" w:rsidP="001A24B5">
      <w:pPr>
        <w:suppressAutoHyphens w:val="0"/>
        <w:ind w:firstLine="709"/>
        <w:jc w:val="both"/>
        <w:rPr>
          <w:rFonts w:ascii="PT Astra Serif" w:hAnsi="PT Astra Serif"/>
          <w:color w:val="000000"/>
          <w:sz w:val="28"/>
          <w:szCs w:val="28"/>
          <w:lang w:eastAsia="ru-RU"/>
        </w:rPr>
      </w:pPr>
      <w:proofErr w:type="gramStart"/>
      <w:r w:rsidRPr="0037602B">
        <w:rPr>
          <w:rFonts w:ascii="PT Astra Serif" w:hAnsi="PT Astra Serif"/>
          <w:color w:val="000000"/>
          <w:sz w:val="28"/>
          <w:szCs w:val="28"/>
          <w:lang w:eastAsia="ru-RU"/>
        </w:rPr>
        <w:t xml:space="preserve">12) в отношении земельного участка, указанного в заявлении о предварительном согласовании его предоставления,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Агентством не принято решение об отказе </w:t>
      </w:r>
      <w:r w:rsidRPr="0037602B">
        <w:rPr>
          <w:rFonts w:ascii="PT Astra Serif" w:hAnsi="PT Astra Serif"/>
          <w:color w:val="000000"/>
          <w:sz w:val="28"/>
          <w:szCs w:val="28"/>
          <w:lang w:eastAsia="ru-RU"/>
        </w:rPr>
        <w:br/>
        <w:t>в проведении этого аукциона;</w:t>
      </w:r>
      <w:proofErr w:type="gramEnd"/>
    </w:p>
    <w:p w:rsidR="001A24B5" w:rsidRPr="0037602B" w:rsidRDefault="001A24B5" w:rsidP="001A24B5">
      <w:pPr>
        <w:suppressAutoHyphens w:val="0"/>
        <w:ind w:firstLine="709"/>
        <w:jc w:val="both"/>
        <w:rPr>
          <w:rFonts w:ascii="PT Astra Serif" w:hAnsi="PT Astra Serif"/>
          <w:color w:val="000000"/>
          <w:sz w:val="28"/>
          <w:szCs w:val="28"/>
          <w:lang w:eastAsia="ru-RU"/>
        </w:rPr>
      </w:pPr>
      <w:r w:rsidRPr="0037602B">
        <w:rPr>
          <w:rFonts w:ascii="PT Astra Serif" w:hAnsi="PT Astra Serif"/>
          <w:color w:val="000000"/>
          <w:sz w:val="28"/>
          <w:szCs w:val="28"/>
          <w:lang w:eastAsia="ru-RU"/>
        </w:rPr>
        <w:t>13) в отношении земельного участка, указанного в заявлении о предварительном согласовании его предоставления,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1A24B5" w:rsidRPr="0037602B" w:rsidRDefault="001A24B5" w:rsidP="001A24B5">
      <w:pPr>
        <w:widowControl w:val="0"/>
        <w:suppressAutoHyphens w:val="0"/>
        <w:autoSpaceDE w:val="0"/>
        <w:ind w:firstLine="709"/>
        <w:jc w:val="both"/>
        <w:rPr>
          <w:rFonts w:ascii="PT Astra Serif" w:hAnsi="PT Astra Serif"/>
          <w:color w:val="000000"/>
          <w:sz w:val="28"/>
          <w:szCs w:val="28"/>
          <w:lang w:eastAsia="ru-RU"/>
        </w:rPr>
      </w:pPr>
      <w:r w:rsidRPr="0037602B">
        <w:rPr>
          <w:rFonts w:ascii="PT Astra Serif" w:hAnsi="PT Astra Serif"/>
          <w:color w:val="000000"/>
          <w:sz w:val="28"/>
          <w:szCs w:val="28"/>
          <w:lang w:eastAsia="ru-RU"/>
        </w:rPr>
        <w:t>14) разрешённое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в безвозмездное пользование, за исключением случаев размещения линейного объекта в соответствии с утвержденным проектом планировки территории;</w:t>
      </w:r>
    </w:p>
    <w:p w:rsidR="001A24B5" w:rsidRPr="0037602B" w:rsidRDefault="001A24B5" w:rsidP="001A24B5">
      <w:pPr>
        <w:widowControl w:val="0"/>
        <w:suppressAutoHyphens w:val="0"/>
        <w:autoSpaceDE w:val="0"/>
        <w:ind w:firstLine="709"/>
        <w:jc w:val="both"/>
        <w:rPr>
          <w:rFonts w:ascii="PT Astra Serif" w:hAnsi="PT Astra Serif"/>
          <w:color w:val="000000"/>
          <w:sz w:val="28"/>
          <w:szCs w:val="28"/>
          <w:lang w:eastAsia="ru-RU"/>
        </w:rPr>
      </w:pPr>
      <w:r w:rsidRPr="0037602B">
        <w:rPr>
          <w:rFonts w:ascii="PT Astra Serif" w:hAnsi="PT Astra Serif"/>
          <w:color w:val="000000"/>
          <w:sz w:val="28"/>
          <w:szCs w:val="28"/>
          <w:lang w:eastAsia="ru-RU"/>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w:t>
      </w:r>
      <w:r w:rsidRPr="0037602B">
        <w:rPr>
          <w:rFonts w:ascii="PT Astra Serif" w:hAnsi="PT Astra Serif"/>
          <w:color w:val="000000"/>
          <w:sz w:val="28"/>
          <w:szCs w:val="28"/>
          <w:lang w:eastAsia="ru-RU"/>
        </w:rPr>
        <w:lastRenderedPageBreak/>
        <w:t>использования такого земельного участка, указанными в заявлении о предоставлении земельного участка в безвозмездное пользование;</w:t>
      </w:r>
    </w:p>
    <w:p w:rsidR="001A24B5" w:rsidRPr="0037602B" w:rsidRDefault="001A24B5" w:rsidP="001A24B5">
      <w:pPr>
        <w:suppressAutoHyphens w:val="0"/>
        <w:ind w:firstLine="709"/>
        <w:jc w:val="both"/>
        <w:rPr>
          <w:rFonts w:ascii="PT Astra Serif" w:hAnsi="PT Astra Serif"/>
          <w:color w:val="000000"/>
          <w:sz w:val="28"/>
          <w:szCs w:val="28"/>
          <w:lang w:eastAsia="ru-RU"/>
        </w:rPr>
      </w:pPr>
      <w:r w:rsidRPr="0037602B">
        <w:rPr>
          <w:rFonts w:ascii="PT Astra Serif" w:hAnsi="PT Astra Serif"/>
          <w:color w:val="000000"/>
          <w:sz w:val="28"/>
          <w:szCs w:val="28"/>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предварительном согласовании предоставления земельного участка;</w:t>
      </w:r>
    </w:p>
    <w:p w:rsidR="001A24B5" w:rsidRPr="0037602B" w:rsidRDefault="001A24B5" w:rsidP="001A24B5">
      <w:pPr>
        <w:suppressAutoHyphens w:val="0"/>
        <w:ind w:firstLine="709"/>
        <w:jc w:val="both"/>
        <w:rPr>
          <w:rFonts w:ascii="PT Astra Serif" w:hAnsi="PT Astra Serif"/>
          <w:color w:val="000000"/>
          <w:sz w:val="28"/>
          <w:szCs w:val="28"/>
          <w:lang w:eastAsia="ru-RU"/>
        </w:rPr>
      </w:pPr>
      <w:proofErr w:type="gramStart"/>
      <w:r w:rsidRPr="0037602B">
        <w:rPr>
          <w:rFonts w:ascii="PT Astra Serif" w:hAnsi="PT Astra Serif"/>
          <w:color w:val="000000"/>
          <w:sz w:val="28"/>
          <w:szCs w:val="28"/>
          <w:lang w:eastAsia="ru-RU"/>
        </w:rPr>
        <w:t xml:space="preserve">16) испрашиваемый земельный участок не включен в утверждённый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гражданином и юридическим лицом для сельскохозяйственного, </w:t>
      </w:r>
      <w:proofErr w:type="spellStart"/>
      <w:r w:rsidRPr="0037602B">
        <w:rPr>
          <w:rFonts w:ascii="PT Astra Serif" w:hAnsi="PT Astra Serif"/>
          <w:color w:val="000000"/>
          <w:sz w:val="28"/>
          <w:szCs w:val="28"/>
          <w:lang w:eastAsia="ru-RU"/>
        </w:rPr>
        <w:t>охотхозяйственного</w:t>
      </w:r>
      <w:proofErr w:type="spellEnd"/>
      <w:r w:rsidRPr="0037602B">
        <w:rPr>
          <w:rFonts w:ascii="PT Astra Serif" w:hAnsi="PT Astra Serif"/>
          <w:color w:val="000000"/>
          <w:sz w:val="28"/>
          <w:szCs w:val="28"/>
          <w:lang w:eastAsia="ru-RU"/>
        </w:rPr>
        <w:t xml:space="preserve">, лесохозяйственного и иного использования, </w:t>
      </w:r>
      <w:r w:rsidRPr="0037602B">
        <w:rPr>
          <w:rFonts w:ascii="PT Astra Serif" w:hAnsi="PT Astra Serif"/>
          <w:color w:val="000000"/>
          <w:sz w:val="28"/>
          <w:szCs w:val="28"/>
          <w:lang w:eastAsia="ru-RU"/>
        </w:rPr>
        <w:br/>
        <w:t>не предусматривающего строительства зданий, сооружений, если такие земельные</w:t>
      </w:r>
      <w:proofErr w:type="gramEnd"/>
      <w:r w:rsidRPr="0037602B">
        <w:rPr>
          <w:rFonts w:ascii="PT Astra Serif" w:hAnsi="PT Astra Serif"/>
          <w:color w:val="000000"/>
          <w:sz w:val="28"/>
          <w:szCs w:val="28"/>
          <w:lang w:eastAsia="ru-RU"/>
        </w:rPr>
        <w:t xml:space="preserve"> </w:t>
      </w:r>
      <w:proofErr w:type="gramStart"/>
      <w:r w:rsidRPr="0037602B">
        <w:rPr>
          <w:rFonts w:ascii="PT Astra Serif" w:hAnsi="PT Astra Serif"/>
          <w:color w:val="000000"/>
          <w:sz w:val="28"/>
          <w:szCs w:val="28"/>
          <w:lang w:eastAsia="ru-RU"/>
        </w:rPr>
        <w:t xml:space="preserve">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w:t>
      </w:r>
      <w:r w:rsidRPr="0037602B">
        <w:rPr>
          <w:rFonts w:ascii="PT Astra Serif" w:hAnsi="PT Astra Serif"/>
          <w:color w:val="000000"/>
          <w:sz w:val="28"/>
          <w:szCs w:val="28"/>
          <w:lang w:eastAsia="ru-RU"/>
        </w:rPr>
        <w:br/>
        <w:t>и временно не используемых для указанных нужд, на срок не более чем пять лет;</w:t>
      </w:r>
      <w:proofErr w:type="gramEnd"/>
    </w:p>
    <w:p w:rsidR="001A24B5" w:rsidRPr="0037602B" w:rsidRDefault="001A24B5" w:rsidP="001A24B5">
      <w:pPr>
        <w:suppressAutoHyphens w:val="0"/>
        <w:ind w:firstLine="709"/>
        <w:jc w:val="both"/>
        <w:rPr>
          <w:rFonts w:ascii="PT Astra Serif" w:hAnsi="PT Astra Serif"/>
          <w:color w:val="000000"/>
          <w:sz w:val="28"/>
          <w:szCs w:val="28"/>
          <w:lang w:eastAsia="ru-RU"/>
        </w:rPr>
      </w:pPr>
      <w:r w:rsidRPr="0037602B">
        <w:rPr>
          <w:rFonts w:ascii="PT Astra Serif" w:hAnsi="PT Astra Serif"/>
          <w:color w:val="000000"/>
          <w:sz w:val="28"/>
          <w:szCs w:val="28"/>
          <w:lang w:eastAsia="ru-RU"/>
        </w:rPr>
        <w:t>17)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1A24B5" w:rsidRPr="0037602B" w:rsidRDefault="001A24B5" w:rsidP="001A24B5">
      <w:pPr>
        <w:suppressAutoHyphens w:val="0"/>
        <w:ind w:firstLine="709"/>
        <w:jc w:val="both"/>
        <w:rPr>
          <w:rFonts w:ascii="PT Astra Serif" w:hAnsi="PT Astra Serif"/>
          <w:color w:val="000000"/>
          <w:sz w:val="28"/>
          <w:szCs w:val="28"/>
          <w:lang w:eastAsia="ru-RU"/>
        </w:rPr>
      </w:pPr>
      <w:proofErr w:type="gramStart"/>
      <w:r w:rsidRPr="0037602B">
        <w:rPr>
          <w:rFonts w:ascii="PT Astra Serif" w:hAnsi="PT Astra Serif"/>
          <w:color w:val="000000"/>
          <w:sz w:val="28"/>
          <w:szCs w:val="28"/>
          <w:lang w:eastAsia="ru-RU"/>
        </w:rPr>
        <w:t>18) указанный в заявлении о предварительном согласовании предоставления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предварительном согласовании предоставления земельного участка обратилось лицо, не уполномоченное на строительство этих объектов;</w:t>
      </w:r>
      <w:proofErr w:type="gramEnd"/>
    </w:p>
    <w:p w:rsidR="001A24B5" w:rsidRPr="0037602B" w:rsidRDefault="001A24B5" w:rsidP="001A24B5">
      <w:pPr>
        <w:suppressAutoHyphens w:val="0"/>
        <w:ind w:firstLine="709"/>
        <w:jc w:val="both"/>
        <w:rPr>
          <w:rFonts w:ascii="PT Astra Serif" w:hAnsi="PT Astra Serif"/>
          <w:color w:val="000000"/>
          <w:sz w:val="28"/>
          <w:szCs w:val="28"/>
          <w:lang w:eastAsia="ru-RU"/>
        </w:rPr>
      </w:pPr>
      <w:r w:rsidRPr="0037602B">
        <w:rPr>
          <w:rFonts w:ascii="PT Astra Serif" w:hAnsi="PT Astra Serif"/>
          <w:color w:val="000000"/>
          <w:sz w:val="28"/>
          <w:szCs w:val="28"/>
          <w:lang w:eastAsia="ru-RU"/>
        </w:rPr>
        <w:t>19) указанный в заявлении о предварительном согласовании предоставления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A24B5" w:rsidRPr="0037602B" w:rsidRDefault="001A24B5" w:rsidP="001A24B5">
      <w:pPr>
        <w:suppressAutoHyphens w:val="0"/>
        <w:ind w:firstLine="709"/>
        <w:jc w:val="both"/>
        <w:rPr>
          <w:rFonts w:ascii="PT Astra Serif" w:hAnsi="PT Astra Serif"/>
          <w:color w:val="000000"/>
          <w:sz w:val="28"/>
          <w:szCs w:val="28"/>
          <w:lang w:eastAsia="ru-RU"/>
        </w:rPr>
      </w:pPr>
      <w:r w:rsidRPr="0037602B">
        <w:rPr>
          <w:rFonts w:ascii="PT Astra Serif" w:hAnsi="PT Astra Serif"/>
          <w:color w:val="000000"/>
          <w:sz w:val="28"/>
          <w:szCs w:val="28"/>
          <w:lang w:eastAsia="ru-RU"/>
        </w:rPr>
        <w:t>20) предоставление земельного участка на заявленном виде прав не допускается;</w:t>
      </w:r>
    </w:p>
    <w:p w:rsidR="001A24B5" w:rsidRPr="0037602B" w:rsidRDefault="001A24B5" w:rsidP="001A24B5">
      <w:pPr>
        <w:suppressAutoHyphens w:val="0"/>
        <w:ind w:firstLine="709"/>
        <w:jc w:val="both"/>
        <w:rPr>
          <w:rFonts w:ascii="PT Astra Serif" w:hAnsi="PT Astra Serif"/>
          <w:color w:val="000000"/>
          <w:sz w:val="28"/>
          <w:szCs w:val="28"/>
          <w:lang w:eastAsia="ru-RU"/>
        </w:rPr>
      </w:pPr>
      <w:r w:rsidRPr="0037602B">
        <w:rPr>
          <w:rFonts w:ascii="PT Astra Serif" w:hAnsi="PT Astra Serif"/>
          <w:color w:val="000000"/>
          <w:sz w:val="28"/>
          <w:szCs w:val="28"/>
          <w:lang w:eastAsia="ru-RU"/>
        </w:rPr>
        <w:t>21) в отношении земельного участка, указанного в заявлении о предварительном согласовании его предоставления, не установлен вид разрешенного использования;</w:t>
      </w:r>
    </w:p>
    <w:p w:rsidR="001A24B5" w:rsidRPr="0037602B" w:rsidRDefault="001A24B5" w:rsidP="001A24B5">
      <w:pPr>
        <w:suppressAutoHyphens w:val="0"/>
        <w:ind w:firstLine="709"/>
        <w:jc w:val="both"/>
        <w:rPr>
          <w:rFonts w:ascii="PT Astra Serif" w:hAnsi="PT Astra Serif"/>
          <w:color w:val="000000"/>
          <w:sz w:val="28"/>
          <w:szCs w:val="28"/>
          <w:lang w:eastAsia="ru-RU"/>
        </w:rPr>
      </w:pPr>
      <w:r w:rsidRPr="0037602B">
        <w:rPr>
          <w:rFonts w:ascii="PT Astra Serif" w:hAnsi="PT Astra Serif"/>
          <w:color w:val="000000"/>
          <w:sz w:val="28"/>
          <w:szCs w:val="28"/>
          <w:lang w:eastAsia="ru-RU"/>
        </w:rPr>
        <w:lastRenderedPageBreak/>
        <w:t>22) указанный в заявлении о предварительном согласовании предоставления земельного участка земельный участок не отнесен к определенной категории земель;</w:t>
      </w:r>
    </w:p>
    <w:p w:rsidR="001A24B5" w:rsidRPr="0037602B" w:rsidRDefault="001A24B5" w:rsidP="001A24B5">
      <w:pPr>
        <w:suppressAutoHyphens w:val="0"/>
        <w:ind w:firstLine="709"/>
        <w:jc w:val="both"/>
        <w:rPr>
          <w:rFonts w:ascii="PT Astra Serif" w:hAnsi="PT Astra Serif"/>
          <w:color w:val="000000"/>
          <w:sz w:val="28"/>
          <w:szCs w:val="28"/>
          <w:lang w:eastAsia="ru-RU"/>
        </w:rPr>
      </w:pPr>
      <w:r w:rsidRPr="0037602B">
        <w:rPr>
          <w:rFonts w:ascii="PT Astra Serif" w:hAnsi="PT Astra Serif"/>
          <w:color w:val="000000"/>
          <w:sz w:val="28"/>
          <w:szCs w:val="28"/>
          <w:lang w:eastAsia="ru-RU"/>
        </w:rPr>
        <w:t>23) в отношении земельного участка, указанного в заявлении о предварительном согласовании его предоставления, принято решение о предварительном согласовании его предоставления, срок действия которого не истёк, и с заявлением о предварительном согласовании предоставления земельного участка обратилось иное не указанное в этом решении лицо;</w:t>
      </w:r>
    </w:p>
    <w:p w:rsidR="001A24B5" w:rsidRPr="0037602B" w:rsidRDefault="001A24B5" w:rsidP="001A24B5">
      <w:pPr>
        <w:suppressAutoHyphens w:val="0"/>
        <w:ind w:firstLine="709"/>
        <w:jc w:val="both"/>
        <w:rPr>
          <w:rFonts w:ascii="PT Astra Serif" w:hAnsi="PT Astra Serif"/>
          <w:color w:val="000000"/>
          <w:sz w:val="28"/>
          <w:szCs w:val="28"/>
          <w:lang w:eastAsia="ru-RU"/>
        </w:rPr>
      </w:pPr>
      <w:proofErr w:type="gramStart"/>
      <w:r w:rsidRPr="0037602B">
        <w:rPr>
          <w:rFonts w:ascii="PT Astra Serif" w:hAnsi="PT Astra Serif"/>
          <w:color w:val="000000"/>
          <w:sz w:val="28"/>
          <w:szCs w:val="28"/>
          <w:lang w:eastAsia="ru-RU"/>
        </w:rPr>
        <w:t>24) указанный в заявлении о предварительном согласовании предоставления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w:t>
      </w:r>
      <w:proofErr w:type="gramEnd"/>
      <w:r w:rsidRPr="0037602B">
        <w:rPr>
          <w:rFonts w:ascii="PT Astra Serif" w:hAnsi="PT Astra Serif"/>
          <w:color w:val="000000"/>
          <w:sz w:val="28"/>
          <w:szCs w:val="28"/>
          <w:lang w:eastAsia="ru-RU"/>
        </w:rPr>
        <w:t xml:space="preserve"> и подлежащим сносу или реконструкции;</w:t>
      </w:r>
    </w:p>
    <w:p w:rsidR="001A24B5" w:rsidRPr="0037602B" w:rsidRDefault="001A24B5" w:rsidP="001A24B5">
      <w:pPr>
        <w:widowControl w:val="0"/>
        <w:autoSpaceDE w:val="0"/>
        <w:ind w:firstLine="709"/>
        <w:jc w:val="both"/>
        <w:rPr>
          <w:rFonts w:ascii="PT Astra Serif" w:hAnsi="PT Astra Serif"/>
          <w:color w:val="000000"/>
          <w:sz w:val="28"/>
          <w:szCs w:val="28"/>
          <w:lang w:eastAsia="ru-RU"/>
        </w:rPr>
      </w:pPr>
      <w:r w:rsidRPr="0037602B">
        <w:rPr>
          <w:rFonts w:ascii="PT Astra Serif" w:hAnsi="PT Astra Serif"/>
          <w:color w:val="000000"/>
          <w:sz w:val="28"/>
          <w:szCs w:val="28"/>
          <w:lang w:eastAsia="ru-RU"/>
        </w:rPr>
        <w:t>4. границы образуемого земельного участка пересекаются с границами лесного участка и (или) лесничества, лесопарка, сведения о которых содержатся в государственном лесном реестре, или нахождение образуемого земельного участка в границах таких лесничества, лесопарка.</w:t>
      </w:r>
    </w:p>
    <w:p w:rsidR="001A24B5" w:rsidRPr="0037602B" w:rsidRDefault="001A24B5" w:rsidP="001A24B5">
      <w:pPr>
        <w:widowControl w:val="0"/>
        <w:autoSpaceDE w:val="0"/>
        <w:ind w:firstLine="709"/>
        <w:jc w:val="center"/>
        <w:rPr>
          <w:rFonts w:ascii="PT Astra Serif" w:hAnsi="PT Astra Serif"/>
          <w:color w:val="000000"/>
          <w:sz w:val="28"/>
          <w:szCs w:val="28"/>
          <w:lang w:eastAsia="ru-RU"/>
        </w:rPr>
      </w:pPr>
    </w:p>
    <w:p w:rsidR="001A24B5" w:rsidRPr="0037602B" w:rsidRDefault="001A24B5" w:rsidP="001A24B5">
      <w:pPr>
        <w:widowControl w:val="0"/>
        <w:autoSpaceDE w:val="0"/>
        <w:ind w:firstLine="709"/>
        <w:jc w:val="center"/>
        <w:rPr>
          <w:rFonts w:ascii="PT Astra Serif" w:hAnsi="PT Astra Serif"/>
          <w:b/>
          <w:sz w:val="28"/>
          <w:szCs w:val="28"/>
        </w:rPr>
      </w:pPr>
      <w:r w:rsidRPr="0037602B">
        <w:rPr>
          <w:rFonts w:ascii="PT Astra Serif" w:hAnsi="PT Astra Serif"/>
          <w:b/>
          <w:sz w:val="28"/>
          <w:szCs w:val="28"/>
        </w:rPr>
        <w:t>2.9. 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1A24B5" w:rsidRPr="0037602B" w:rsidRDefault="001A24B5" w:rsidP="001A24B5">
      <w:pPr>
        <w:widowControl w:val="0"/>
        <w:autoSpaceDE w:val="0"/>
        <w:ind w:firstLine="709"/>
        <w:jc w:val="both"/>
        <w:rPr>
          <w:rFonts w:ascii="PT Astra Serif" w:hAnsi="PT Astra Serif"/>
          <w:b/>
          <w:sz w:val="28"/>
          <w:szCs w:val="28"/>
        </w:rPr>
      </w:pPr>
    </w:p>
    <w:p w:rsidR="001A24B5" w:rsidRPr="0037602B" w:rsidRDefault="001A24B5" w:rsidP="001A24B5">
      <w:pPr>
        <w:ind w:firstLine="709"/>
        <w:jc w:val="both"/>
        <w:rPr>
          <w:rFonts w:ascii="PT Astra Serif" w:hAnsi="PT Astra Serif"/>
          <w:sz w:val="28"/>
          <w:szCs w:val="28"/>
        </w:rPr>
      </w:pPr>
      <w:r w:rsidRPr="0037602B">
        <w:rPr>
          <w:rFonts w:ascii="PT Astra Serif" w:hAnsi="PT Astra Serif"/>
          <w:sz w:val="28"/>
          <w:szCs w:val="28"/>
        </w:rPr>
        <w:t>Муниципальная услуга предоставляется без взимания государственной пошлины или иной платы за предоставление муниципальной услуги.</w:t>
      </w:r>
    </w:p>
    <w:p w:rsidR="001A24B5" w:rsidRPr="0037602B" w:rsidRDefault="001A24B5" w:rsidP="001A24B5">
      <w:pPr>
        <w:widowControl w:val="0"/>
        <w:autoSpaceDE w:val="0"/>
        <w:rPr>
          <w:rFonts w:ascii="PT Astra Serif" w:hAnsi="PT Astra Serif"/>
          <w:sz w:val="28"/>
          <w:szCs w:val="28"/>
        </w:rPr>
      </w:pPr>
    </w:p>
    <w:p w:rsidR="001A24B5" w:rsidRPr="0037602B" w:rsidRDefault="001A24B5" w:rsidP="001A24B5">
      <w:pPr>
        <w:widowControl w:val="0"/>
        <w:autoSpaceDE w:val="0"/>
        <w:ind w:firstLine="709"/>
        <w:jc w:val="center"/>
        <w:rPr>
          <w:rFonts w:ascii="PT Astra Serif" w:hAnsi="PT Astra Serif"/>
          <w:sz w:val="28"/>
          <w:szCs w:val="28"/>
        </w:rPr>
      </w:pPr>
      <w:r w:rsidRPr="0037602B">
        <w:rPr>
          <w:rFonts w:ascii="PT Astra Serif" w:hAnsi="PT Astra Serif"/>
          <w:b/>
          <w:sz w:val="28"/>
          <w:szCs w:val="28"/>
        </w:rPr>
        <w:t xml:space="preserve">2.10. Максимальный срок ожидания в очереди при подаче запроса </w:t>
      </w:r>
      <w:r w:rsidRPr="0037602B">
        <w:rPr>
          <w:rFonts w:ascii="PT Astra Serif" w:hAnsi="PT Astra Serif"/>
          <w:b/>
          <w:sz w:val="28"/>
          <w:szCs w:val="28"/>
        </w:rPr>
        <w:br/>
        <w:t xml:space="preserve">о предоставлении муниципальной услуги и при получении результата </w:t>
      </w:r>
      <w:r w:rsidRPr="0037602B">
        <w:rPr>
          <w:rFonts w:ascii="PT Astra Serif" w:hAnsi="PT Astra Serif"/>
          <w:b/>
          <w:sz w:val="28"/>
          <w:szCs w:val="28"/>
        </w:rPr>
        <w:br/>
        <w:t>предоставления муниципальной услуги</w:t>
      </w:r>
    </w:p>
    <w:p w:rsidR="001A24B5" w:rsidRPr="0037602B" w:rsidRDefault="001A24B5" w:rsidP="001A24B5">
      <w:pPr>
        <w:widowControl w:val="0"/>
        <w:autoSpaceDE w:val="0"/>
        <w:ind w:firstLine="709"/>
        <w:jc w:val="both"/>
        <w:rPr>
          <w:rFonts w:ascii="PT Astra Serif" w:hAnsi="PT Astra Serif"/>
          <w:sz w:val="28"/>
          <w:szCs w:val="28"/>
        </w:rPr>
      </w:pPr>
    </w:p>
    <w:p w:rsidR="001A24B5" w:rsidRPr="0037602B" w:rsidRDefault="001A24B5" w:rsidP="001A24B5">
      <w:pPr>
        <w:widowControl w:val="0"/>
        <w:autoSpaceDE w:val="0"/>
        <w:ind w:firstLine="709"/>
        <w:jc w:val="both"/>
        <w:rPr>
          <w:rFonts w:ascii="PT Astra Serif" w:hAnsi="PT Astra Serif"/>
          <w:sz w:val="28"/>
          <w:szCs w:val="28"/>
        </w:rPr>
      </w:pPr>
      <w:r w:rsidRPr="0037602B">
        <w:rPr>
          <w:rFonts w:ascii="PT Astra Serif" w:hAnsi="PT Astra Serif"/>
          <w:sz w:val="28"/>
          <w:szCs w:val="28"/>
        </w:rPr>
        <w:t>Максимальный срок ожидания в очереди при подаче запроса о предоставлении муниципальной услуги, а также при получении результата её предоставления составляет не более 15 минут.</w:t>
      </w:r>
    </w:p>
    <w:p w:rsidR="001A24B5" w:rsidRPr="0037602B" w:rsidRDefault="001A24B5" w:rsidP="001A24B5">
      <w:pPr>
        <w:widowControl w:val="0"/>
        <w:autoSpaceDE w:val="0"/>
        <w:ind w:firstLine="709"/>
        <w:jc w:val="both"/>
        <w:rPr>
          <w:rFonts w:ascii="PT Astra Serif" w:hAnsi="PT Astra Serif"/>
          <w:sz w:val="28"/>
          <w:szCs w:val="28"/>
        </w:rPr>
      </w:pPr>
    </w:p>
    <w:p w:rsidR="001A24B5" w:rsidRPr="0037602B" w:rsidRDefault="001A24B5" w:rsidP="001A24B5">
      <w:pPr>
        <w:widowControl w:val="0"/>
        <w:autoSpaceDE w:val="0"/>
        <w:ind w:firstLine="709"/>
        <w:jc w:val="center"/>
        <w:rPr>
          <w:rFonts w:ascii="PT Astra Serif" w:hAnsi="PT Astra Serif"/>
          <w:sz w:val="28"/>
          <w:szCs w:val="28"/>
        </w:rPr>
      </w:pPr>
      <w:r w:rsidRPr="0037602B">
        <w:rPr>
          <w:rFonts w:ascii="PT Astra Serif" w:hAnsi="PT Astra Serif"/>
          <w:b/>
          <w:sz w:val="28"/>
          <w:szCs w:val="28"/>
        </w:rPr>
        <w:t xml:space="preserve">2.11. Срок регистрации запроса заявителя о предоставлении </w:t>
      </w:r>
      <w:r w:rsidRPr="0037602B">
        <w:rPr>
          <w:rFonts w:ascii="PT Astra Serif" w:hAnsi="PT Astra Serif"/>
          <w:b/>
          <w:sz w:val="28"/>
          <w:szCs w:val="28"/>
        </w:rPr>
        <w:br/>
        <w:t>муниципальной услуги</w:t>
      </w:r>
    </w:p>
    <w:p w:rsidR="001A24B5" w:rsidRPr="0037602B" w:rsidRDefault="001A24B5" w:rsidP="001A24B5">
      <w:pPr>
        <w:widowControl w:val="0"/>
        <w:autoSpaceDE w:val="0"/>
        <w:ind w:firstLine="709"/>
        <w:jc w:val="both"/>
        <w:rPr>
          <w:rFonts w:ascii="PT Astra Serif" w:hAnsi="PT Astra Serif"/>
          <w:sz w:val="28"/>
          <w:szCs w:val="28"/>
        </w:rPr>
      </w:pPr>
    </w:p>
    <w:p w:rsidR="001A24B5" w:rsidRPr="0037602B" w:rsidRDefault="001A24B5" w:rsidP="001A24B5">
      <w:pPr>
        <w:widowControl w:val="0"/>
        <w:autoSpaceDE w:val="0"/>
        <w:ind w:firstLine="709"/>
        <w:jc w:val="both"/>
        <w:rPr>
          <w:rFonts w:ascii="PT Astra Serif" w:hAnsi="PT Astra Serif"/>
          <w:sz w:val="28"/>
          <w:szCs w:val="28"/>
        </w:rPr>
      </w:pPr>
      <w:r w:rsidRPr="0037602B">
        <w:rPr>
          <w:rFonts w:ascii="PT Astra Serif" w:hAnsi="PT Astra Serif"/>
          <w:sz w:val="28"/>
          <w:szCs w:val="28"/>
        </w:rPr>
        <w:t>Регистрация заявления о предоставлении муниципальной услуги, в том числе в электронной форме, осуществляется в течение 1 (одного) рабочего дня со дня поступления заявления в уполномоченный орган.</w:t>
      </w:r>
    </w:p>
    <w:p w:rsidR="001A24B5" w:rsidRPr="0037602B" w:rsidRDefault="001A24B5" w:rsidP="001A24B5">
      <w:pPr>
        <w:pStyle w:val="punct"/>
        <w:spacing w:line="240" w:lineRule="auto"/>
        <w:ind w:firstLine="709"/>
        <w:rPr>
          <w:rFonts w:ascii="PT Astra Serif" w:hAnsi="PT Astra Serif"/>
          <w:sz w:val="28"/>
          <w:szCs w:val="28"/>
        </w:rPr>
      </w:pPr>
    </w:p>
    <w:p w:rsidR="001A24B5" w:rsidRPr="0037602B" w:rsidRDefault="001A24B5" w:rsidP="001A24B5">
      <w:pPr>
        <w:widowControl w:val="0"/>
        <w:autoSpaceDE w:val="0"/>
        <w:ind w:firstLine="709"/>
        <w:jc w:val="center"/>
        <w:rPr>
          <w:rFonts w:ascii="PT Astra Serif" w:hAnsi="PT Astra Serif"/>
          <w:sz w:val="28"/>
          <w:szCs w:val="28"/>
        </w:rPr>
      </w:pPr>
      <w:r w:rsidRPr="0037602B">
        <w:rPr>
          <w:rFonts w:ascii="PT Astra Serif" w:hAnsi="PT Astra Serif"/>
          <w:b/>
          <w:sz w:val="28"/>
          <w:szCs w:val="28"/>
        </w:rPr>
        <w:t xml:space="preserve">2.12. </w:t>
      </w:r>
      <w:proofErr w:type="gramStart"/>
      <w:r w:rsidRPr="0037602B">
        <w:rPr>
          <w:rFonts w:ascii="PT Astra Serif" w:hAnsi="PT Astra Serif"/>
          <w:b/>
          <w:sz w:val="28"/>
          <w:szCs w:val="28"/>
        </w:rPr>
        <w:t>Требования к помещениям, в которых предоставляются муниципальные услуги, к залу ожидания, к местам для заполнения запросов о предоставлении муниципальной услуги, информационным стендам с образцами их заполнения</w:t>
      </w:r>
      <w:r w:rsidRPr="0037602B">
        <w:rPr>
          <w:rFonts w:ascii="PT Astra Serif" w:hAnsi="PT Astra Serif"/>
          <w:b/>
          <w:sz w:val="28"/>
          <w:szCs w:val="28"/>
        </w:rPr>
        <w:br/>
        <w:t xml:space="preserve">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w:t>
      </w:r>
      <w:r w:rsidRPr="0037602B">
        <w:rPr>
          <w:rFonts w:ascii="PT Astra Serif" w:hAnsi="PT Astra Serif"/>
          <w:b/>
          <w:sz w:val="28"/>
          <w:szCs w:val="28"/>
        </w:rPr>
        <w:br/>
        <w:t>в соответствии с законодательством Российской Федерации</w:t>
      </w:r>
      <w:r w:rsidRPr="0037602B">
        <w:rPr>
          <w:rFonts w:ascii="PT Astra Serif" w:hAnsi="PT Astra Serif"/>
          <w:b/>
          <w:sz w:val="28"/>
          <w:szCs w:val="28"/>
        </w:rPr>
        <w:br/>
        <w:t>о социальной защите инвалидов</w:t>
      </w:r>
      <w:proofErr w:type="gramEnd"/>
    </w:p>
    <w:p w:rsidR="001A24B5" w:rsidRPr="0037602B" w:rsidRDefault="001A24B5" w:rsidP="001A24B5">
      <w:pPr>
        <w:widowControl w:val="0"/>
        <w:autoSpaceDE w:val="0"/>
        <w:ind w:firstLine="709"/>
        <w:jc w:val="center"/>
        <w:textAlignment w:val="baseline"/>
        <w:rPr>
          <w:rFonts w:ascii="PT Astra Serif" w:hAnsi="PT Astra Serif"/>
          <w:sz w:val="28"/>
          <w:szCs w:val="28"/>
        </w:rPr>
      </w:pPr>
    </w:p>
    <w:p w:rsidR="001A24B5" w:rsidRPr="0037602B" w:rsidRDefault="001A24B5" w:rsidP="001A24B5">
      <w:pPr>
        <w:autoSpaceDE w:val="0"/>
        <w:ind w:firstLine="700"/>
        <w:jc w:val="both"/>
        <w:textAlignment w:val="baseline"/>
        <w:rPr>
          <w:rFonts w:ascii="PT Astra Serif" w:hAnsi="PT Astra Serif"/>
          <w:sz w:val="28"/>
          <w:szCs w:val="28"/>
        </w:rPr>
      </w:pPr>
      <w:r w:rsidRPr="0037602B">
        <w:rPr>
          <w:rFonts w:ascii="PT Astra Serif" w:hAnsi="PT Astra Serif"/>
          <w:sz w:val="28"/>
          <w:szCs w:val="28"/>
        </w:rPr>
        <w:t xml:space="preserve">2.12.1. Помещения, предназначенные для ознакомления заявителей </w:t>
      </w:r>
      <w:r w:rsidRPr="0037602B">
        <w:rPr>
          <w:rFonts w:ascii="PT Astra Serif" w:hAnsi="PT Astra Serif"/>
          <w:sz w:val="28"/>
          <w:szCs w:val="28"/>
        </w:rPr>
        <w:br/>
        <w:t>с информационными материалами, оборудуются информационными стендами.</w:t>
      </w:r>
    </w:p>
    <w:p w:rsidR="001A24B5" w:rsidRPr="0037602B" w:rsidRDefault="001A24B5" w:rsidP="001A24B5">
      <w:pPr>
        <w:autoSpaceDE w:val="0"/>
        <w:ind w:firstLine="700"/>
        <w:jc w:val="both"/>
        <w:textAlignment w:val="baseline"/>
        <w:rPr>
          <w:rFonts w:ascii="PT Astra Serif" w:hAnsi="PT Astra Serif"/>
          <w:sz w:val="28"/>
          <w:szCs w:val="28"/>
        </w:rPr>
      </w:pPr>
      <w:r w:rsidRPr="0037602B">
        <w:rPr>
          <w:rFonts w:ascii="PT Astra Serif" w:hAnsi="PT Astra Serif"/>
          <w:sz w:val="28"/>
          <w:szCs w:val="28"/>
        </w:rPr>
        <w:t>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w:t>
      </w:r>
    </w:p>
    <w:p w:rsidR="001A24B5" w:rsidRPr="0037602B" w:rsidRDefault="001A24B5" w:rsidP="001A24B5">
      <w:pPr>
        <w:autoSpaceDE w:val="0"/>
        <w:ind w:firstLine="700"/>
        <w:jc w:val="both"/>
        <w:textAlignment w:val="baseline"/>
        <w:rPr>
          <w:rFonts w:ascii="PT Astra Serif" w:hAnsi="PT Astra Serif"/>
          <w:sz w:val="28"/>
          <w:szCs w:val="28"/>
        </w:rPr>
      </w:pPr>
      <w:r w:rsidRPr="0037602B">
        <w:rPr>
          <w:rFonts w:ascii="PT Astra Serif" w:hAnsi="PT Astra Serif"/>
          <w:sz w:val="28"/>
          <w:szCs w:val="28"/>
        </w:rP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w:t>
      </w:r>
      <w:proofErr w:type="spellStart"/>
      <w:r w:rsidRPr="0037602B">
        <w:rPr>
          <w:rFonts w:ascii="PT Astra Serif" w:hAnsi="PT Astra Serif"/>
          <w:sz w:val="28"/>
          <w:szCs w:val="28"/>
        </w:rPr>
        <w:t>сурдопереводчика</w:t>
      </w:r>
      <w:proofErr w:type="spellEnd"/>
      <w:r w:rsidRPr="0037602B">
        <w:rPr>
          <w:rFonts w:ascii="PT Astra Serif" w:hAnsi="PT Astra Serif"/>
          <w:sz w:val="28"/>
          <w:szCs w:val="28"/>
        </w:rPr>
        <w:t xml:space="preserve"> и </w:t>
      </w:r>
      <w:proofErr w:type="spellStart"/>
      <w:r w:rsidRPr="0037602B">
        <w:rPr>
          <w:rFonts w:ascii="PT Astra Serif" w:hAnsi="PT Astra Serif"/>
          <w:sz w:val="28"/>
          <w:szCs w:val="28"/>
        </w:rPr>
        <w:t>тифлосурдопереводчика</w:t>
      </w:r>
      <w:proofErr w:type="spellEnd"/>
      <w:r w:rsidRPr="0037602B">
        <w:rPr>
          <w:rFonts w:ascii="PT Astra Serif" w:hAnsi="PT Astra Serif"/>
          <w:sz w:val="28"/>
          <w:szCs w:val="28"/>
        </w:rPr>
        <w:t>.</w:t>
      </w:r>
    </w:p>
    <w:p w:rsidR="001A24B5" w:rsidRPr="0037602B" w:rsidRDefault="001A24B5" w:rsidP="001A24B5">
      <w:pPr>
        <w:autoSpaceDE w:val="0"/>
        <w:ind w:firstLine="700"/>
        <w:jc w:val="both"/>
        <w:textAlignment w:val="baseline"/>
        <w:rPr>
          <w:rFonts w:ascii="PT Astra Serif" w:hAnsi="PT Astra Serif"/>
          <w:sz w:val="28"/>
          <w:szCs w:val="28"/>
        </w:rPr>
      </w:pPr>
      <w:r w:rsidRPr="0037602B">
        <w:rPr>
          <w:rFonts w:ascii="PT Astra Serif" w:hAnsi="PT Astra Serif"/>
          <w:sz w:val="28"/>
          <w:szCs w:val="28"/>
        </w:rPr>
        <w:t>2.12.2. Кабинеты приёма заявителей оборудованы информационными табличками (вывесками) с указанием:</w:t>
      </w:r>
    </w:p>
    <w:p w:rsidR="001A24B5" w:rsidRPr="0037602B" w:rsidRDefault="001A24B5" w:rsidP="001A24B5">
      <w:pPr>
        <w:autoSpaceDE w:val="0"/>
        <w:ind w:firstLine="700"/>
        <w:jc w:val="both"/>
        <w:textAlignment w:val="baseline"/>
        <w:rPr>
          <w:rFonts w:ascii="PT Astra Serif" w:hAnsi="PT Astra Serif"/>
          <w:sz w:val="28"/>
          <w:szCs w:val="28"/>
        </w:rPr>
      </w:pPr>
      <w:r w:rsidRPr="0037602B">
        <w:rPr>
          <w:rFonts w:ascii="PT Astra Serif" w:hAnsi="PT Astra Serif"/>
          <w:sz w:val="28"/>
          <w:szCs w:val="28"/>
        </w:rPr>
        <w:t>номера кабинета;</w:t>
      </w:r>
    </w:p>
    <w:p w:rsidR="001A24B5" w:rsidRPr="0037602B" w:rsidRDefault="001A24B5" w:rsidP="001A24B5">
      <w:pPr>
        <w:autoSpaceDE w:val="0"/>
        <w:ind w:firstLine="700"/>
        <w:jc w:val="both"/>
        <w:textAlignment w:val="baseline"/>
        <w:rPr>
          <w:rFonts w:ascii="PT Astra Serif" w:hAnsi="PT Astra Serif"/>
          <w:sz w:val="28"/>
          <w:szCs w:val="28"/>
        </w:rPr>
      </w:pPr>
      <w:r w:rsidRPr="0037602B">
        <w:rPr>
          <w:rFonts w:ascii="PT Astra Serif" w:hAnsi="PT Astra Serif"/>
          <w:sz w:val="28"/>
          <w:szCs w:val="28"/>
        </w:rPr>
        <w:t>фамилии, имени, отчества (последнее – при наличии) и должности специалиста, предоставляющего муниципальную услугу;</w:t>
      </w:r>
    </w:p>
    <w:p w:rsidR="001A24B5" w:rsidRPr="0037602B" w:rsidRDefault="001A24B5" w:rsidP="001A24B5">
      <w:pPr>
        <w:autoSpaceDE w:val="0"/>
        <w:ind w:firstLine="700"/>
        <w:jc w:val="both"/>
        <w:textAlignment w:val="baseline"/>
        <w:rPr>
          <w:rFonts w:ascii="PT Astra Serif" w:hAnsi="PT Astra Serif"/>
          <w:sz w:val="28"/>
          <w:szCs w:val="28"/>
        </w:rPr>
      </w:pPr>
      <w:r w:rsidRPr="0037602B">
        <w:rPr>
          <w:rFonts w:ascii="PT Astra Serif" w:hAnsi="PT Astra Serif"/>
          <w:sz w:val="28"/>
          <w:szCs w:val="28"/>
        </w:rPr>
        <w:t>графика работы.</w:t>
      </w:r>
    </w:p>
    <w:p w:rsidR="001A24B5" w:rsidRPr="0037602B" w:rsidRDefault="001A24B5" w:rsidP="001A24B5">
      <w:pPr>
        <w:autoSpaceDE w:val="0"/>
        <w:ind w:firstLine="700"/>
        <w:jc w:val="both"/>
        <w:textAlignment w:val="baseline"/>
        <w:rPr>
          <w:rFonts w:ascii="PT Astra Serif" w:hAnsi="PT Astra Serif"/>
          <w:sz w:val="28"/>
          <w:szCs w:val="28"/>
        </w:rPr>
      </w:pPr>
      <w:r w:rsidRPr="0037602B">
        <w:rPr>
          <w:rFonts w:ascii="PT Astra Serif" w:hAnsi="PT Astra Serif"/>
          <w:sz w:val="28"/>
          <w:szCs w:val="28"/>
        </w:rPr>
        <w:t>2.12.3. Места ожидания в очереди на представление или получение документов оборудованы стульями, кресельными секциями, скамьями (</w:t>
      </w:r>
      <w:proofErr w:type="spellStart"/>
      <w:r w:rsidRPr="0037602B">
        <w:rPr>
          <w:rFonts w:ascii="PT Astra Serif" w:hAnsi="PT Astra Serif"/>
          <w:sz w:val="28"/>
          <w:szCs w:val="28"/>
        </w:rPr>
        <w:t>банкетками</w:t>
      </w:r>
      <w:proofErr w:type="spellEnd"/>
      <w:r w:rsidRPr="0037602B">
        <w:rPr>
          <w:rFonts w:ascii="PT Astra Serif" w:hAnsi="PT Astra Serif"/>
          <w:sz w:val="28"/>
          <w:szCs w:val="28"/>
        </w:rPr>
        <w:t>),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w:t>
      </w:r>
    </w:p>
    <w:p w:rsidR="001A24B5" w:rsidRPr="0037602B" w:rsidRDefault="001A24B5" w:rsidP="001A24B5">
      <w:pPr>
        <w:widowControl w:val="0"/>
        <w:autoSpaceDE w:val="0"/>
        <w:jc w:val="center"/>
        <w:textAlignment w:val="baseline"/>
        <w:rPr>
          <w:rFonts w:ascii="PT Astra Serif" w:hAnsi="PT Astra Serif"/>
          <w:sz w:val="28"/>
          <w:szCs w:val="28"/>
        </w:rPr>
      </w:pPr>
    </w:p>
    <w:p w:rsidR="001A24B5" w:rsidRPr="0037602B" w:rsidRDefault="001A24B5" w:rsidP="001A24B5">
      <w:pPr>
        <w:widowControl w:val="0"/>
        <w:autoSpaceDE w:val="0"/>
        <w:jc w:val="center"/>
        <w:textAlignment w:val="baseline"/>
        <w:rPr>
          <w:rFonts w:ascii="PT Astra Serif" w:hAnsi="PT Astra Serif"/>
          <w:sz w:val="28"/>
          <w:szCs w:val="28"/>
        </w:rPr>
      </w:pPr>
      <w:r w:rsidRPr="0037602B">
        <w:rPr>
          <w:rFonts w:ascii="PT Astra Serif" w:hAnsi="PT Astra Serif"/>
          <w:b/>
          <w:sz w:val="28"/>
          <w:szCs w:val="28"/>
        </w:rPr>
        <w:t>2.13. Показатели доступности и качества муниципальных услуг</w:t>
      </w:r>
    </w:p>
    <w:p w:rsidR="001A24B5" w:rsidRPr="0037602B" w:rsidRDefault="001A24B5" w:rsidP="001A24B5">
      <w:pPr>
        <w:widowControl w:val="0"/>
        <w:autoSpaceDE w:val="0"/>
        <w:ind w:firstLine="709"/>
        <w:jc w:val="both"/>
        <w:textAlignment w:val="baseline"/>
        <w:rPr>
          <w:rFonts w:ascii="PT Astra Serif" w:hAnsi="PT Astra Serif"/>
          <w:sz w:val="28"/>
          <w:szCs w:val="28"/>
        </w:rPr>
      </w:pPr>
    </w:p>
    <w:p w:rsidR="001A24B5" w:rsidRPr="0037602B" w:rsidRDefault="001A24B5" w:rsidP="001A24B5">
      <w:pPr>
        <w:widowControl w:val="0"/>
        <w:autoSpaceDE w:val="0"/>
        <w:ind w:firstLine="709"/>
        <w:jc w:val="both"/>
        <w:textAlignment w:val="baseline"/>
        <w:rPr>
          <w:rFonts w:ascii="PT Astra Serif" w:hAnsi="PT Astra Serif"/>
          <w:sz w:val="28"/>
          <w:szCs w:val="28"/>
        </w:rPr>
      </w:pPr>
      <w:r w:rsidRPr="0037602B">
        <w:rPr>
          <w:rFonts w:ascii="PT Astra Serif" w:hAnsi="PT Astra Serif"/>
          <w:sz w:val="28"/>
          <w:szCs w:val="28"/>
        </w:rPr>
        <w:t>Показателями доступности и качества муниципальной услуги являются:</w:t>
      </w:r>
    </w:p>
    <w:p w:rsidR="001A24B5" w:rsidRPr="0037602B" w:rsidRDefault="001A24B5" w:rsidP="001A24B5">
      <w:pPr>
        <w:widowControl w:val="0"/>
        <w:autoSpaceDE w:val="0"/>
        <w:autoSpaceDN w:val="0"/>
        <w:ind w:firstLine="709"/>
        <w:jc w:val="both"/>
        <w:textAlignment w:val="baseline"/>
        <w:rPr>
          <w:rFonts w:ascii="PT Astra Serif" w:hAnsi="PT Astra Serif"/>
          <w:sz w:val="28"/>
          <w:szCs w:val="28"/>
          <w:lang w:eastAsia="ru-RU"/>
        </w:rPr>
      </w:pPr>
      <w:r w:rsidRPr="0037602B">
        <w:rPr>
          <w:rFonts w:ascii="PT Astra Serif" w:hAnsi="PT Astra Serif"/>
          <w:sz w:val="28"/>
          <w:szCs w:val="28"/>
          <w:lang w:eastAsia="ru-RU"/>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1A24B5" w:rsidRPr="0037602B" w:rsidRDefault="001A24B5" w:rsidP="001A24B5">
      <w:pPr>
        <w:widowControl w:val="0"/>
        <w:autoSpaceDE w:val="0"/>
        <w:ind w:firstLine="709"/>
        <w:jc w:val="both"/>
        <w:textAlignment w:val="baseline"/>
        <w:rPr>
          <w:rFonts w:ascii="PT Astra Serif" w:hAnsi="PT Astra Serif"/>
          <w:sz w:val="28"/>
          <w:szCs w:val="28"/>
          <w:lang w:eastAsia="ru-RU"/>
        </w:rPr>
      </w:pPr>
      <w:r w:rsidRPr="0037602B">
        <w:rPr>
          <w:rFonts w:ascii="PT Astra Serif" w:hAnsi="PT Astra Serif"/>
          <w:sz w:val="28"/>
          <w:szCs w:val="28"/>
          <w:lang w:eastAsia="ru-RU"/>
        </w:rPr>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w:t>
      </w:r>
    </w:p>
    <w:p w:rsidR="001A24B5" w:rsidRPr="0037602B" w:rsidRDefault="001A24B5" w:rsidP="001A24B5">
      <w:pPr>
        <w:widowControl w:val="0"/>
        <w:autoSpaceDE w:val="0"/>
        <w:ind w:firstLine="709"/>
        <w:jc w:val="both"/>
        <w:textAlignment w:val="baseline"/>
        <w:rPr>
          <w:rFonts w:ascii="PT Astra Serif" w:hAnsi="PT Astra Serif"/>
          <w:sz w:val="28"/>
          <w:szCs w:val="28"/>
        </w:rPr>
      </w:pPr>
      <w:r w:rsidRPr="0037602B">
        <w:rPr>
          <w:rFonts w:ascii="PT Astra Serif" w:hAnsi="PT Astra Serif"/>
          <w:sz w:val="28"/>
          <w:szCs w:val="28"/>
        </w:rPr>
        <w:t xml:space="preserve">отношение общего числа заявлений о предоставлении муниципальной </w:t>
      </w:r>
      <w:r w:rsidRPr="0037602B">
        <w:rPr>
          <w:rFonts w:ascii="PT Astra Serif" w:hAnsi="PT Astra Serif"/>
          <w:sz w:val="28"/>
          <w:szCs w:val="28"/>
        </w:rPr>
        <w:lastRenderedPageBreak/>
        <w:t>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1A24B5" w:rsidRPr="0037602B" w:rsidRDefault="001A24B5" w:rsidP="001A24B5">
      <w:pPr>
        <w:widowControl w:val="0"/>
        <w:autoSpaceDE w:val="0"/>
        <w:ind w:firstLine="709"/>
        <w:jc w:val="both"/>
        <w:textAlignment w:val="baseline"/>
        <w:rPr>
          <w:rFonts w:ascii="PT Astra Serif" w:hAnsi="PT Astra Serif"/>
          <w:sz w:val="28"/>
          <w:szCs w:val="28"/>
        </w:rPr>
      </w:pPr>
      <w:r w:rsidRPr="0037602B">
        <w:rPr>
          <w:rFonts w:ascii="PT Astra Serif" w:hAnsi="PT Astra Serif"/>
          <w:sz w:val="28"/>
          <w:szCs w:val="28"/>
        </w:rPr>
        <w:t>наличие возможности записи на приём для подачи запроса о предоставлении муниципальной услуги в уполномоченный орган (при личном посещении либо по телефону);</w:t>
      </w:r>
    </w:p>
    <w:p w:rsidR="001A24B5" w:rsidRPr="0037602B" w:rsidRDefault="001A24B5" w:rsidP="001A24B5">
      <w:pPr>
        <w:widowControl w:val="0"/>
        <w:autoSpaceDE w:val="0"/>
        <w:ind w:firstLine="709"/>
        <w:jc w:val="both"/>
        <w:textAlignment w:val="baseline"/>
        <w:rPr>
          <w:rFonts w:ascii="PT Astra Serif" w:hAnsi="PT Astra Serif"/>
          <w:sz w:val="28"/>
          <w:szCs w:val="28"/>
        </w:rPr>
      </w:pPr>
      <w:r w:rsidRPr="0037602B">
        <w:rPr>
          <w:rFonts w:ascii="PT Astra Serif" w:hAnsi="PT Astra Serif"/>
          <w:sz w:val="28"/>
          <w:szCs w:val="28"/>
        </w:rPr>
        <w:t>наличие возможности записи на приём для подачи запроса о предоставлении муниципальной услуги в ОГКУ «Правительство для граждан» (при личном посещении, по телефону, на официальном сайте ОГКУ «Правительство для граждан»).</w:t>
      </w:r>
    </w:p>
    <w:p w:rsidR="001A24B5" w:rsidRPr="0037602B" w:rsidRDefault="001A24B5" w:rsidP="001A24B5">
      <w:pPr>
        <w:widowControl w:val="0"/>
        <w:autoSpaceDE w:val="0"/>
        <w:ind w:firstLine="709"/>
        <w:jc w:val="both"/>
        <w:textAlignment w:val="baseline"/>
        <w:rPr>
          <w:rFonts w:ascii="PT Astra Serif" w:hAnsi="PT Astra Serif"/>
          <w:sz w:val="28"/>
          <w:szCs w:val="28"/>
        </w:rPr>
      </w:pPr>
      <w:r w:rsidRPr="0037602B">
        <w:rPr>
          <w:rFonts w:ascii="PT Astra Serif" w:hAnsi="PT Astra Serif"/>
          <w:sz w:val="28"/>
          <w:szCs w:val="28"/>
        </w:rP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1A24B5" w:rsidRPr="0037602B" w:rsidRDefault="001A24B5" w:rsidP="001A24B5">
      <w:pPr>
        <w:widowControl w:val="0"/>
        <w:autoSpaceDE w:val="0"/>
        <w:ind w:firstLine="709"/>
        <w:jc w:val="both"/>
        <w:rPr>
          <w:rFonts w:ascii="PT Astra Serif" w:hAnsi="PT Astra Serif"/>
          <w:sz w:val="28"/>
          <w:szCs w:val="28"/>
        </w:rPr>
      </w:pPr>
      <w:r w:rsidRPr="0037602B">
        <w:rPr>
          <w:rFonts w:ascii="PT Astra Serif" w:hAnsi="PT Astra Serif"/>
          <w:sz w:val="28"/>
          <w:szCs w:val="28"/>
        </w:rPr>
        <w:t>Продолжительность взаимодействия – не более 30 минут.</w:t>
      </w:r>
    </w:p>
    <w:p w:rsidR="001A24B5" w:rsidRPr="0037602B" w:rsidRDefault="001A24B5" w:rsidP="001A24B5">
      <w:pPr>
        <w:widowControl w:val="0"/>
        <w:autoSpaceDE w:val="0"/>
        <w:ind w:firstLine="709"/>
        <w:jc w:val="both"/>
        <w:rPr>
          <w:rFonts w:ascii="PT Astra Serif" w:hAnsi="PT Astra Serif"/>
          <w:sz w:val="28"/>
          <w:szCs w:val="28"/>
        </w:rPr>
      </w:pPr>
    </w:p>
    <w:p w:rsidR="001A24B5" w:rsidRPr="0037602B" w:rsidRDefault="001A24B5" w:rsidP="001A24B5">
      <w:pPr>
        <w:widowControl w:val="0"/>
        <w:autoSpaceDE w:val="0"/>
        <w:jc w:val="center"/>
        <w:textAlignment w:val="baseline"/>
        <w:rPr>
          <w:rFonts w:ascii="PT Astra Serif" w:hAnsi="PT Astra Serif"/>
          <w:sz w:val="28"/>
          <w:szCs w:val="28"/>
        </w:rPr>
      </w:pPr>
      <w:r w:rsidRPr="0037602B">
        <w:rPr>
          <w:rFonts w:ascii="PT Astra Serif" w:hAnsi="PT Astra Serif"/>
          <w:b/>
          <w:sz w:val="28"/>
          <w:szCs w:val="28"/>
        </w:rPr>
        <w:t xml:space="preserve">2.14. Иные требования, в том числе учитывающие особенности предоставления муниципальных услуг в многофункциональных центрах и особенности </w:t>
      </w:r>
      <w:r w:rsidRPr="0037602B">
        <w:rPr>
          <w:rFonts w:ascii="PT Astra Serif" w:hAnsi="PT Astra Serif"/>
          <w:b/>
          <w:sz w:val="28"/>
          <w:szCs w:val="28"/>
        </w:rPr>
        <w:br/>
        <w:t>предоставления муниципальных услуг в электронной форме</w:t>
      </w:r>
    </w:p>
    <w:p w:rsidR="001A24B5" w:rsidRPr="0037602B" w:rsidRDefault="001A24B5" w:rsidP="001A24B5">
      <w:pPr>
        <w:widowControl w:val="0"/>
        <w:autoSpaceDE w:val="0"/>
        <w:ind w:firstLine="709"/>
        <w:jc w:val="center"/>
        <w:textAlignment w:val="baseline"/>
        <w:rPr>
          <w:rFonts w:ascii="PT Astra Serif" w:hAnsi="PT Astra Serif"/>
          <w:sz w:val="28"/>
          <w:szCs w:val="28"/>
        </w:rPr>
      </w:pPr>
    </w:p>
    <w:p w:rsidR="001A24B5" w:rsidRPr="0037602B" w:rsidRDefault="001A24B5" w:rsidP="001A24B5">
      <w:pPr>
        <w:widowControl w:val="0"/>
        <w:autoSpaceDE w:val="0"/>
        <w:ind w:firstLine="709"/>
        <w:jc w:val="both"/>
        <w:textAlignment w:val="baseline"/>
        <w:rPr>
          <w:rFonts w:ascii="PT Astra Serif" w:hAnsi="PT Astra Serif"/>
          <w:sz w:val="28"/>
          <w:szCs w:val="28"/>
        </w:rPr>
      </w:pPr>
      <w:r w:rsidRPr="0037602B">
        <w:rPr>
          <w:rFonts w:ascii="PT Astra Serif" w:hAnsi="PT Astra Serif"/>
          <w:sz w:val="28"/>
          <w:szCs w:val="28"/>
        </w:rPr>
        <w:t>Предоставление муниципальной услуги осуществляется в ОГКУ «Правительство для граждан» в части подачи заявления и документов, получения результата предоставления муниципальной услуги.</w:t>
      </w:r>
    </w:p>
    <w:p w:rsidR="001A24B5" w:rsidRPr="0037602B" w:rsidRDefault="001A24B5" w:rsidP="001A24B5">
      <w:pPr>
        <w:widowControl w:val="0"/>
        <w:autoSpaceDE w:val="0"/>
        <w:ind w:firstLine="709"/>
        <w:jc w:val="both"/>
        <w:textAlignment w:val="baseline"/>
        <w:rPr>
          <w:rFonts w:ascii="PT Astra Serif" w:hAnsi="PT Astra Serif"/>
          <w:sz w:val="28"/>
          <w:szCs w:val="28"/>
        </w:rPr>
      </w:pPr>
      <w:r w:rsidRPr="0037602B">
        <w:rPr>
          <w:rFonts w:ascii="PT Astra Serif" w:hAnsi="PT Astra Serif"/>
          <w:sz w:val="28"/>
          <w:szCs w:val="28"/>
        </w:rPr>
        <w:t>Муниципальная услуга не предоставляется по экстерриториальному принципу.</w:t>
      </w:r>
    </w:p>
    <w:p w:rsidR="001A24B5" w:rsidRPr="0037602B" w:rsidRDefault="001A24B5" w:rsidP="001A24B5">
      <w:pPr>
        <w:widowControl w:val="0"/>
        <w:autoSpaceDE w:val="0"/>
        <w:ind w:firstLine="709"/>
        <w:jc w:val="both"/>
        <w:textAlignment w:val="baseline"/>
        <w:rPr>
          <w:rFonts w:ascii="PT Astra Serif" w:hAnsi="PT Astra Serif"/>
          <w:sz w:val="28"/>
          <w:szCs w:val="28"/>
        </w:rPr>
      </w:pPr>
      <w:r w:rsidRPr="0037602B">
        <w:rPr>
          <w:rFonts w:ascii="PT Astra Serif" w:hAnsi="PT Astra Serif"/>
          <w:sz w:val="28"/>
          <w:szCs w:val="28"/>
        </w:rPr>
        <w:t>Предоставление муниципальной услуги посредством комплексного запроса в ОГКУ «Правительство для граждан» не осуществляется.</w:t>
      </w:r>
    </w:p>
    <w:p w:rsidR="001A24B5" w:rsidRPr="0037602B" w:rsidRDefault="001A24B5" w:rsidP="001A24B5">
      <w:pPr>
        <w:widowControl w:val="0"/>
        <w:autoSpaceDE w:val="0"/>
        <w:ind w:firstLine="709"/>
        <w:jc w:val="both"/>
        <w:textAlignment w:val="baseline"/>
        <w:rPr>
          <w:rFonts w:ascii="PT Astra Serif" w:hAnsi="PT Astra Serif"/>
          <w:sz w:val="28"/>
          <w:szCs w:val="28"/>
        </w:rPr>
      </w:pPr>
      <w:r w:rsidRPr="0037602B">
        <w:rPr>
          <w:rFonts w:ascii="PT Astra Serif" w:hAnsi="PT Astra Serif"/>
          <w:sz w:val="28"/>
          <w:szCs w:val="28"/>
        </w:rP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1A24B5" w:rsidRPr="0037602B" w:rsidRDefault="001A24B5" w:rsidP="001A24B5">
      <w:pPr>
        <w:widowControl w:val="0"/>
        <w:autoSpaceDE w:val="0"/>
        <w:ind w:firstLine="709"/>
        <w:jc w:val="center"/>
        <w:textAlignment w:val="baseline"/>
        <w:rPr>
          <w:rFonts w:ascii="PT Astra Serif" w:hAnsi="PT Astra Serif"/>
          <w:bCs/>
          <w:iCs/>
          <w:sz w:val="28"/>
          <w:szCs w:val="28"/>
        </w:rPr>
      </w:pPr>
      <w:r w:rsidRPr="0037602B">
        <w:rPr>
          <w:rFonts w:ascii="PT Astra Serif" w:hAnsi="PT Astra Serif"/>
          <w:b/>
          <w:color w:val="000000"/>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1A24B5" w:rsidRPr="0037602B" w:rsidRDefault="001A24B5" w:rsidP="001A24B5">
      <w:pPr>
        <w:widowControl w:val="0"/>
        <w:ind w:firstLine="709"/>
        <w:jc w:val="center"/>
        <w:rPr>
          <w:rFonts w:ascii="PT Astra Serif" w:hAnsi="PT Astra Serif"/>
          <w:bCs/>
          <w:iCs/>
          <w:sz w:val="28"/>
          <w:szCs w:val="28"/>
        </w:rPr>
      </w:pPr>
    </w:p>
    <w:p w:rsidR="001A24B5" w:rsidRPr="0037602B" w:rsidRDefault="001A24B5" w:rsidP="001A24B5">
      <w:pPr>
        <w:widowControl w:val="0"/>
        <w:autoSpaceDE w:val="0"/>
        <w:autoSpaceDN w:val="0"/>
        <w:ind w:firstLine="709"/>
        <w:jc w:val="both"/>
        <w:textAlignment w:val="baseline"/>
        <w:rPr>
          <w:rFonts w:ascii="PT Astra Serif" w:hAnsi="PT Astra Serif"/>
          <w:b/>
          <w:color w:val="000000"/>
          <w:sz w:val="28"/>
          <w:szCs w:val="28"/>
          <w:lang w:eastAsia="ru-RU"/>
        </w:rPr>
      </w:pPr>
      <w:r w:rsidRPr="0037602B">
        <w:rPr>
          <w:rFonts w:ascii="PT Astra Serif" w:hAnsi="PT Astra Serif"/>
          <w:color w:val="000000"/>
          <w:sz w:val="28"/>
          <w:szCs w:val="28"/>
          <w:lang w:eastAsia="ru-RU"/>
        </w:rPr>
        <w:t>3.1. Исчерпывающие перечни административных процедур</w:t>
      </w:r>
    </w:p>
    <w:p w:rsidR="001A24B5" w:rsidRPr="0037602B" w:rsidRDefault="001A24B5" w:rsidP="001A24B5">
      <w:pPr>
        <w:widowControl w:val="0"/>
        <w:suppressAutoHyphens w:val="0"/>
        <w:autoSpaceDE w:val="0"/>
        <w:ind w:firstLine="733"/>
        <w:jc w:val="both"/>
        <w:textAlignment w:val="baseline"/>
        <w:rPr>
          <w:rFonts w:ascii="PT Astra Serif" w:hAnsi="PT Astra Serif"/>
          <w:sz w:val="28"/>
          <w:szCs w:val="28"/>
          <w:lang w:eastAsia="ru-RU"/>
        </w:rPr>
      </w:pPr>
      <w:bookmarkStart w:id="3" w:name="Par625"/>
      <w:bookmarkStart w:id="4" w:name="Par600"/>
      <w:bookmarkEnd w:id="3"/>
      <w:bookmarkEnd w:id="4"/>
      <w:r w:rsidRPr="0037602B">
        <w:rPr>
          <w:rFonts w:ascii="PT Astra Serif" w:hAnsi="PT Astra Serif"/>
          <w:sz w:val="28"/>
          <w:szCs w:val="28"/>
          <w:lang w:eastAsia="ru-RU"/>
        </w:rPr>
        <w:t>3.1.1. Исчерпывающий перечень административных процедур в уполномоченном органе:</w:t>
      </w:r>
    </w:p>
    <w:p w:rsidR="001A24B5" w:rsidRPr="0037602B" w:rsidRDefault="001A24B5" w:rsidP="001A24B5">
      <w:pPr>
        <w:widowControl w:val="0"/>
        <w:suppressAutoHyphens w:val="0"/>
        <w:autoSpaceDE w:val="0"/>
        <w:ind w:firstLine="709"/>
        <w:jc w:val="both"/>
        <w:textAlignment w:val="baseline"/>
        <w:rPr>
          <w:rFonts w:ascii="PT Astra Serif" w:hAnsi="PT Astra Serif"/>
          <w:sz w:val="28"/>
          <w:szCs w:val="28"/>
          <w:lang w:eastAsia="ru-RU"/>
        </w:rPr>
      </w:pPr>
      <w:r w:rsidRPr="0037602B">
        <w:rPr>
          <w:rFonts w:ascii="PT Astra Serif" w:hAnsi="PT Astra Serif"/>
          <w:sz w:val="28"/>
          <w:szCs w:val="28"/>
          <w:lang w:eastAsia="ru-RU"/>
        </w:rPr>
        <w:t>1) приём и регистрация заявления с необходимыми документами для предоставления муниципальной услуги;</w:t>
      </w:r>
    </w:p>
    <w:p w:rsidR="001A24B5" w:rsidRPr="0037602B" w:rsidRDefault="001A24B5" w:rsidP="001A24B5">
      <w:pPr>
        <w:widowControl w:val="0"/>
        <w:suppressAutoHyphens w:val="0"/>
        <w:autoSpaceDE w:val="0"/>
        <w:ind w:firstLine="709"/>
        <w:jc w:val="both"/>
        <w:textAlignment w:val="baseline"/>
        <w:rPr>
          <w:rFonts w:ascii="PT Astra Serif" w:hAnsi="PT Astra Serif"/>
          <w:sz w:val="28"/>
          <w:szCs w:val="28"/>
          <w:lang w:eastAsia="ru-RU"/>
        </w:rPr>
      </w:pPr>
      <w:r w:rsidRPr="0037602B">
        <w:rPr>
          <w:rFonts w:ascii="PT Astra Serif" w:hAnsi="PT Astra Serif"/>
          <w:sz w:val="28"/>
          <w:szCs w:val="28"/>
          <w:lang w:eastAsia="ru-RU"/>
        </w:rPr>
        <w:t xml:space="preserve">2) рассмотрение заявления, проведение проверки представленных </w:t>
      </w:r>
      <w:r w:rsidRPr="0037602B">
        <w:rPr>
          <w:rFonts w:ascii="PT Astra Serif" w:hAnsi="PT Astra Serif"/>
          <w:sz w:val="28"/>
          <w:szCs w:val="28"/>
          <w:lang w:eastAsia="ru-RU"/>
        </w:rPr>
        <w:lastRenderedPageBreak/>
        <w:t>документов;</w:t>
      </w:r>
    </w:p>
    <w:p w:rsidR="001A24B5" w:rsidRPr="0037602B" w:rsidRDefault="001A24B5" w:rsidP="001A24B5">
      <w:pPr>
        <w:widowControl w:val="0"/>
        <w:suppressAutoHyphens w:val="0"/>
        <w:ind w:firstLine="720"/>
        <w:jc w:val="both"/>
        <w:rPr>
          <w:rFonts w:ascii="PT Astra Serif" w:hAnsi="PT Astra Serif"/>
          <w:sz w:val="28"/>
          <w:szCs w:val="28"/>
          <w:lang w:eastAsia="ru-RU"/>
        </w:rPr>
      </w:pPr>
      <w:r w:rsidRPr="0037602B">
        <w:rPr>
          <w:rFonts w:ascii="PT Astra Serif" w:hAnsi="PT Astra Serif"/>
          <w:sz w:val="28"/>
          <w:szCs w:val="28"/>
          <w:lang w:eastAsia="ru-RU"/>
        </w:rPr>
        <w:t>3) возврат заявления уполномоченным органом заявителю;</w:t>
      </w:r>
    </w:p>
    <w:p w:rsidR="001A24B5" w:rsidRPr="0037602B" w:rsidRDefault="001A24B5" w:rsidP="001A24B5">
      <w:pPr>
        <w:widowControl w:val="0"/>
        <w:suppressAutoHyphens w:val="0"/>
        <w:autoSpaceDE w:val="0"/>
        <w:ind w:firstLine="709"/>
        <w:jc w:val="both"/>
        <w:textAlignment w:val="baseline"/>
        <w:rPr>
          <w:rFonts w:ascii="PT Astra Serif" w:hAnsi="PT Astra Serif"/>
          <w:sz w:val="28"/>
          <w:szCs w:val="28"/>
          <w:lang w:eastAsia="ru-RU"/>
        </w:rPr>
      </w:pPr>
      <w:r w:rsidRPr="0037602B">
        <w:rPr>
          <w:rFonts w:ascii="PT Astra Serif" w:hAnsi="PT Astra Serif"/>
          <w:sz w:val="28"/>
          <w:szCs w:val="28"/>
          <w:lang w:eastAsia="ru-RU"/>
        </w:rPr>
        <w:t>4) формирование и направление межведомственных запросов;</w:t>
      </w:r>
    </w:p>
    <w:p w:rsidR="001A24B5" w:rsidRPr="0037602B" w:rsidRDefault="001A24B5" w:rsidP="001A24B5">
      <w:pPr>
        <w:widowControl w:val="0"/>
        <w:suppressAutoHyphens w:val="0"/>
        <w:ind w:firstLine="720"/>
        <w:jc w:val="both"/>
        <w:rPr>
          <w:rFonts w:ascii="PT Astra Serif" w:hAnsi="PT Astra Serif"/>
          <w:sz w:val="28"/>
          <w:szCs w:val="28"/>
          <w:lang w:eastAsia="ru-RU"/>
        </w:rPr>
      </w:pPr>
      <w:r w:rsidRPr="0037602B">
        <w:rPr>
          <w:rFonts w:ascii="PT Astra Serif" w:hAnsi="PT Astra Serif"/>
          <w:sz w:val="28"/>
          <w:szCs w:val="28"/>
          <w:lang w:eastAsia="ru-RU"/>
        </w:rPr>
        <w:t>5) приостановление срока рассмотрения заявления;</w:t>
      </w:r>
    </w:p>
    <w:p w:rsidR="001A24B5" w:rsidRPr="0037602B" w:rsidRDefault="001A24B5" w:rsidP="001A24B5">
      <w:pPr>
        <w:tabs>
          <w:tab w:val="left" w:pos="0"/>
        </w:tabs>
        <w:suppressAutoHyphens w:val="0"/>
        <w:autoSpaceDE w:val="0"/>
        <w:ind w:firstLine="720"/>
        <w:jc w:val="both"/>
        <w:rPr>
          <w:rFonts w:ascii="PT Astra Serif" w:hAnsi="PT Astra Serif"/>
          <w:sz w:val="28"/>
          <w:szCs w:val="28"/>
          <w:lang w:eastAsia="ru-RU"/>
        </w:rPr>
      </w:pPr>
      <w:r w:rsidRPr="0037602B">
        <w:rPr>
          <w:rFonts w:ascii="PT Astra Serif" w:hAnsi="PT Astra Serif"/>
          <w:sz w:val="28"/>
          <w:szCs w:val="28"/>
          <w:lang w:eastAsia="ru-RU"/>
        </w:rPr>
        <w:t>6) согласование схемы расположения земельного участка на кадастровом плане территории в Министерстве природных ресурсов и экологии Ульяновской области и обеспечение направления уведомления заявителю о продлении срока рассмотрения заявления о предварительном согласовании предоставления земельного участка;</w:t>
      </w:r>
    </w:p>
    <w:p w:rsidR="001A24B5" w:rsidRPr="0037602B" w:rsidRDefault="001A24B5" w:rsidP="001A24B5">
      <w:pPr>
        <w:tabs>
          <w:tab w:val="left" w:pos="0"/>
        </w:tabs>
        <w:suppressAutoHyphens w:val="0"/>
        <w:autoSpaceDE w:val="0"/>
        <w:ind w:firstLine="709"/>
        <w:jc w:val="both"/>
        <w:rPr>
          <w:rFonts w:ascii="PT Astra Serif" w:hAnsi="PT Astra Serif"/>
          <w:sz w:val="28"/>
          <w:szCs w:val="28"/>
          <w:lang w:eastAsia="ru-RU"/>
        </w:rPr>
      </w:pPr>
      <w:r w:rsidRPr="0037602B">
        <w:rPr>
          <w:rFonts w:ascii="PT Astra Serif" w:hAnsi="PT Astra Serif"/>
          <w:sz w:val="28"/>
          <w:szCs w:val="28"/>
          <w:lang w:eastAsia="ru-RU"/>
        </w:rPr>
        <w:t xml:space="preserve">7) принятие решения о предварительном согласовании предоставления земельного участка, находящегося в муниципальной собственности, либо решения об отказе в предварительном согласовании предоставления земельного участка, находящегося в муниципальной собственности, подготовка, согласование и подписание результата предоставления муниципальной услуги; </w:t>
      </w:r>
    </w:p>
    <w:p w:rsidR="001A24B5" w:rsidRPr="0037602B" w:rsidRDefault="001A24B5" w:rsidP="001A24B5">
      <w:pPr>
        <w:widowControl w:val="0"/>
        <w:suppressAutoHyphens w:val="0"/>
        <w:autoSpaceDE w:val="0"/>
        <w:ind w:firstLine="709"/>
        <w:jc w:val="both"/>
        <w:textAlignment w:val="baseline"/>
        <w:rPr>
          <w:rFonts w:ascii="PT Astra Serif" w:hAnsi="PT Astra Serif"/>
          <w:sz w:val="28"/>
          <w:szCs w:val="28"/>
          <w:lang w:eastAsia="ru-RU"/>
        </w:rPr>
      </w:pPr>
      <w:r w:rsidRPr="0037602B">
        <w:rPr>
          <w:rFonts w:ascii="PT Astra Serif" w:hAnsi="PT Astra Serif"/>
          <w:sz w:val="28"/>
          <w:szCs w:val="28"/>
          <w:lang w:eastAsia="ru-RU"/>
        </w:rPr>
        <w:t>8) 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rsidR="001A24B5" w:rsidRPr="0037602B" w:rsidRDefault="001A24B5" w:rsidP="001A24B5">
      <w:pPr>
        <w:widowControl w:val="0"/>
        <w:autoSpaceDE w:val="0"/>
        <w:autoSpaceDN w:val="0"/>
        <w:ind w:firstLine="709"/>
        <w:jc w:val="both"/>
        <w:textAlignment w:val="baseline"/>
        <w:rPr>
          <w:rFonts w:ascii="PT Astra Serif" w:hAnsi="PT Astra Serif"/>
          <w:sz w:val="28"/>
          <w:szCs w:val="28"/>
          <w:lang w:eastAsia="ru-RU"/>
        </w:rPr>
      </w:pPr>
      <w:r w:rsidRPr="0037602B">
        <w:rPr>
          <w:rFonts w:ascii="PT Astra Serif" w:hAnsi="PT Astra Serif"/>
          <w:sz w:val="28"/>
          <w:szCs w:val="28"/>
          <w:lang w:eastAsia="ru-RU"/>
        </w:rPr>
        <w:t>3.1.2. Исчерпывающий перечень административных процедур предоставления муниципальной услуги в электронной форме, в том числе с использованием Единого портала, в соответствии с положениями статьи 10 Федерального закона от 27.07.2010 № 210-ФЗ «Об организации предоставления государственных и муниципальных услуг»:</w:t>
      </w:r>
    </w:p>
    <w:p w:rsidR="001A24B5" w:rsidRPr="0037602B" w:rsidRDefault="001A24B5" w:rsidP="001A24B5">
      <w:pPr>
        <w:widowControl w:val="0"/>
        <w:autoSpaceDE w:val="0"/>
        <w:autoSpaceDN w:val="0"/>
        <w:ind w:firstLine="709"/>
        <w:jc w:val="both"/>
        <w:textAlignment w:val="baseline"/>
        <w:rPr>
          <w:rFonts w:ascii="PT Astra Serif" w:hAnsi="PT Astra Serif"/>
          <w:sz w:val="28"/>
          <w:szCs w:val="28"/>
          <w:lang w:eastAsia="ru-RU"/>
        </w:rPr>
      </w:pPr>
      <w:r w:rsidRPr="0037602B">
        <w:rPr>
          <w:rFonts w:ascii="PT Astra Serif" w:hAnsi="PT Astra Serif"/>
          <w:sz w:val="28"/>
          <w:szCs w:val="28"/>
          <w:lang w:eastAsia="ru-RU"/>
        </w:rPr>
        <w:t>1) предоставление в установленном порядке информации заявителям и обеспечение доступа заявителей к сведениям о муниципальных услугах;</w:t>
      </w:r>
    </w:p>
    <w:p w:rsidR="001A24B5" w:rsidRPr="0037602B" w:rsidRDefault="001A24B5" w:rsidP="001A24B5">
      <w:pPr>
        <w:widowControl w:val="0"/>
        <w:autoSpaceDE w:val="0"/>
        <w:autoSpaceDN w:val="0"/>
        <w:ind w:firstLine="709"/>
        <w:jc w:val="both"/>
        <w:textAlignment w:val="baseline"/>
        <w:rPr>
          <w:rFonts w:ascii="PT Astra Serif" w:hAnsi="PT Astra Serif"/>
          <w:sz w:val="28"/>
          <w:szCs w:val="28"/>
          <w:lang w:eastAsia="ru-RU"/>
        </w:rPr>
      </w:pPr>
      <w:r w:rsidRPr="0037602B">
        <w:rPr>
          <w:rFonts w:ascii="PT Astra Serif" w:hAnsi="PT Astra Serif"/>
          <w:sz w:val="28"/>
          <w:szCs w:val="28"/>
          <w:lang w:eastAsia="ru-RU"/>
        </w:rPr>
        <w:t>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1A24B5" w:rsidRPr="0037602B" w:rsidRDefault="001A24B5" w:rsidP="001A24B5">
      <w:pPr>
        <w:widowControl w:val="0"/>
        <w:autoSpaceDE w:val="0"/>
        <w:autoSpaceDN w:val="0"/>
        <w:ind w:firstLine="709"/>
        <w:jc w:val="both"/>
        <w:textAlignment w:val="baseline"/>
        <w:rPr>
          <w:rFonts w:ascii="PT Astra Serif" w:hAnsi="PT Astra Serif"/>
          <w:sz w:val="28"/>
          <w:szCs w:val="28"/>
          <w:lang w:eastAsia="ru-RU"/>
        </w:rPr>
      </w:pPr>
      <w:r w:rsidRPr="0037602B">
        <w:rPr>
          <w:rFonts w:ascii="PT Astra Serif" w:hAnsi="PT Astra Serif"/>
          <w:sz w:val="28"/>
          <w:szCs w:val="28"/>
          <w:lang w:eastAsia="ru-RU"/>
        </w:rPr>
        <w:t>3) получение заявителем сведений о ходе выполнения запроса о предоставлении муниципальной услуги;</w:t>
      </w:r>
    </w:p>
    <w:p w:rsidR="001A24B5" w:rsidRPr="0037602B" w:rsidRDefault="001A24B5" w:rsidP="001A24B5">
      <w:pPr>
        <w:widowControl w:val="0"/>
        <w:autoSpaceDE w:val="0"/>
        <w:autoSpaceDN w:val="0"/>
        <w:ind w:firstLine="709"/>
        <w:jc w:val="both"/>
        <w:textAlignment w:val="baseline"/>
        <w:rPr>
          <w:rFonts w:ascii="PT Astra Serif" w:hAnsi="PT Astra Serif"/>
          <w:sz w:val="28"/>
          <w:szCs w:val="28"/>
          <w:lang w:eastAsia="ru-RU"/>
        </w:rPr>
      </w:pPr>
      <w:r w:rsidRPr="0037602B">
        <w:rPr>
          <w:rFonts w:ascii="PT Astra Serif" w:hAnsi="PT Astra Serif"/>
          <w:sz w:val="28"/>
          <w:szCs w:val="28"/>
          <w:lang w:eastAsia="ru-RU"/>
        </w:rPr>
        <w:t>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не осуществляется;</w:t>
      </w:r>
    </w:p>
    <w:p w:rsidR="001A24B5" w:rsidRPr="0037602B" w:rsidRDefault="001A24B5" w:rsidP="001A24B5">
      <w:pPr>
        <w:widowControl w:val="0"/>
        <w:autoSpaceDE w:val="0"/>
        <w:autoSpaceDN w:val="0"/>
        <w:ind w:firstLine="709"/>
        <w:jc w:val="both"/>
        <w:textAlignment w:val="baseline"/>
        <w:rPr>
          <w:rFonts w:ascii="PT Astra Serif" w:hAnsi="PT Astra Serif"/>
          <w:sz w:val="28"/>
          <w:szCs w:val="28"/>
          <w:lang w:eastAsia="ru-RU"/>
        </w:rPr>
      </w:pPr>
      <w:r w:rsidRPr="0037602B">
        <w:rPr>
          <w:rFonts w:ascii="PT Astra Serif" w:hAnsi="PT Astra Serif"/>
          <w:sz w:val="28"/>
          <w:szCs w:val="28"/>
          <w:lang w:eastAsia="ru-RU"/>
        </w:rPr>
        <w:t>5) получение заявителем результата предоставления муниципальной услуги, если иное не установлено федеральным законом;</w:t>
      </w:r>
    </w:p>
    <w:p w:rsidR="001A24B5" w:rsidRPr="0037602B" w:rsidRDefault="001A24B5" w:rsidP="001A24B5">
      <w:pPr>
        <w:widowControl w:val="0"/>
        <w:suppressAutoHyphens w:val="0"/>
        <w:autoSpaceDE w:val="0"/>
        <w:ind w:firstLine="709"/>
        <w:jc w:val="both"/>
        <w:textAlignment w:val="baseline"/>
        <w:rPr>
          <w:rFonts w:ascii="PT Astra Serif" w:hAnsi="PT Astra Serif"/>
          <w:sz w:val="28"/>
          <w:szCs w:val="28"/>
          <w:lang w:eastAsia="ru-RU"/>
        </w:rPr>
      </w:pPr>
      <w:r w:rsidRPr="0037602B">
        <w:rPr>
          <w:rFonts w:ascii="PT Astra Serif" w:hAnsi="PT Astra Serif"/>
          <w:sz w:val="28"/>
          <w:szCs w:val="28"/>
          <w:lang w:eastAsia="ru-RU"/>
        </w:rPr>
        <w:t>6) иные действия, необходимые для предоставления муниципальной услуги: не осуществляются.</w:t>
      </w:r>
    </w:p>
    <w:p w:rsidR="001A24B5" w:rsidRPr="0037602B" w:rsidRDefault="001A24B5" w:rsidP="001A24B5">
      <w:pPr>
        <w:widowControl w:val="0"/>
        <w:suppressAutoHyphens w:val="0"/>
        <w:autoSpaceDE w:val="0"/>
        <w:ind w:firstLine="717"/>
        <w:jc w:val="both"/>
        <w:textAlignment w:val="baseline"/>
        <w:rPr>
          <w:rFonts w:ascii="PT Astra Serif" w:hAnsi="PT Astra Serif"/>
          <w:sz w:val="28"/>
          <w:szCs w:val="28"/>
          <w:lang w:eastAsia="ru-RU"/>
        </w:rPr>
      </w:pPr>
      <w:r w:rsidRPr="0037602B">
        <w:rPr>
          <w:rFonts w:ascii="PT Astra Serif" w:hAnsi="PT Astra Serif"/>
          <w:sz w:val="28"/>
          <w:szCs w:val="28"/>
          <w:lang w:eastAsia="ru-RU"/>
        </w:rPr>
        <w:t>3.1.3. Исчерпывающий перечень административных процедур, выполняемых в ОГКУ Правительство для граждан</w:t>
      </w:r>
      <w:r w:rsidRPr="0037602B">
        <w:rPr>
          <w:rFonts w:ascii="PT Astra Serif" w:hAnsi="PT Astra Serif"/>
          <w:b/>
          <w:color w:val="000000"/>
          <w:sz w:val="28"/>
          <w:szCs w:val="28"/>
          <w:lang w:eastAsia="ru-RU"/>
        </w:rPr>
        <w:t>:</w:t>
      </w:r>
    </w:p>
    <w:p w:rsidR="001A24B5" w:rsidRPr="0037602B" w:rsidRDefault="001A24B5" w:rsidP="001A24B5">
      <w:pPr>
        <w:widowControl w:val="0"/>
        <w:suppressAutoHyphens w:val="0"/>
        <w:autoSpaceDE w:val="0"/>
        <w:ind w:firstLine="709"/>
        <w:jc w:val="both"/>
        <w:textAlignment w:val="baseline"/>
        <w:rPr>
          <w:rFonts w:ascii="PT Astra Serif" w:hAnsi="PT Astra Serif"/>
          <w:sz w:val="28"/>
          <w:szCs w:val="28"/>
          <w:lang w:eastAsia="ru-RU"/>
        </w:rPr>
      </w:pPr>
      <w:r w:rsidRPr="0037602B">
        <w:rPr>
          <w:rFonts w:ascii="PT Astra Serif" w:hAnsi="PT Astra Serif"/>
          <w:sz w:val="28"/>
          <w:szCs w:val="28"/>
          <w:lang w:eastAsia="ru-RU"/>
        </w:rPr>
        <w:lastRenderedPageBreak/>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A24B5" w:rsidRPr="0037602B" w:rsidRDefault="001A24B5" w:rsidP="001A24B5">
      <w:pPr>
        <w:widowControl w:val="0"/>
        <w:suppressAutoHyphens w:val="0"/>
        <w:autoSpaceDE w:val="0"/>
        <w:ind w:firstLine="709"/>
        <w:jc w:val="both"/>
        <w:textAlignment w:val="baseline"/>
        <w:rPr>
          <w:rFonts w:ascii="PT Astra Serif" w:hAnsi="PT Astra Serif"/>
          <w:sz w:val="28"/>
          <w:szCs w:val="28"/>
          <w:lang w:eastAsia="ru-RU"/>
        </w:rPr>
      </w:pPr>
      <w:r w:rsidRPr="0037602B">
        <w:rPr>
          <w:rFonts w:ascii="PT Astra Serif" w:hAnsi="PT Astra Serif"/>
          <w:sz w:val="28"/>
          <w:szCs w:val="28"/>
          <w:lang w:eastAsia="ru-RU"/>
        </w:rPr>
        <w:t>2) приём запросов заявителей о предоставлении муниципальной услуги и иных документов, необходимых для предоставления муниципальной услуги;</w:t>
      </w:r>
    </w:p>
    <w:p w:rsidR="001A24B5" w:rsidRPr="0037602B" w:rsidRDefault="001A24B5" w:rsidP="001A24B5">
      <w:pPr>
        <w:widowControl w:val="0"/>
        <w:suppressAutoHyphens w:val="0"/>
        <w:autoSpaceDE w:val="0"/>
        <w:ind w:firstLine="709"/>
        <w:jc w:val="both"/>
        <w:textAlignment w:val="baseline"/>
        <w:rPr>
          <w:rFonts w:ascii="PT Astra Serif" w:hAnsi="PT Astra Serif"/>
          <w:sz w:val="28"/>
          <w:szCs w:val="28"/>
          <w:lang w:eastAsia="ru-RU"/>
        </w:rPr>
      </w:pPr>
      <w:r w:rsidRPr="0037602B">
        <w:rPr>
          <w:rFonts w:ascii="PT Astra Serif" w:hAnsi="PT Astra Serif"/>
          <w:sz w:val="28"/>
          <w:szCs w:val="28"/>
          <w:lang w:eastAsia="ru-RU"/>
        </w:rPr>
        <w:t xml:space="preserve">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муниципальных услуг: </w:t>
      </w:r>
      <w:r w:rsidRPr="0037602B">
        <w:rPr>
          <w:rFonts w:ascii="PT Astra Serif" w:hAnsi="PT Astra Serif"/>
          <w:sz w:val="28"/>
          <w:szCs w:val="28"/>
          <w:lang w:eastAsia="ru-RU"/>
        </w:rPr>
        <w:br/>
        <w:t>не осуществляется;</w:t>
      </w:r>
    </w:p>
    <w:p w:rsidR="001A24B5" w:rsidRPr="0037602B" w:rsidRDefault="001A24B5" w:rsidP="001A24B5">
      <w:pPr>
        <w:widowControl w:val="0"/>
        <w:suppressAutoHyphens w:val="0"/>
        <w:autoSpaceDE w:val="0"/>
        <w:ind w:firstLine="709"/>
        <w:jc w:val="both"/>
        <w:textAlignment w:val="baseline"/>
        <w:rPr>
          <w:rFonts w:ascii="PT Astra Serif" w:hAnsi="PT Astra Serif"/>
          <w:sz w:val="28"/>
          <w:szCs w:val="28"/>
          <w:lang w:eastAsia="ru-RU"/>
        </w:rPr>
      </w:pPr>
      <w:r w:rsidRPr="0037602B">
        <w:rPr>
          <w:rFonts w:ascii="PT Astra Serif" w:hAnsi="PT Astra Serif"/>
          <w:sz w:val="28"/>
          <w:szCs w:val="28"/>
          <w:lang w:eastAsia="ru-RU"/>
        </w:rPr>
        <w:t xml:space="preserve">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w:t>
      </w:r>
      <w:proofErr w:type="gramStart"/>
      <w:r w:rsidRPr="0037602B">
        <w:rPr>
          <w:rFonts w:ascii="PT Astra Serif" w:hAnsi="PT Astra Serif"/>
          <w:sz w:val="28"/>
          <w:szCs w:val="28"/>
          <w:lang w:eastAsia="ru-RU"/>
        </w:rPr>
        <w:t>заверение выписок</w:t>
      </w:r>
      <w:proofErr w:type="gramEnd"/>
      <w:r w:rsidRPr="0037602B">
        <w:rPr>
          <w:rFonts w:ascii="PT Astra Serif" w:hAnsi="PT Astra Serif"/>
          <w:sz w:val="28"/>
          <w:szCs w:val="28"/>
          <w:lang w:eastAsia="ru-RU"/>
        </w:rPr>
        <w:t xml:space="preserve"> из информационных систем уполномоченного органа;</w:t>
      </w:r>
    </w:p>
    <w:p w:rsidR="001A24B5" w:rsidRPr="0037602B" w:rsidRDefault="001A24B5" w:rsidP="001A24B5">
      <w:pPr>
        <w:widowControl w:val="0"/>
        <w:suppressAutoHyphens w:val="0"/>
        <w:autoSpaceDE w:val="0"/>
        <w:ind w:firstLine="709"/>
        <w:jc w:val="both"/>
        <w:textAlignment w:val="baseline"/>
        <w:rPr>
          <w:rFonts w:ascii="PT Astra Serif" w:hAnsi="PT Astra Serif"/>
          <w:sz w:val="28"/>
          <w:szCs w:val="28"/>
          <w:lang w:eastAsia="ru-RU"/>
        </w:rPr>
      </w:pPr>
      <w:r w:rsidRPr="0037602B">
        <w:rPr>
          <w:rFonts w:ascii="PT Astra Serif" w:hAnsi="PT Astra Serif"/>
          <w:sz w:val="28"/>
          <w:szCs w:val="28"/>
          <w:lang w:eastAsia="ru-RU"/>
        </w:rPr>
        <w:t>5) иные процедуры - не осуществляются;</w:t>
      </w:r>
    </w:p>
    <w:p w:rsidR="001A24B5" w:rsidRPr="0037602B" w:rsidRDefault="001A24B5" w:rsidP="001A24B5">
      <w:pPr>
        <w:widowControl w:val="0"/>
        <w:suppressAutoHyphens w:val="0"/>
        <w:autoSpaceDE w:val="0"/>
        <w:ind w:firstLine="709"/>
        <w:jc w:val="both"/>
        <w:textAlignment w:val="baseline"/>
        <w:rPr>
          <w:rFonts w:ascii="PT Astra Serif" w:hAnsi="PT Astra Serif"/>
          <w:sz w:val="28"/>
          <w:szCs w:val="28"/>
          <w:lang w:eastAsia="ru-RU"/>
        </w:rPr>
      </w:pPr>
      <w:r w:rsidRPr="0037602B">
        <w:rPr>
          <w:rFonts w:ascii="PT Astra Serif" w:hAnsi="PT Astra Serif"/>
          <w:sz w:val="28"/>
          <w:szCs w:val="28"/>
          <w:lang w:eastAsia="ru-RU"/>
        </w:rPr>
        <w:t>6) иные действия, необходимые для предоставления муниципальной услуги – не осуществляются.</w:t>
      </w:r>
    </w:p>
    <w:p w:rsidR="001A24B5" w:rsidRPr="0037602B" w:rsidRDefault="001A24B5" w:rsidP="001A24B5">
      <w:pPr>
        <w:widowControl w:val="0"/>
        <w:suppressAutoHyphens w:val="0"/>
        <w:autoSpaceDE w:val="0"/>
        <w:ind w:firstLine="717"/>
        <w:jc w:val="both"/>
        <w:textAlignment w:val="baseline"/>
        <w:rPr>
          <w:rFonts w:ascii="PT Astra Serif" w:hAnsi="PT Astra Serif"/>
          <w:sz w:val="28"/>
          <w:szCs w:val="28"/>
          <w:lang w:eastAsia="ru-RU"/>
        </w:rPr>
      </w:pPr>
      <w:r w:rsidRPr="0037602B">
        <w:rPr>
          <w:rFonts w:ascii="PT Astra Serif" w:hAnsi="PT Astra Serif"/>
          <w:sz w:val="28"/>
          <w:szCs w:val="28"/>
          <w:lang w:eastAsia="ru-RU"/>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1A24B5" w:rsidRPr="0037602B" w:rsidRDefault="001A24B5" w:rsidP="001A24B5">
      <w:pPr>
        <w:widowControl w:val="0"/>
        <w:suppressAutoHyphens w:val="0"/>
        <w:autoSpaceDE w:val="0"/>
        <w:ind w:firstLine="709"/>
        <w:jc w:val="both"/>
        <w:textAlignment w:val="baseline"/>
        <w:rPr>
          <w:rFonts w:ascii="PT Astra Serif" w:hAnsi="PT Astra Serif"/>
          <w:sz w:val="28"/>
          <w:szCs w:val="28"/>
          <w:lang w:eastAsia="ru-RU"/>
        </w:rPr>
      </w:pPr>
      <w:r w:rsidRPr="0037602B">
        <w:rPr>
          <w:rFonts w:ascii="PT Astra Serif" w:hAnsi="PT Astra Serif"/>
          <w:sz w:val="28"/>
          <w:szCs w:val="28"/>
          <w:lang w:eastAsia="ru-RU"/>
        </w:rPr>
        <w:t>1) 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1A24B5" w:rsidRPr="0037602B" w:rsidRDefault="001A24B5" w:rsidP="001A24B5">
      <w:pPr>
        <w:widowControl w:val="0"/>
        <w:autoSpaceDE w:val="0"/>
        <w:ind w:firstLine="709"/>
        <w:jc w:val="both"/>
        <w:rPr>
          <w:rFonts w:ascii="PT Astra Serif" w:hAnsi="PT Astra Serif"/>
          <w:sz w:val="28"/>
          <w:szCs w:val="28"/>
          <w:lang w:eastAsia="ru-RU"/>
        </w:rPr>
      </w:pPr>
      <w:r w:rsidRPr="0037602B">
        <w:rPr>
          <w:rFonts w:ascii="PT Astra Serif" w:hAnsi="PT Astra Serif"/>
          <w:sz w:val="28"/>
          <w:szCs w:val="28"/>
          <w:lang w:eastAsia="ru-RU"/>
        </w:rPr>
        <w:t>2) рассмотрение поступившего заявления</w:t>
      </w:r>
      <w:r w:rsidRPr="0037602B">
        <w:rPr>
          <w:rFonts w:ascii="PT Astra Serif" w:hAnsi="PT Astra Serif" w:cs="Century"/>
          <w:sz w:val="28"/>
          <w:szCs w:val="28"/>
          <w:lang w:eastAsia="ru-RU"/>
        </w:rPr>
        <w:t xml:space="preserve"> </w:t>
      </w:r>
      <w:r w:rsidRPr="0037602B">
        <w:rPr>
          <w:rFonts w:ascii="PT Astra Serif" w:hAnsi="PT Astra Serif"/>
          <w:sz w:val="28"/>
          <w:szCs w:val="28"/>
          <w:lang w:eastAsia="ru-RU"/>
        </w:rPr>
        <w:t>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1A24B5" w:rsidRPr="0037602B" w:rsidRDefault="001A24B5" w:rsidP="001A24B5">
      <w:pPr>
        <w:widowControl w:val="0"/>
        <w:autoSpaceDE w:val="0"/>
        <w:jc w:val="center"/>
        <w:rPr>
          <w:rFonts w:ascii="PT Astra Serif" w:hAnsi="PT Astra Serif"/>
          <w:sz w:val="28"/>
          <w:szCs w:val="28"/>
          <w:lang w:eastAsia="ru-RU"/>
        </w:rPr>
      </w:pPr>
    </w:p>
    <w:p w:rsidR="001A24B5" w:rsidRPr="0037602B" w:rsidRDefault="001A24B5" w:rsidP="001A24B5">
      <w:pPr>
        <w:widowControl w:val="0"/>
        <w:autoSpaceDE w:val="0"/>
        <w:jc w:val="center"/>
        <w:rPr>
          <w:rFonts w:ascii="PT Astra Serif" w:hAnsi="PT Astra Serif"/>
          <w:b/>
          <w:sz w:val="28"/>
          <w:szCs w:val="28"/>
        </w:rPr>
      </w:pPr>
      <w:r w:rsidRPr="0037602B">
        <w:rPr>
          <w:rFonts w:ascii="PT Astra Serif" w:hAnsi="PT Astra Serif"/>
          <w:b/>
          <w:sz w:val="28"/>
          <w:szCs w:val="28"/>
        </w:rPr>
        <w:t>3.2. Порядок выполнения административных процедур при предоставлении муниципальной услуги в уполномоченном органе</w:t>
      </w:r>
    </w:p>
    <w:p w:rsidR="001A24B5" w:rsidRPr="0037602B" w:rsidRDefault="001A24B5" w:rsidP="001A24B5">
      <w:pPr>
        <w:widowControl w:val="0"/>
        <w:autoSpaceDE w:val="0"/>
        <w:jc w:val="center"/>
        <w:rPr>
          <w:rFonts w:ascii="PT Astra Serif" w:hAnsi="PT Astra Serif"/>
          <w:b/>
          <w:sz w:val="28"/>
          <w:szCs w:val="28"/>
        </w:rPr>
      </w:pPr>
    </w:p>
    <w:p w:rsidR="001A24B5" w:rsidRPr="0037602B" w:rsidRDefault="001A24B5" w:rsidP="001A24B5">
      <w:pPr>
        <w:pStyle w:val="ConsPlusNormal0"/>
        <w:ind w:firstLine="709"/>
        <w:jc w:val="both"/>
        <w:rPr>
          <w:rFonts w:ascii="PT Astra Serif" w:hAnsi="PT Astra Serif" w:cs="Times New Roman"/>
          <w:sz w:val="28"/>
          <w:szCs w:val="28"/>
        </w:rPr>
      </w:pPr>
      <w:r w:rsidRPr="0037602B">
        <w:rPr>
          <w:rFonts w:ascii="PT Astra Serif" w:hAnsi="PT Astra Serif" w:cs="Times New Roman"/>
          <w:sz w:val="28"/>
          <w:szCs w:val="28"/>
        </w:rPr>
        <w:t>3.2.1. Приём и регистрация заявления с необходимыми документами для предоставления муниципальной услуги.</w:t>
      </w:r>
    </w:p>
    <w:p w:rsidR="001A24B5" w:rsidRPr="0037602B" w:rsidRDefault="001A24B5" w:rsidP="001A24B5">
      <w:pPr>
        <w:pStyle w:val="ConsPlusNormal0"/>
        <w:ind w:firstLine="709"/>
        <w:jc w:val="both"/>
        <w:rPr>
          <w:rFonts w:ascii="PT Astra Serif" w:hAnsi="PT Astra Serif" w:cs="Times New Roman"/>
          <w:sz w:val="28"/>
          <w:szCs w:val="28"/>
        </w:rPr>
      </w:pPr>
      <w:r w:rsidRPr="0037602B">
        <w:rPr>
          <w:rFonts w:ascii="PT Astra Serif" w:hAnsi="PT Astra Serif" w:cs="Times New Roman"/>
          <w:sz w:val="28"/>
          <w:szCs w:val="28"/>
        </w:rPr>
        <w:t>Юридическим фактом, инициирующим начало административной процедуры, является поступление заявления о предоставлении земельного участка,</w:t>
      </w:r>
      <w:r w:rsidRPr="0037602B">
        <w:rPr>
          <w:rFonts w:ascii="PT Astra Serif" w:hAnsi="PT Astra Serif" w:cs="Times New Roman"/>
          <w:bCs/>
          <w:sz w:val="28"/>
          <w:szCs w:val="28"/>
        </w:rPr>
        <w:t xml:space="preserve"> </w:t>
      </w:r>
      <w:r w:rsidRPr="0037602B">
        <w:rPr>
          <w:rFonts w:ascii="PT Astra Serif" w:hAnsi="PT Astra Serif" w:cs="Times New Roman"/>
          <w:sz w:val="28"/>
          <w:szCs w:val="28"/>
        </w:rPr>
        <w:t>и приложенных документов в уполномоченный орган.</w:t>
      </w:r>
    </w:p>
    <w:p w:rsidR="001A24B5" w:rsidRPr="0037602B" w:rsidRDefault="001A24B5" w:rsidP="001A24B5">
      <w:pPr>
        <w:pStyle w:val="ConsPlusNormal0"/>
        <w:ind w:firstLine="709"/>
        <w:jc w:val="both"/>
        <w:rPr>
          <w:rFonts w:ascii="PT Astra Serif" w:hAnsi="PT Astra Serif"/>
          <w:sz w:val="28"/>
          <w:szCs w:val="28"/>
        </w:rPr>
      </w:pPr>
      <w:r w:rsidRPr="0037602B">
        <w:rPr>
          <w:rFonts w:ascii="PT Astra Serif" w:hAnsi="PT Astra Serif" w:cs="Times New Roman"/>
          <w:sz w:val="28"/>
          <w:szCs w:val="28"/>
        </w:rPr>
        <w:t>Заявителю, подавшему соответствующее заявление в уполномоченный орган, выдаётся расписка (опись) в получении заявления и прилагаемых к нему документов с указанием их перечня, даты и времени получения.</w:t>
      </w:r>
    </w:p>
    <w:p w:rsidR="001A24B5" w:rsidRPr="0037602B" w:rsidRDefault="001A24B5" w:rsidP="001A24B5">
      <w:pPr>
        <w:widowControl w:val="0"/>
        <w:autoSpaceDE w:val="0"/>
        <w:ind w:firstLine="709"/>
        <w:jc w:val="both"/>
        <w:rPr>
          <w:rFonts w:ascii="PT Astra Serif" w:hAnsi="PT Astra Serif"/>
          <w:sz w:val="28"/>
          <w:szCs w:val="28"/>
        </w:rPr>
      </w:pPr>
      <w:r w:rsidRPr="0037602B">
        <w:rPr>
          <w:rFonts w:ascii="PT Astra Serif" w:hAnsi="PT Astra Serif"/>
          <w:sz w:val="28"/>
          <w:szCs w:val="28"/>
        </w:rPr>
        <w:lastRenderedPageBreak/>
        <w:t>Специалист, принимающий заявления, осуществляет первичную проверку документов заявителя: проверяет полномочия обратившегося лица, изготавливает копии представленных оригиналов документов, либо сверяет копии предоставленных документов с подлинниками.</w:t>
      </w:r>
    </w:p>
    <w:p w:rsidR="001A24B5" w:rsidRPr="0037602B" w:rsidRDefault="001A24B5" w:rsidP="001A24B5">
      <w:pPr>
        <w:widowControl w:val="0"/>
        <w:autoSpaceDE w:val="0"/>
        <w:ind w:firstLine="709"/>
        <w:jc w:val="both"/>
        <w:rPr>
          <w:rFonts w:ascii="PT Astra Serif" w:hAnsi="PT Astra Serif"/>
          <w:sz w:val="28"/>
          <w:szCs w:val="28"/>
        </w:rPr>
      </w:pPr>
      <w:r w:rsidRPr="0037602B">
        <w:rPr>
          <w:rFonts w:ascii="PT Astra Serif" w:hAnsi="PT Astra Serif"/>
          <w:sz w:val="28"/>
          <w:szCs w:val="28"/>
        </w:rPr>
        <w:t>Специалист уполномоченного органа осуществляет регистрацию документов и передаёт их Руководителю уполномоченного органа.</w:t>
      </w:r>
    </w:p>
    <w:p w:rsidR="001A24B5" w:rsidRPr="0037602B" w:rsidRDefault="001A24B5" w:rsidP="001A24B5">
      <w:pPr>
        <w:widowControl w:val="0"/>
        <w:autoSpaceDE w:val="0"/>
        <w:ind w:firstLine="709"/>
        <w:jc w:val="both"/>
        <w:rPr>
          <w:rFonts w:ascii="PT Astra Serif" w:hAnsi="PT Astra Serif"/>
          <w:sz w:val="28"/>
          <w:szCs w:val="28"/>
        </w:rPr>
      </w:pPr>
      <w:r w:rsidRPr="0037602B">
        <w:rPr>
          <w:rFonts w:ascii="PT Astra Serif" w:hAnsi="PT Astra Serif"/>
          <w:sz w:val="28"/>
          <w:szCs w:val="28"/>
        </w:rPr>
        <w:t xml:space="preserve">Руководитель уполномоченного органа рассматривает документы, визирует и передаёт с поручениями </w:t>
      </w:r>
      <w:r w:rsidR="00095307" w:rsidRPr="0037602B">
        <w:rPr>
          <w:rFonts w:ascii="PT Astra Serif" w:hAnsi="PT Astra Serif"/>
          <w:sz w:val="28"/>
          <w:szCs w:val="28"/>
        </w:rPr>
        <w:t>Главы администрации</w:t>
      </w:r>
      <w:r w:rsidRPr="0037602B">
        <w:rPr>
          <w:rFonts w:ascii="PT Astra Serif" w:hAnsi="PT Astra Serif"/>
          <w:sz w:val="28"/>
          <w:szCs w:val="28"/>
        </w:rPr>
        <w:t xml:space="preserve">. </w:t>
      </w:r>
      <w:r w:rsidR="00095307" w:rsidRPr="0037602B">
        <w:rPr>
          <w:rFonts w:ascii="PT Astra Serif" w:hAnsi="PT Astra Serif"/>
          <w:sz w:val="28"/>
          <w:szCs w:val="28"/>
        </w:rPr>
        <w:t>Глава администрации</w:t>
      </w:r>
      <w:r w:rsidRPr="0037602B">
        <w:rPr>
          <w:rFonts w:ascii="PT Astra Serif" w:hAnsi="PT Astra Serif"/>
          <w:sz w:val="28"/>
          <w:szCs w:val="28"/>
        </w:rPr>
        <w:t xml:space="preserve"> рассматривает документы, визирует и передаёт с поручениями </w:t>
      </w:r>
      <w:r w:rsidR="00095307" w:rsidRPr="0037602B">
        <w:rPr>
          <w:rFonts w:ascii="PT Astra Serif" w:hAnsi="PT Astra Serif"/>
          <w:sz w:val="28"/>
          <w:szCs w:val="28"/>
        </w:rPr>
        <w:t xml:space="preserve">главному </w:t>
      </w:r>
      <w:r w:rsidRPr="0037602B">
        <w:rPr>
          <w:rFonts w:ascii="PT Astra Serif" w:hAnsi="PT Astra Serif"/>
          <w:sz w:val="28"/>
          <w:szCs w:val="28"/>
        </w:rPr>
        <w:t>специалисту</w:t>
      </w:r>
      <w:r w:rsidR="00095307" w:rsidRPr="0037602B">
        <w:rPr>
          <w:rFonts w:ascii="PT Astra Serif" w:hAnsi="PT Astra Serif"/>
          <w:sz w:val="28"/>
          <w:szCs w:val="28"/>
        </w:rPr>
        <w:t>-эксперту</w:t>
      </w:r>
      <w:r w:rsidRPr="0037602B">
        <w:rPr>
          <w:rFonts w:ascii="PT Astra Serif" w:hAnsi="PT Astra Serif"/>
          <w:sz w:val="28"/>
          <w:szCs w:val="28"/>
        </w:rPr>
        <w:t xml:space="preserve"> (далее – специалист), в чьи должностные обязанности входит</w:t>
      </w:r>
      <w:r w:rsidRPr="0037602B">
        <w:rPr>
          <w:rFonts w:ascii="PT Astra Serif" w:hAnsi="PT Astra Serif"/>
          <w:i/>
          <w:sz w:val="28"/>
          <w:szCs w:val="28"/>
        </w:rPr>
        <w:t xml:space="preserve"> </w:t>
      </w:r>
      <w:r w:rsidRPr="0037602B">
        <w:rPr>
          <w:rFonts w:ascii="PT Astra Serif" w:hAnsi="PT Astra Serif"/>
          <w:sz w:val="28"/>
          <w:szCs w:val="28"/>
        </w:rPr>
        <w:t xml:space="preserve"> предоставление данной муниципальной услуги, для работы.</w:t>
      </w:r>
    </w:p>
    <w:p w:rsidR="001A24B5" w:rsidRPr="0037602B" w:rsidRDefault="001A24B5" w:rsidP="001A24B5">
      <w:pPr>
        <w:widowControl w:val="0"/>
        <w:autoSpaceDE w:val="0"/>
        <w:ind w:firstLine="709"/>
        <w:jc w:val="both"/>
        <w:rPr>
          <w:rFonts w:ascii="PT Astra Serif" w:hAnsi="PT Astra Serif"/>
          <w:sz w:val="28"/>
          <w:szCs w:val="28"/>
        </w:rPr>
      </w:pPr>
      <w:r w:rsidRPr="0037602B">
        <w:rPr>
          <w:rFonts w:ascii="PT Astra Serif" w:hAnsi="PT Astra Serif"/>
          <w:sz w:val="28"/>
          <w:szCs w:val="28"/>
        </w:rPr>
        <w:t>Результатом выполнения административной процедуры является передача зарегистрированного заявления с приложенным к нему пакетом документов с визой Руководителя уполномоченного органа для работы специалисту.</w:t>
      </w:r>
    </w:p>
    <w:p w:rsidR="001A24B5" w:rsidRPr="0037602B" w:rsidRDefault="001A24B5" w:rsidP="001A24B5">
      <w:pPr>
        <w:widowControl w:val="0"/>
        <w:autoSpaceDE w:val="0"/>
        <w:ind w:firstLine="709"/>
        <w:jc w:val="both"/>
        <w:rPr>
          <w:rFonts w:ascii="PT Astra Serif" w:hAnsi="PT Astra Serif"/>
          <w:sz w:val="28"/>
          <w:szCs w:val="28"/>
        </w:rPr>
      </w:pPr>
      <w:r w:rsidRPr="0037602B">
        <w:rPr>
          <w:rFonts w:ascii="PT Astra Serif" w:hAnsi="PT Astra Serif"/>
          <w:sz w:val="28"/>
          <w:szCs w:val="28"/>
        </w:rPr>
        <w:t>Максимальный срок исполнения административной процедуры – 1 (один) рабочий день со дня начала административной процедуры.</w:t>
      </w:r>
    </w:p>
    <w:p w:rsidR="001A24B5" w:rsidRPr="0037602B" w:rsidRDefault="001A24B5" w:rsidP="001A24B5">
      <w:pPr>
        <w:widowControl w:val="0"/>
        <w:autoSpaceDE w:val="0"/>
        <w:ind w:firstLine="709"/>
        <w:jc w:val="both"/>
        <w:rPr>
          <w:rFonts w:ascii="PT Astra Serif" w:hAnsi="PT Astra Serif"/>
          <w:i/>
          <w:sz w:val="28"/>
          <w:szCs w:val="28"/>
        </w:rPr>
      </w:pPr>
      <w:r w:rsidRPr="0037602B">
        <w:rPr>
          <w:rFonts w:ascii="PT Astra Serif" w:hAnsi="PT Astra Serif"/>
          <w:sz w:val="28"/>
          <w:szCs w:val="28"/>
        </w:rPr>
        <w:t xml:space="preserve">Способом фиксации результата выполнения административной процедуры является регистрация заявления и приложенных к нему документов, в журнале регистрации муниципальной услуги.  </w:t>
      </w:r>
    </w:p>
    <w:p w:rsidR="001A24B5" w:rsidRPr="0037602B" w:rsidRDefault="001A24B5" w:rsidP="001A24B5">
      <w:pPr>
        <w:widowControl w:val="0"/>
        <w:autoSpaceDE w:val="0"/>
        <w:ind w:firstLine="709"/>
        <w:jc w:val="both"/>
        <w:rPr>
          <w:rFonts w:ascii="PT Astra Serif" w:hAnsi="PT Astra Serif"/>
          <w:sz w:val="28"/>
          <w:szCs w:val="28"/>
        </w:rPr>
      </w:pPr>
      <w:r w:rsidRPr="0037602B">
        <w:rPr>
          <w:rFonts w:ascii="PT Astra Serif" w:hAnsi="PT Astra Serif"/>
          <w:sz w:val="28"/>
          <w:szCs w:val="28"/>
        </w:rPr>
        <w:t>3.2.2. Рассмотрение заявления, проведение проверки представленных документов.</w:t>
      </w:r>
    </w:p>
    <w:p w:rsidR="001A24B5" w:rsidRPr="0037602B" w:rsidRDefault="001A24B5" w:rsidP="001A24B5">
      <w:pPr>
        <w:widowControl w:val="0"/>
        <w:autoSpaceDE w:val="0"/>
        <w:ind w:firstLine="709"/>
        <w:jc w:val="both"/>
        <w:rPr>
          <w:rFonts w:ascii="PT Astra Serif" w:hAnsi="PT Astra Serif"/>
          <w:sz w:val="28"/>
          <w:szCs w:val="28"/>
        </w:rPr>
      </w:pPr>
      <w:r w:rsidRPr="0037602B">
        <w:rPr>
          <w:rFonts w:ascii="PT Astra Serif" w:hAnsi="PT Astra Serif"/>
          <w:sz w:val="28"/>
          <w:szCs w:val="28"/>
        </w:rPr>
        <w:t>Юридическим фактом, инициирующим начало административной процедуры, является поступление зарегистрированного заявления с приложенными документами с визой Руководителя уполномоченного органа на исполнение.</w:t>
      </w:r>
    </w:p>
    <w:p w:rsidR="001A24B5" w:rsidRPr="0037602B" w:rsidRDefault="001A24B5" w:rsidP="001A24B5">
      <w:pPr>
        <w:widowControl w:val="0"/>
        <w:autoSpaceDE w:val="0"/>
        <w:ind w:firstLine="709"/>
        <w:jc w:val="both"/>
        <w:rPr>
          <w:rFonts w:ascii="PT Astra Serif" w:hAnsi="PT Astra Serif"/>
          <w:sz w:val="28"/>
          <w:szCs w:val="28"/>
        </w:rPr>
      </w:pPr>
      <w:r w:rsidRPr="0037602B">
        <w:rPr>
          <w:rFonts w:ascii="PT Astra Serif" w:hAnsi="PT Astra Serif"/>
          <w:sz w:val="28"/>
          <w:szCs w:val="28"/>
        </w:rPr>
        <w:t>При поступлении документов, необходимых для выполнения административной процедуры, специалист осуществляет их рассмотрение на предмет наличия (отсутствия) оснований для возврата заявления заявителю, указанных в подпункте 2.7 настоящего Административного регламента.</w:t>
      </w:r>
    </w:p>
    <w:p w:rsidR="001A24B5" w:rsidRPr="0037602B" w:rsidRDefault="001A24B5" w:rsidP="001A24B5">
      <w:pPr>
        <w:widowControl w:val="0"/>
        <w:autoSpaceDE w:val="0"/>
        <w:ind w:firstLine="709"/>
        <w:jc w:val="both"/>
        <w:rPr>
          <w:rFonts w:ascii="PT Astra Serif" w:hAnsi="PT Astra Serif"/>
          <w:sz w:val="28"/>
          <w:szCs w:val="28"/>
        </w:rPr>
      </w:pPr>
      <w:r w:rsidRPr="0037602B">
        <w:rPr>
          <w:rFonts w:ascii="PT Astra Serif" w:hAnsi="PT Astra Serif"/>
          <w:sz w:val="28"/>
          <w:szCs w:val="28"/>
        </w:rPr>
        <w:t>Результатами административной процедуры являются рассмотрение заявления и приложенных документов, переход к административной процедуре по возврату заявления, либо к административным процедурам, указанным в подпунктах 3.2.4 – 3.2.8.</w:t>
      </w:r>
    </w:p>
    <w:p w:rsidR="001A24B5" w:rsidRPr="0037602B" w:rsidRDefault="001A24B5" w:rsidP="001A24B5">
      <w:pPr>
        <w:widowControl w:val="0"/>
        <w:autoSpaceDE w:val="0"/>
        <w:ind w:firstLine="709"/>
        <w:jc w:val="both"/>
        <w:rPr>
          <w:rFonts w:ascii="PT Astra Serif" w:hAnsi="PT Astra Serif"/>
          <w:color w:val="000000"/>
          <w:sz w:val="28"/>
          <w:szCs w:val="28"/>
        </w:rPr>
      </w:pPr>
      <w:r w:rsidRPr="0037602B">
        <w:rPr>
          <w:rFonts w:ascii="PT Astra Serif" w:hAnsi="PT Astra Serif"/>
          <w:sz w:val="28"/>
          <w:szCs w:val="28"/>
        </w:rPr>
        <w:t>Максимальный срок исполнения административной процедуры – 1 (один) рабочий день со дня регистрации заявления со дня начала административной процедуры.</w:t>
      </w:r>
    </w:p>
    <w:p w:rsidR="001A24B5" w:rsidRPr="0037602B" w:rsidRDefault="001A24B5" w:rsidP="001A24B5">
      <w:pPr>
        <w:ind w:firstLine="720"/>
        <w:rPr>
          <w:rFonts w:ascii="PT Astra Serif" w:hAnsi="PT Astra Serif"/>
          <w:sz w:val="28"/>
          <w:szCs w:val="28"/>
        </w:rPr>
      </w:pPr>
      <w:r w:rsidRPr="0037602B">
        <w:rPr>
          <w:rFonts w:ascii="PT Astra Serif" w:hAnsi="PT Astra Serif"/>
          <w:sz w:val="28"/>
          <w:szCs w:val="28"/>
        </w:rPr>
        <w:t>3.2.3. Возврат заявления уполномоченным органом заявителю.</w:t>
      </w:r>
    </w:p>
    <w:p w:rsidR="001A24B5" w:rsidRPr="0037602B" w:rsidRDefault="001A24B5" w:rsidP="001A24B5">
      <w:pPr>
        <w:widowControl w:val="0"/>
        <w:autoSpaceDE w:val="0"/>
        <w:ind w:firstLine="709"/>
        <w:jc w:val="both"/>
        <w:rPr>
          <w:rFonts w:ascii="PT Astra Serif" w:hAnsi="PT Astra Serif"/>
          <w:sz w:val="28"/>
          <w:szCs w:val="28"/>
        </w:rPr>
      </w:pPr>
      <w:r w:rsidRPr="0037602B">
        <w:rPr>
          <w:rFonts w:ascii="PT Astra Serif" w:hAnsi="PT Astra Serif"/>
          <w:sz w:val="28"/>
          <w:szCs w:val="28"/>
        </w:rPr>
        <w:t>Юридическим фактом, инициирующим начало административной процедуры, является наличие оснований для возврата заявления заявителю, указанных в пункте 2.7 настоящего Административного регламента.</w:t>
      </w:r>
    </w:p>
    <w:p w:rsidR="001A24B5" w:rsidRPr="0037602B" w:rsidRDefault="001A24B5" w:rsidP="001A24B5">
      <w:pPr>
        <w:pStyle w:val="ConsPlusNormal0"/>
        <w:ind w:firstLine="709"/>
        <w:jc w:val="both"/>
        <w:rPr>
          <w:rFonts w:ascii="PT Astra Serif" w:hAnsi="PT Astra Serif" w:cs="Times New Roman"/>
          <w:sz w:val="28"/>
          <w:szCs w:val="28"/>
        </w:rPr>
      </w:pPr>
      <w:r w:rsidRPr="0037602B">
        <w:rPr>
          <w:rFonts w:ascii="PT Astra Serif" w:hAnsi="PT Astra Serif" w:cs="Times New Roman"/>
          <w:sz w:val="28"/>
          <w:szCs w:val="28"/>
        </w:rPr>
        <w:t xml:space="preserve">Специалист обеспечивает подготовку, согласование с председателем Комитета и подписание Руководителем уполномоченного органа проекта уведомления о возврате заявления (по форме, приведённой в приложении № 4 к </w:t>
      </w:r>
      <w:r w:rsidRPr="0037602B">
        <w:rPr>
          <w:rFonts w:ascii="PT Astra Serif" w:hAnsi="PT Astra Serif" w:cs="Times New Roman"/>
          <w:sz w:val="28"/>
          <w:szCs w:val="28"/>
        </w:rPr>
        <w:lastRenderedPageBreak/>
        <w:t>Административному регламенту) в адрес заявителя с указанием причины возврата и информированием о возможности повторно представить заявление с приложением необходимого комплекта документов.</w:t>
      </w:r>
    </w:p>
    <w:p w:rsidR="001A24B5" w:rsidRPr="0037602B" w:rsidRDefault="001A24B5" w:rsidP="001A24B5">
      <w:pPr>
        <w:ind w:firstLine="720"/>
        <w:jc w:val="both"/>
        <w:rPr>
          <w:rFonts w:ascii="PT Astra Serif" w:hAnsi="PT Astra Serif"/>
          <w:sz w:val="28"/>
          <w:szCs w:val="28"/>
        </w:rPr>
      </w:pPr>
      <w:r w:rsidRPr="0037602B">
        <w:rPr>
          <w:rFonts w:ascii="PT Astra Serif" w:hAnsi="PT Astra Serif"/>
          <w:sz w:val="28"/>
          <w:szCs w:val="28"/>
        </w:rPr>
        <w:t xml:space="preserve">Подписанное Руководителем уполномоченного органа уведомление о возврате заявления передается на регистрацию специалисту  уполномоченного органа для регистрации и отправки. </w:t>
      </w:r>
    </w:p>
    <w:p w:rsidR="001A24B5" w:rsidRPr="0037602B" w:rsidRDefault="001A24B5" w:rsidP="001A24B5">
      <w:pPr>
        <w:ind w:firstLine="709"/>
        <w:jc w:val="both"/>
        <w:rPr>
          <w:rFonts w:ascii="PT Astra Serif" w:hAnsi="PT Astra Serif"/>
          <w:sz w:val="28"/>
          <w:szCs w:val="28"/>
        </w:rPr>
      </w:pPr>
      <w:r w:rsidRPr="0037602B">
        <w:rPr>
          <w:rFonts w:ascii="PT Astra Serif" w:hAnsi="PT Astra Serif"/>
          <w:sz w:val="28"/>
          <w:szCs w:val="28"/>
        </w:rPr>
        <w:t>Специалист уведомляет заявителя о том, что ему возвращается заявление посредством телефонной связи по указанному контактному номеру в заявлении.</w:t>
      </w:r>
    </w:p>
    <w:p w:rsidR="001A24B5" w:rsidRPr="0037602B" w:rsidRDefault="001A24B5" w:rsidP="001A24B5">
      <w:pPr>
        <w:ind w:firstLine="720"/>
        <w:jc w:val="both"/>
        <w:rPr>
          <w:rFonts w:ascii="PT Astra Serif" w:hAnsi="PT Astra Serif"/>
          <w:sz w:val="28"/>
          <w:szCs w:val="28"/>
        </w:rPr>
      </w:pPr>
      <w:r w:rsidRPr="0037602B">
        <w:rPr>
          <w:rFonts w:ascii="PT Astra Serif" w:hAnsi="PT Astra Serif"/>
          <w:sz w:val="28"/>
          <w:szCs w:val="28"/>
        </w:rPr>
        <w:t>Результатом административной процедуры является отправка в течение 1 (одного) рабочего дня заявителю по почте или выдачи лично уведомления о возврате заявления.</w:t>
      </w:r>
    </w:p>
    <w:p w:rsidR="001A24B5" w:rsidRPr="0037602B" w:rsidRDefault="001A24B5" w:rsidP="001A24B5">
      <w:pPr>
        <w:ind w:firstLine="720"/>
        <w:jc w:val="both"/>
        <w:rPr>
          <w:rFonts w:ascii="PT Astra Serif" w:hAnsi="PT Astra Serif"/>
          <w:sz w:val="28"/>
          <w:szCs w:val="28"/>
        </w:rPr>
      </w:pPr>
      <w:r w:rsidRPr="0037602B">
        <w:rPr>
          <w:rFonts w:ascii="PT Astra Serif" w:hAnsi="PT Astra Serif"/>
          <w:sz w:val="28"/>
          <w:szCs w:val="28"/>
        </w:rPr>
        <w:t>Максимальный срок выполнения административной процедуры – 10 (десять) календарных дней со дня поступления заявления.</w:t>
      </w:r>
    </w:p>
    <w:p w:rsidR="001A24B5" w:rsidRPr="0037602B" w:rsidRDefault="001A24B5" w:rsidP="001A24B5">
      <w:pPr>
        <w:pStyle w:val="ConsPlusNormal0"/>
        <w:ind w:firstLine="709"/>
        <w:jc w:val="both"/>
        <w:rPr>
          <w:rFonts w:ascii="PT Astra Serif" w:hAnsi="PT Astra Serif"/>
          <w:sz w:val="28"/>
          <w:szCs w:val="28"/>
        </w:rPr>
      </w:pPr>
      <w:r w:rsidRPr="0037602B">
        <w:rPr>
          <w:rFonts w:ascii="PT Astra Serif" w:hAnsi="PT Astra Serif" w:cs="Times New Roman"/>
          <w:sz w:val="28"/>
          <w:szCs w:val="28"/>
        </w:rPr>
        <w:t>3.2.4. Формирование и направление межведомственных запросов.</w:t>
      </w:r>
    </w:p>
    <w:p w:rsidR="001A24B5" w:rsidRPr="0037602B" w:rsidRDefault="001A24B5" w:rsidP="001A24B5">
      <w:pPr>
        <w:widowControl w:val="0"/>
        <w:autoSpaceDE w:val="0"/>
        <w:ind w:firstLine="709"/>
        <w:jc w:val="both"/>
        <w:rPr>
          <w:rFonts w:ascii="PT Astra Serif" w:hAnsi="PT Astra Serif"/>
          <w:sz w:val="28"/>
          <w:szCs w:val="28"/>
        </w:rPr>
      </w:pPr>
      <w:r w:rsidRPr="0037602B">
        <w:rPr>
          <w:rFonts w:ascii="PT Astra Serif" w:hAnsi="PT Astra Serif"/>
          <w:sz w:val="28"/>
          <w:szCs w:val="28"/>
        </w:rPr>
        <w:t>Юридическим фактом, инициирующим начало административной процедуры, является непредставление заявителем в уполномоченный орган документов, необходимых для предоставления муниципальной услуги, указанных в подпунктах 8-17 пункта 2.6 настоящего Административного регламента.</w:t>
      </w:r>
    </w:p>
    <w:p w:rsidR="001A24B5" w:rsidRPr="0037602B" w:rsidRDefault="001A24B5" w:rsidP="001A24B5">
      <w:pPr>
        <w:widowControl w:val="0"/>
        <w:autoSpaceDE w:val="0"/>
        <w:ind w:firstLine="709"/>
        <w:jc w:val="both"/>
        <w:rPr>
          <w:rFonts w:ascii="PT Astra Serif" w:hAnsi="PT Astra Serif"/>
          <w:sz w:val="28"/>
          <w:szCs w:val="28"/>
        </w:rPr>
      </w:pPr>
      <w:r w:rsidRPr="0037602B">
        <w:rPr>
          <w:rFonts w:ascii="PT Astra Serif" w:hAnsi="PT Astra Serif"/>
          <w:sz w:val="28"/>
          <w:szCs w:val="28"/>
        </w:rPr>
        <w:t xml:space="preserve">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сведения, содержащиеся в документах, указанных в подпункте 8 пункта 2.6 настоящего Административного регламента в </w:t>
      </w:r>
      <w:proofErr w:type="spellStart"/>
      <w:r w:rsidRPr="0037602B">
        <w:rPr>
          <w:rFonts w:ascii="PT Astra Serif" w:hAnsi="PT Astra Serif"/>
          <w:sz w:val="28"/>
          <w:szCs w:val="28"/>
        </w:rPr>
        <w:t>Росреестре</w:t>
      </w:r>
      <w:proofErr w:type="spellEnd"/>
      <w:r w:rsidRPr="0037602B">
        <w:rPr>
          <w:rFonts w:ascii="PT Astra Serif" w:hAnsi="PT Astra Serif"/>
          <w:sz w:val="28"/>
          <w:szCs w:val="28"/>
        </w:rPr>
        <w:t>.</w:t>
      </w:r>
    </w:p>
    <w:p w:rsidR="001A24B5" w:rsidRPr="0037602B" w:rsidRDefault="001A24B5" w:rsidP="001A24B5">
      <w:pPr>
        <w:widowControl w:val="0"/>
        <w:autoSpaceDE w:val="0"/>
        <w:ind w:firstLine="709"/>
        <w:jc w:val="both"/>
        <w:rPr>
          <w:rFonts w:ascii="PT Astra Serif" w:hAnsi="PT Astra Serif"/>
          <w:sz w:val="28"/>
          <w:szCs w:val="28"/>
        </w:rPr>
      </w:pPr>
      <w:r w:rsidRPr="0037602B">
        <w:rPr>
          <w:rFonts w:ascii="PT Astra Serif" w:hAnsi="PT Astra Serif"/>
          <w:sz w:val="28"/>
          <w:szCs w:val="28"/>
        </w:rPr>
        <w:t xml:space="preserve">Срок подготовки и направления ответа на межведомственный запрос о представлении сведений, содержащихся в документах, указанных в подпункте 8 пункта 2.6 не может превышать 3 (трёх) рабочих дней со дня поступления межведомственного запроса в </w:t>
      </w:r>
      <w:proofErr w:type="spellStart"/>
      <w:r w:rsidRPr="0037602B">
        <w:rPr>
          <w:rFonts w:ascii="PT Astra Serif" w:hAnsi="PT Astra Serif"/>
          <w:sz w:val="28"/>
          <w:szCs w:val="28"/>
        </w:rPr>
        <w:t>Росреестр</w:t>
      </w:r>
      <w:proofErr w:type="spellEnd"/>
      <w:r w:rsidRPr="0037602B">
        <w:rPr>
          <w:rFonts w:ascii="PT Astra Serif" w:hAnsi="PT Astra Serif"/>
          <w:sz w:val="28"/>
          <w:szCs w:val="28"/>
        </w:rPr>
        <w:t>, в соответствии с частью 9 статьи 62 Федерального закона от 13.07.2015 № 218-ФЗ «О государственной регистрации недвижимости».</w:t>
      </w:r>
    </w:p>
    <w:p w:rsidR="001A24B5" w:rsidRPr="0037602B" w:rsidRDefault="001A24B5" w:rsidP="001A24B5">
      <w:pPr>
        <w:widowControl w:val="0"/>
        <w:autoSpaceDE w:val="0"/>
        <w:ind w:firstLine="709"/>
        <w:jc w:val="both"/>
        <w:rPr>
          <w:rFonts w:ascii="PT Astra Serif" w:hAnsi="PT Astra Serif"/>
          <w:sz w:val="28"/>
          <w:szCs w:val="28"/>
        </w:rPr>
      </w:pPr>
      <w:r w:rsidRPr="0037602B">
        <w:rPr>
          <w:rFonts w:ascii="PT Astra Serif" w:hAnsi="PT Astra Serif"/>
          <w:sz w:val="28"/>
          <w:szCs w:val="28"/>
        </w:rPr>
        <w:t>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сведения, содержащиеся в документах, указанных в подпунктах 9-10 пункта 2.6 настоящего Административного регламента в ФНС.</w:t>
      </w:r>
    </w:p>
    <w:p w:rsidR="001A24B5" w:rsidRPr="0037602B" w:rsidRDefault="001A24B5" w:rsidP="001A24B5">
      <w:pPr>
        <w:widowControl w:val="0"/>
        <w:autoSpaceDE w:val="0"/>
        <w:ind w:firstLine="709"/>
        <w:jc w:val="both"/>
        <w:rPr>
          <w:rFonts w:ascii="PT Astra Serif" w:hAnsi="PT Astra Serif"/>
          <w:sz w:val="28"/>
          <w:szCs w:val="28"/>
        </w:rPr>
      </w:pPr>
      <w:r w:rsidRPr="0037602B">
        <w:rPr>
          <w:rFonts w:ascii="PT Astra Serif" w:hAnsi="PT Astra Serif"/>
          <w:sz w:val="28"/>
          <w:szCs w:val="28"/>
        </w:rPr>
        <w:t>Срок подготовки и направления ответа на межведомственный запрос о представлении сведений, содержащихся в документе, указанном в подпунктах 9-10 пункта 2.6 не может превышать 5 (пять) рабочих дней со дня поступления межведомственного запроса в ФНС.</w:t>
      </w:r>
    </w:p>
    <w:p w:rsidR="001A24B5" w:rsidRPr="0037602B" w:rsidRDefault="001A24B5" w:rsidP="001A24B5">
      <w:pPr>
        <w:widowControl w:val="0"/>
        <w:autoSpaceDE w:val="0"/>
        <w:ind w:firstLine="709"/>
        <w:jc w:val="both"/>
        <w:rPr>
          <w:rFonts w:ascii="PT Astra Serif" w:hAnsi="PT Astra Serif"/>
          <w:sz w:val="28"/>
          <w:szCs w:val="28"/>
        </w:rPr>
      </w:pPr>
      <w:r w:rsidRPr="0037602B">
        <w:rPr>
          <w:rFonts w:ascii="PT Astra Serif" w:hAnsi="PT Astra Serif"/>
          <w:sz w:val="28"/>
          <w:szCs w:val="28"/>
        </w:rPr>
        <w:t xml:space="preserve">Специалист запрашивает в рамках межведомственного информационного взаимодействия документы, указанные в подпунктах 11-13, 17-18 пункта 2.6 настоящего Административного регламента – в структурных подразделениях </w:t>
      </w:r>
      <w:r w:rsidRPr="0037602B">
        <w:rPr>
          <w:rFonts w:ascii="PT Astra Serif" w:hAnsi="PT Astra Serif"/>
          <w:sz w:val="28"/>
          <w:szCs w:val="28"/>
        </w:rPr>
        <w:lastRenderedPageBreak/>
        <w:t xml:space="preserve">уполномоченного органа; документы, указанные в подпунктах 14-15 пункта 2.6 настоящего Административного регламента – </w:t>
      </w:r>
      <w:r w:rsidRPr="0037602B">
        <w:rPr>
          <w:rFonts w:ascii="PT Astra Serif" w:hAnsi="PT Astra Serif"/>
          <w:sz w:val="28"/>
          <w:szCs w:val="28"/>
          <w:shd w:val="clear" w:color="auto" w:fill="FFFFFF"/>
        </w:rPr>
        <w:t xml:space="preserve">на официальном сайте «Официальный </w:t>
      </w:r>
      <w:proofErr w:type="gramStart"/>
      <w:r w:rsidRPr="0037602B">
        <w:rPr>
          <w:rFonts w:ascii="PT Astra Serif" w:hAnsi="PT Astra Serif"/>
          <w:sz w:val="28"/>
          <w:szCs w:val="28"/>
          <w:shd w:val="clear" w:color="auto" w:fill="FFFFFF"/>
        </w:rPr>
        <w:t>интернет-портале</w:t>
      </w:r>
      <w:proofErr w:type="gramEnd"/>
      <w:r w:rsidRPr="0037602B">
        <w:rPr>
          <w:rFonts w:ascii="PT Astra Serif" w:hAnsi="PT Astra Serif"/>
          <w:sz w:val="28"/>
          <w:szCs w:val="28"/>
          <w:shd w:val="clear" w:color="auto" w:fill="FFFFFF"/>
        </w:rPr>
        <w:t xml:space="preserve"> правовой информации», входящем в государственную систему правовой информации</w:t>
      </w:r>
      <w:r w:rsidRPr="0037602B">
        <w:rPr>
          <w:rFonts w:ascii="PT Astra Serif" w:hAnsi="PT Astra Serif"/>
          <w:sz w:val="28"/>
          <w:szCs w:val="28"/>
        </w:rPr>
        <w:t>; документы, указанные в подпункте 16 – с использованием единой системы электронного документооборота Правительства Ульяновской области и исполнительных органов государственной власти Ульяновской области</w:t>
      </w:r>
      <w:r w:rsidRPr="0037602B">
        <w:rPr>
          <w:rFonts w:ascii="PT Astra Serif" w:hAnsi="PT Astra Serif"/>
          <w:sz w:val="28"/>
          <w:szCs w:val="28"/>
          <w:shd w:val="clear" w:color="auto" w:fill="FFFFFF"/>
        </w:rPr>
        <w:t>.</w:t>
      </w:r>
    </w:p>
    <w:p w:rsidR="001A24B5" w:rsidRPr="0037602B" w:rsidRDefault="001A24B5" w:rsidP="001A24B5">
      <w:pPr>
        <w:widowControl w:val="0"/>
        <w:autoSpaceDE w:val="0"/>
        <w:ind w:firstLine="709"/>
        <w:jc w:val="both"/>
        <w:rPr>
          <w:rFonts w:ascii="PT Astra Serif" w:hAnsi="PT Astra Serif"/>
          <w:sz w:val="28"/>
          <w:szCs w:val="28"/>
        </w:rPr>
      </w:pPr>
      <w:r w:rsidRPr="0037602B">
        <w:rPr>
          <w:rFonts w:ascii="PT Astra Serif" w:hAnsi="PT Astra Serif"/>
          <w:sz w:val="28"/>
          <w:szCs w:val="28"/>
        </w:rPr>
        <w:t xml:space="preserve">Результатом административной процедуры является получение сведений и документов из </w:t>
      </w:r>
      <w:proofErr w:type="spellStart"/>
      <w:r w:rsidRPr="0037602B">
        <w:rPr>
          <w:rFonts w:ascii="PT Astra Serif" w:hAnsi="PT Astra Serif"/>
          <w:sz w:val="28"/>
          <w:szCs w:val="28"/>
        </w:rPr>
        <w:t>Росреестра</w:t>
      </w:r>
      <w:proofErr w:type="spellEnd"/>
      <w:r w:rsidRPr="0037602B">
        <w:rPr>
          <w:rFonts w:ascii="PT Astra Serif" w:hAnsi="PT Astra Serif"/>
          <w:sz w:val="28"/>
          <w:szCs w:val="28"/>
        </w:rPr>
        <w:t>, ФНС, структурных подразделений уполномоченного органа, администрации Губернатора Ульяновской области.</w:t>
      </w:r>
    </w:p>
    <w:p w:rsidR="001A24B5" w:rsidRPr="0037602B" w:rsidRDefault="001A24B5" w:rsidP="001A24B5">
      <w:pPr>
        <w:pStyle w:val="ConsPlusNormal0"/>
        <w:ind w:firstLine="709"/>
        <w:jc w:val="both"/>
        <w:rPr>
          <w:rFonts w:ascii="PT Astra Serif" w:hAnsi="PT Astra Serif" w:cs="Times New Roman"/>
          <w:color w:val="000000"/>
          <w:sz w:val="28"/>
          <w:szCs w:val="28"/>
        </w:rPr>
      </w:pPr>
      <w:r w:rsidRPr="0037602B">
        <w:rPr>
          <w:rFonts w:ascii="PT Astra Serif" w:hAnsi="PT Astra Serif" w:cs="Times New Roman"/>
          <w:sz w:val="28"/>
          <w:szCs w:val="28"/>
        </w:rPr>
        <w:t>Максимальный срок исполнения административной процедуры – 7 (семь) рабочих дней со дня регистрации заявления.</w:t>
      </w:r>
    </w:p>
    <w:p w:rsidR="001A24B5" w:rsidRPr="0037602B" w:rsidRDefault="001A24B5" w:rsidP="001A24B5">
      <w:pPr>
        <w:ind w:firstLine="709"/>
        <w:jc w:val="both"/>
        <w:rPr>
          <w:rFonts w:ascii="PT Astra Serif" w:hAnsi="PT Astra Serif"/>
          <w:color w:val="000000"/>
          <w:sz w:val="28"/>
          <w:szCs w:val="28"/>
        </w:rPr>
      </w:pPr>
      <w:r w:rsidRPr="0037602B">
        <w:rPr>
          <w:rFonts w:ascii="PT Astra Serif" w:hAnsi="PT Astra Serif"/>
          <w:color w:val="000000"/>
          <w:sz w:val="28"/>
          <w:szCs w:val="28"/>
        </w:rPr>
        <w:t xml:space="preserve">Способом фиксации результата выполнения административной процедуры является отметка в деле о получении сведений из </w:t>
      </w:r>
      <w:proofErr w:type="spellStart"/>
      <w:r w:rsidRPr="0037602B">
        <w:rPr>
          <w:rFonts w:ascii="PT Astra Serif" w:hAnsi="PT Astra Serif"/>
          <w:color w:val="000000"/>
          <w:sz w:val="28"/>
          <w:szCs w:val="28"/>
        </w:rPr>
        <w:t>Росреестра</w:t>
      </w:r>
      <w:proofErr w:type="spellEnd"/>
      <w:r w:rsidRPr="0037602B">
        <w:rPr>
          <w:rFonts w:ascii="PT Astra Serif" w:hAnsi="PT Astra Serif"/>
          <w:color w:val="000000"/>
          <w:sz w:val="28"/>
          <w:szCs w:val="28"/>
        </w:rPr>
        <w:t>, ФНС, структурных подразделений уполномоченного органа.</w:t>
      </w:r>
    </w:p>
    <w:p w:rsidR="001A24B5" w:rsidRPr="0037602B" w:rsidRDefault="001A24B5" w:rsidP="001A24B5">
      <w:pPr>
        <w:ind w:firstLine="709"/>
        <w:jc w:val="both"/>
        <w:rPr>
          <w:rFonts w:ascii="PT Astra Serif" w:hAnsi="PT Astra Serif"/>
          <w:sz w:val="28"/>
          <w:szCs w:val="28"/>
        </w:rPr>
      </w:pPr>
      <w:r w:rsidRPr="0037602B">
        <w:rPr>
          <w:rFonts w:ascii="PT Astra Serif" w:hAnsi="PT Astra Serif"/>
          <w:sz w:val="28"/>
          <w:szCs w:val="28"/>
        </w:rPr>
        <w:t>3.2.5. Приостановление срока рассмотрения заявления.</w:t>
      </w:r>
    </w:p>
    <w:p w:rsidR="001A24B5" w:rsidRPr="0037602B" w:rsidRDefault="001A24B5" w:rsidP="001A24B5">
      <w:pPr>
        <w:pStyle w:val="ConsPlusNormal0"/>
        <w:ind w:firstLine="709"/>
        <w:jc w:val="both"/>
        <w:rPr>
          <w:rFonts w:ascii="PT Astra Serif" w:hAnsi="PT Astra Serif" w:cs="Times New Roman"/>
          <w:sz w:val="28"/>
          <w:szCs w:val="28"/>
        </w:rPr>
      </w:pPr>
      <w:r w:rsidRPr="0037602B">
        <w:rPr>
          <w:rFonts w:ascii="PT Astra Serif" w:hAnsi="PT Astra Serif" w:cs="Times New Roman"/>
          <w:sz w:val="28"/>
          <w:szCs w:val="28"/>
        </w:rPr>
        <w:t>Юридическим фактом, инициирующим начало административной процедуры, поступление в уполномоченный орган заявления и документов, необходимых для предоставления муниципальной услуги.</w:t>
      </w:r>
    </w:p>
    <w:p w:rsidR="001A24B5" w:rsidRPr="0037602B" w:rsidRDefault="001A24B5" w:rsidP="001A24B5">
      <w:pPr>
        <w:pStyle w:val="ConsPlusNormal0"/>
        <w:ind w:firstLine="709"/>
        <w:jc w:val="both"/>
        <w:rPr>
          <w:rFonts w:ascii="PT Astra Serif" w:hAnsi="PT Astra Serif"/>
          <w:i/>
          <w:sz w:val="28"/>
          <w:szCs w:val="28"/>
        </w:rPr>
      </w:pPr>
      <w:r w:rsidRPr="0037602B">
        <w:rPr>
          <w:rFonts w:ascii="PT Astra Serif" w:hAnsi="PT Astra Serif" w:cs="Times New Roman"/>
          <w:sz w:val="28"/>
          <w:szCs w:val="28"/>
        </w:rPr>
        <w:t xml:space="preserve">Специалист осуществляет проверку документов на предмет исключения возможности совпадения местоположения земельного участка, образование которого предусмотрено схемой расположения земельного участка на кадастровом плане территории, с местоположением земельного участка, образование которого предусмотрено представленной ранее другим лицом в уполномоченный орган схемой расположения земельного участка, путём отслеживания информации об испрашиваемом земельном участке с помощью </w:t>
      </w:r>
    </w:p>
    <w:p w:rsidR="001A24B5" w:rsidRPr="0037602B" w:rsidRDefault="001A24B5" w:rsidP="001A24B5">
      <w:pPr>
        <w:widowControl w:val="0"/>
        <w:autoSpaceDE w:val="0"/>
        <w:jc w:val="both"/>
        <w:rPr>
          <w:rFonts w:ascii="PT Astra Serif" w:hAnsi="PT Astra Serif"/>
          <w:i/>
          <w:sz w:val="28"/>
          <w:szCs w:val="28"/>
        </w:rPr>
      </w:pPr>
      <w:r w:rsidRPr="0037602B">
        <w:rPr>
          <w:rFonts w:ascii="PT Astra Serif" w:hAnsi="PT Astra Serif"/>
          <w:sz w:val="28"/>
          <w:szCs w:val="28"/>
          <w:shd w:val="clear" w:color="auto" w:fill="FFFFFF"/>
        </w:rPr>
        <w:t xml:space="preserve">журнала регистрации заявлений по данной муниципальной услуге. </w:t>
      </w:r>
    </w:p>
    <w:p w:rsidR="001A24B5" w:rsidRPr="0037602B" w:rsidRDefault="001A24B5" w:rsidP="001A24B5">
      <w:pPr>
        <w:ind w:firstLine="709"/>
        <w:jc w:val="both"/>
        <w:rPr>
          <w:rFonts w:ascii="PT Astra Serif" w:hAnsi="PT Astra Serif"/>
          <w:sz w:val="28"/>
          <w:szCs w:val="28"/>
        </w:rPr>
      </w:pPr>
      <w:proofErr w:type="gramStart"/>
      <w:r w:rsidRPr="0037602B">
        <w:rPr>
          <w:rFonts w:ascii="PT Astra Serif" w:hAnsi="PT Astra Serif"/>
          <w:sz w:val="28"/>
          <w:szCs w:val="28"/>
        </w:rPr>
        <w:t>Юридическим фактом, инициирующим начало административной процедуры, является частичное или полное совпадение местоположения земельных участков, образование которых предусмотрено схемой расположения земельного участка на кадастровом плане территории, приложенной к заявлению о предварительном согласовании предоставления земельного участка, и представленной ранее другим лицом схемой расположения земельного участка, которая на дату поступления в уполномоченный орган заявления находится на рассмотрении в уполномоченном органе.</w:t>
      </w:r>
      <w:proofErr w:type="gramEnd"/>
    </w:p>
    <w:p w:rsidR="001A24B5" w:rsidRPr="0037602B" w:rsidRDefault="001A24B5" w:rsidP="001A24B5">
      <w:pPr>
        <w:ind w:firstLine="709"/>
        <w:jc w:val="both"/>
        <w:rPr>
          <w:rFonts w:ascii="PT Astra Serif" w:hAnsi="PT Astra Serif"/>
          <w:sz w:val="28"/>
          <w:szCs w:val="28"/>
        </w:rPr>
      </w:pPr>
      <w:r w:rsidRPr="0037602B">
        <w:rPr>
          <w:rFonts w:ascii="PT Astra Serif" w:hAnsi="PT Astra Serif"/>
          <w:sz w:val="28"/>
          <w:szCs w:val="28"/>
        </w:rPr>
        <w:t>В случае</w:t>
      </w:r>
      <w:proofErr w:type="gramStart"/>
      <w:r w:rsidRPr="0037602B">
        <w:rPr>
          <w:rFonts w:ascii="PT Astra Serif" w:hAnsi="PT Astra Serif"/>
          <w:sz w:val="28"/>
          <w:szCs w:val="28"/>
        </w:rPr>
        <w:t>,</w:t>
      </w:r>
      <w:proofErr w:type="gramEnd"/>
      <w:r w:rsidRPr="0037602B">
        <w:rPr>
          <w:rFonts w:ascii="PT Astra Serif" w:hAnsi="PT Astra Serif"/>
          <w:sz w:val="28"/>
          <w:szCs w:val="28"/>
        </w:rPr>
        <w:t xml:space="preserve"> если на дату поступления в уполномоченный орган заявления </w:t>
      </w:r>
      <w:r w:rsidRPr="0037602B">
        <w:rPr>
          <w:rFonts w:ascii="PT Astra Serif" w:hAnsi="PT Astra Serif"/>
          <w:sz w:val="28"/>
          <w:szCs w:val="28"/>
        </w:rPr>
        <w:br/>
        <w:t xml:space="preserve">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уполномоченном органе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специалист принимает решение о приостановлении предоставления срока рассмотрения поданного позднее заявления о предварительном согласовании предоставления </w:t>
      </w:r>
      <w:r w:rsidRPr="0037602B">
        <w:rPr>
          <w:rFonts w:ascii="PT Astra Serif" w:hAnsi="PT Astra Serif"/>
          <w:sz w:val="28"/>
          <w:szCs w:val="28"/>
        </w:rPr>
        <w:lastRenderedPageBreak/>
        <w:t>земельного участка обеспечивает подготовку, согласование и подписание уведомления о приостановлении предоставления муниципальной услуги (по форме, приведённой в приложении № 5 к Административному регламенту).</w:t>
      </w:r>
    </w:p>
    <w:p w:rsidR="001A24B5" w:rsidRPr="0037602B" w:rsidRDefault="001A24B5" w:rsidP="001A24B5">
      <w:pPr>
        <w:ind w:firstLine="720"/>
        <w:jc w:val="both"/>
        <w:rPr>
          <w:rFonts w:ascii="PT Astra Serif" w:hAnsi="PT Astra Serif"/>
          <w:sz w:val="28"/>
          <w:szCs w:val="28"/>
        </w:rPr>
      </w:pPr>
      <w:r w:rsidRPr="0037602B">
        <w:rPr>
          <w:rFonts w:ascii="PT Astra Serif" w:hAnsi="PT Astra Serif"/>
          <w:sz w:val="28"/>
          <w:szCs w:val="28"/>
        </w:rPr>
        <w:t xml:space="preserve">Подписанное Руководителем уполномоченного органа уведомление </w:t>
      </w:r>
      <w:r w:rsidRPr="0037602B">
        <w:rPr>
          <w:rFonts w:ascii="PT Astra Serif" w:hAnsi="PT Astra Serif"/>
          <w:sz w:val="28"/>
          <w:szCs w:val="28"/>
        </w:rPr>
        <w:br/>
        <w:t xml:space="preserve">о приостановлении предоставления муниципальной услуги передается на регистрацию специалисту уполномоченного органа для регистрации и подготовки к отправке. </w:t>
      </w:r>
    </w:p>
    <w:p w:rsidR="001A24B5" w:rsidRPr="0037602B" w:rsidRDefault="001A24B5" w:rsidP="001A24B5">
      <w:pPr>
        <w:ind w:firstLine="709"/>
        <w:jc w:val="both"/>
        <w:rPr>
          <w:rFonts w:ascii="PT Astra Serif" w:hAnsi="PT Astra Serif"/>
          <w:sz w:val="28"/>
          <w:szCs w:val="28"/>
        </w:rPr>
      </w:pPr>
      <w:r w:rsidRPr="0037602B">
        <w:rPr>
          <w:rFonts w:ascii="PT Astra Serif" w:hAnsi="PT Astra Serif"/>
          <w:sz w:val="28"/>
          <w:szCs w:val="28"/>
        </w:rPr>
        <w:t>Специалист уведомляет заявителя о приостановлении предоставления муниципальной услуги посредством телефонной связи по указанному контактному номеру в заявлении.</w:t>
      </w:r>
    </w:p>
    <w:p w:rsidR="001A24B5" w:rsidRPr="0037602B" w:rsidRDefault="001A24B5" w:rsidP="001A24B5">
      <w:pPr>
        <w:pStyle w:val="ConsPlusNormal0"/>
        <w:ind w:firstLine="709"/>
        <w:jc w:val="both"/>
        <w:rPr>
          <w:rFonts w:ascii="PT Astra Serif" w:hAnsi="PT Astra Serif" w:cs="Times New Roman"/>
          <w:sz w:val="28"/>
          <w:szCs w:val="28"/>
        </w:rPr>
      </w:pPr>
      <w:r w:rsidRPr="0037602B">
        <w:rPr>
          <w:rFonts w:ascii="PT Astra Serif" w:hAnsi="PT Astra Serif" w:cs="Times New Roman"/>
          <w:sz w:val="28"/>
          <w:szCs w:val="28"/>
        </w:rPr>
        <w:t>Результатом административной процедуры является обеспечение отправки заявителю по почте или выдачи лично уведомления о приостановлении предоставления муниципальной услуги.</w:t>
      </w:r>
    </w:p>
    <w:p w:rsidR="001A24B5" w:rsidRPr="0037602B" w:rsidRDefault="001A24B5" w:rsidP="001A24B5">
      <w:pPr>
        <w:pStyle w:val="ConsPlusNormal0"/>
        <w:ind w:firstLine="709"/>
        <w:jc w:val="both"/>
        <w:rPr>
          <w:rFonts w:ascii="PT Astra Serif" w:hAnsi="PT Astra Serif" w:cs="Times New Roman"/>
          <w:color w:val="000000"/>
          <w:sz w:val="28"/>
          <w:szCs w:val="28"/>
        </w:rPr>
      </w:pPr>
      <w:r w:rsidRPr="0037602B">
        <w:rPr>
          <w:rFonts w:ascii="PT Astra Serif" w:hAnsi="PT Astra Serif" w:cs="Times New Roman"/>
          <w:sz w:val="28"/>
          <w:szCs w:val="28"/>
        </w:rPr>
        <w:t>Максимальный срок исполнения административной процедуры – 3 (три) рабочих дня со дня регистрации заявления.</w:t>
      </w:r>
    </w:p>
    <w:p w:rsidR="001A24B5" w:rsidRPr="0037602B" w:rsidRDefault="001A24B5" w:rsidP="001A24B5">
      <w:pPr>
        <w:ind w:firstLine="709"/>
        <w:jc w:val="both"/>
        <w:rPr>
          <w:rFonts w:ascii="PT Astra Serif" w:hAnsi="PT Astra Serif"/>
          <w:color w:val="000000"/>
          <w:sz w:val="28"/>
          <w:szCs w:val="28"/>
        </w:rPr>
      </w:pPr>
      <w:r w:rsidRPr="0037602B">
        <w:rPr>
          <w:rFonts w:ascii="PT Astra Serif" w:hAnsi="PT Astra Serif"/>
          <w:color w:val="000000"/>
          <w:sz w:val="28"/>
          <w:szCs w:val="28"/>
        </w:rPr>
        <w:t>Способом фиксации результата выполнения административной процедуры является пометка в деле о выдаче (направлении) документа.</w:t>
      </w:r>
    </w:p>
    <w:p w:rsidR="001A24B5" w:rsidRPr="0037602B" w:rsidRDefault="001A24B5" w:rsidP="001A24B5">
      <w:pPr>
        <w:widowControl w:val="0"/>
        <w:autoSpaceDE w:val="0"/>
        <w:autoSpaceDN w:val="0"/>
        <w:ind w:firstLine="709"/>
        <w:jc w:val="both"/>
        <w:textAlignment w:val="baseline"/>
        <w:rPr>
          <w:rFonts w:ascii="PT Astra Serif" w:hAnsi="PT Astra Serif"/>
          <w:sz w:val="28"/>
          <w:szCs w:val="28"/>
          <w:lang w:eastAsia="ru-RU"/>
        </w:rPr>
      </w:pPr>
      <w:r w:rsidRPr="0037602B">
        <w:rPr>
          <w:rFonts w:ascii="PT Astra Serif" w:hAnsi="PT Astra Serif"/>
          <w:sz w:val="28"/>
          <w:szCs w:val="28"/>
          <w:lang w:eastAsia="ru-RU"/>
        </w:rPr>
        <w:t>3.2.6. Согласование схемы расположения земельного участка на кадастровом плане территории в Министерстве природных ресурсов и экологии Ульяновской области и обеспечение направления уведомления заявителю о продлении срока рассмотрения заявления о предварительном согласовании предоставления земельного участка.</w:t>
      </w:r>
    </w:p>
    <w:p w:rsidR="001A24B5" w:rsidRPr="0037602B" w:rsidRDefault="001A24B5" w:rsidP="001A24B5">
      <w:pPr>
        <w:suppressAutoHyphens w:val="0"/>
        <w:ind w:firstLine="720"/>
        <w:jc w:val="both"/>
        <w:rPr>
          <w:rFonts w:ascii="PT Astra Serif" w:hAnsi="PT Astra Serif"/>
          <w:sz w:val="28"/>
          <w:szCs w:val="28"/>
          <w:lang w:eastAsia="ru-RU"/>
        </w:rPr>
      </w:pPr>
      <w:r w:rsidRPr="0037602B">
        <w:rPr>
          <w:rFonts w:ascii="PT Astra Serif" w:hAnsi="PT Astra Serif"/>
          <w:sz w:val="28"/>
          <w:szCs w:val="28"/>
          <w:lang w:eastAsia="ru-RU"/>
        </w:rPr>
        <w:t>Юридическим фактом, инициирующим начало административной процедуры, является предоставление заявителем схемы расположения земельного участка на кадастровом плане территории в целях образования земельного участка, за исключением случаев образования земельного участка из земель, которые находятся в государственной собственности и расположены:</w:t>
      </w:r>
    </w:p>
    <w:p w:rsidR="001A24B5" w:rsidRPr="0037602B" w:rsidRDefault="001A24B5" w:rsidP="001A24B5">
      <w:pPr>
        <w:suppressAutoHyphens w:val="0"/>
        <w:ind w:firstLine="720"/>
        <w:jc w:val="both"/>
        <w:rPr>
          <w:rFonts w:ascii="PT Astra Serif" w:hAnsi="PT Astra Serif"/>
          <w:sz w:val="28"/>
          <w:szCs w:val="28"/>
          <w:lang w:eastAsia="ru-RU"/>
        </w:rPr>
      </w:pPr>
      <w:r w:rsidRPr="0037602B">
        <w:rPr>
          <w:rFonts w:ascii="PT Astra Serif" w:hAnsi="PT Astra Serif"/>
          <w:sz w:val="28"/>
          <w:szCs w:val="28"/>
          <w:lang w:eastAsia="ru-RU"/>
        </w:rPr>
        <w:t>1) в границах населенного пункта;</w:t>
      </w:r>
    </w:p>
    <w:p w:rsidR="001A24B5" w:rsidRPr="0037602B" w:rsidRDefault="001A24B5" w:rsidP="001A24B5">
      <w:pPr>
        <w:suppressAutoHyphens w:val="0"/>
        <w:ind w:firstLine="720"/>
        <w:jc w:val="both"/>
        <w:rPr>
          <w:rFonts w:ascii="PT Astra Serif" w:hAnsi="PT Astra Serif"/>
          <w:sz w:val="28"/>
          <w:szCs w:val="28"/>
          <w:lang w:eastAsia="ru-RU"/>
        </w:rPr>
      </w:pPr>
      <w:proofErr w:type="gramStart"/>
      <w:r w:rsidRPr="0037602B">
        <w:rPr>
          <w:rFonts w:ascii="PT Astra Serif" w:hAnsi="PT Astra Serif"/>
          <w:sz w:val="28"/>
          <w:szCs w:val="28"/>
          <w:lang w:eastAsia="ru-RU"/>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 лесопарком;</w:t>
      </w:r>
      <w:proofErr w:type="gramEnd"/>
    </w:p>
    <w:p w:rsidR="001A24B5" w:rsidRPr="0037602B" w:rsidRDefault="001A24B5" w:rsidP="001A24B5">
      <w:pPr>
        <w:suppressAutoHyphens w:val="0"/>
        <w:ind w:firstLine="720"/>
        <w:jc w:val="both"/>
        <w:rPr>
          <w:rFonts w:ascii="PT Astra Serif" w:hAnsi="PT Astra Serif"/>
          <w:sz w:val="28"/>
          <w:szCs w:val="28"/>
          <w:lang w:eastAsia="ru-RU"/>
        </w:rPr>
      </w:pPr>
      <w:r w:rsidRPr="0037602B">
        <w:rPr>
          <w:rFonts w:ascii="PT Astra Serif" w:hAnsi="PT Astra Serif"/>
          <w:sz w:val="28"/>
          <w:szCs w:val="28"/>
          <w:lang w:eastAsia="ru-RU"/>
        </w:rPr>
        <w:t xml:space="preserve">3) в границах территориальной зоны, </w:t>
      </w:r>
      <w:proofErr w:type="gramStart"/>
      <w:r w:rsidRPr="0037602B">
        <w:rPr>
          <w:rFonts w:ascii="PT Astra Serif" w:hAnsi="PT Astra Serif"/>
          <w:sz w:val="28"/>
          <w:szCs w:val="28"/>
          <w:lang w:eastAsia="ru-RU"/>
        </w:rPr>
        <w:t>сведения</w:t>
      </w:r>
      <w:proofErr w:type="gramEnd"/>
      <w:r w:rsidRPr="0037602B">
        <w:rPr>
          <w:rFonts w:ascii="PT Astra Serif" w:hAnsi="PT Astra Serif"/>
          <w:sz w:val="28"/>
          <w:szCs w:val="28"/>
          <w:lang w:eastAsia="ru-RU"/>
        </w:rPr>
        <w:t xml:space="preserve"> о границах которой внесены в ЕГРН;</w:t>
      </w:r>
    </w:p>
    <w:p w:rsidR="001A24B5" w:rsidRPr="0037602B" w:rsidRDefault="001A24B5" w:rsidP="001A24B5">
      <w:pPr>
        <w:suppressAutoHyphens w:val="0"/>
        <w:ind w:firstLine="720"/>
        <w:jc w:val="both"/>
        <w:rPr>
          <w:rFonts w:ascii="PT Astra Serif" w:hAnsi="PT Astra Serif"/>
          <w:sz w:val="28"/>
          <w:szCs w:val="28"/>
          <w:lang w:eastAsia="ru-RU"/>
        </w:rPr>
      </w:pPr>
      <w:r w:rsidRPr="0037602B">
        <w:rPr>
          <w:rFonts w:ascii="PT Astra Serif" w:hAnsi="PT Astra Serif"/>
          <w:sz w:val="28"/>
          <w:szCs w:val="28"/>
          <w:lang w:eastAsia="ru-RU"/>
        </w:rPr>
        <w:t>4) в границах поселения, муниципального округа, городского округа, межселенной территории, в которых отсутствуют лесничества, лесопарки;</w:t>
      </w:r>
    </w:p>
    <w:p w:rsidR="001A24B5" w:rsidRPr="0037602B" w:rsidRDefault="001A24B5" w:rsidP="001A24B5">
      <w:pPr>
        <w:suppressAutoHyphens w:val="0"/>
        <w:ind w:firstLine="720"/>
        <w:jc w:val="both"/>
        <w:rPr>
          <w:rFonts w:ascii="PT Astra Serif" w:hAnsi="PT Astra Serif"/>
          <w:sz w:val="28"/>
          <w:szCs w:val="28"/>
          <w:lang w:eastAsia="ru-RU"/>
        </w:rPr>
      </w:pPr>
      <w:r w:rsidRPr="0037602B">
        <w:rPr>
          <w:rFonts w:ascii="PT Astra Serif" w:hAnsi="PT Astra Serif"/>
          <w:sz w:val="28"/>
          <w:szCs w:val="28"/>
          <w:lang w:eastAsia="ru-RU"/>
        </w:rPr>
        <w:t>5) в границах поселения, муниципального округа, городского округа, межселенной территории, в которых сведения о границах лесничеств, лесопарков внесены в ЕГРН.</w:t>
      </w:r>
    </w:p>
    <w:p w:rsidR="001A24B5" w:rsidRPr="0037602B" w:rsidRDefault="001A24B5" w:rsidP="001A24B5">
      <w:pPr>
        <w:suppressAutoHyphens w:val="0"/>
        <w:ind w:firstLine="720"/>
        <w:jc w:val="both"/>
        <w:rPr>
          <w:rFonts w:ascii="PT Astra Serif" w:hAnsi="PT Astra Serif"/>
          <w:sz w:val="28"/>
          <w:szCs w:val="28"/>
          <w:lang w:eastAsia="ru-RU"/>
        </w:rPr>
      </w:pPr>
      <w:r w:rsidRPr="0037602B">
        <w:rPr>
          <w:rFonts w:ascii="PT Astra Serif" w:hAnsi="PT Astra Serif"/>
          <w:sz w:val="28"/>
          <w:szCs w:val="28"/>
          <w:lang w:eastAsia="ru-RU"/>
        </w:rPr>
        <w:t xml:space="preserve">Специалист осуществляет направление схемы расположения земельного участка на кадастровом плане территории посредством почтового отправления в Министерство природных ресурсов и экологии Ульяновской области. </w:t>
      </w:r>
    </w:p>
    <w:p w:rsidR="001A24B5" w:rsidRPr="0037602B" w:rsidRDefault="001A24B5" w:rsidP="001A24B5">
      <w:pPr>
        <w:suppressAutoHyphens w:val="0"/>
        <w:ind w:firstLine="720"/>
        <w:jc w:val="both"/>
        <w:rPr>
          <w:rFonts w:ascii="PT Astra Serif" w:hAnsi="PT Astra Serif"/>
          <w:sz w:val="28"/>
          <w:szCs w:val="28"/>
          <w:lang w:eastAsia="ru-RU"/>
        </w:rPr>
      </w:pPr>
      <w:r w:rsidRPr="0037602B">
        <w:rPr>
          <w:rFonts w:ascii="PT Astra Serif" w:hAnsi="PT Astra Serif"/>
          <w:sz w:val="28"/>
          <w:szCs w:val="28"/>
          <w:lang w:eastAsia="ru-RU"/>
        </w:rPr>
        <w:t xml:space="preserve">В течение 30 (тридцати) календарных дней со дня получения от уполномоченного органа схемы расположения земельного участка на </w:t>
      </w:r>
      <w:r w:rsidRPr="0037602B">
        <w:rPr>
          <w:rFonts w:ascii="PT Astra Serif" w:hAnsi="PT Astra Serif"/>
          <w:sz w:val="28"/>
          <w:szCs w:val="28"/>
          <w:lang w:eastAsia="ru-RU"/>
        </w:rPr>
        <w:lastRenderedPageBreak/>
        <w:t>кадастровом плане территории Министерство природных ресурсов и экологии Ульяновской области обязано направить в уполномоченный орган уведомление о согласовании схемы расположения земельного участка на кадастровом плане территории либо об отказе в её согласовании.</w:t>
      </w:r>
    </w:p>
    <w:p w:rsidR="001A24B5" w:rsidRPr="0037602B" w:rsidRDefault="001A24B5" w:rsidP="001A24B5">
      <w:pPr>
        <w:suppressAutoHyphens w:val="0"/>
        <w:autoSpaceDE w:val="0"/>
        <w:ind w:firstLine="709"/>
        <w:jc w:val="both"/>
        <w:rPr>
          <w:rFonts w:ascii="PT Astra Serif" w:hAnsi="PT Astra Serif"/>
          <w:sz w:val="28"/>
          <w:szCs w:val="28"/>
          <w:lang w:eastAsia="ru-RU"/>
        </w:rPr>
      </w:pPr>
      <w:r w:rsidRPr="0037602B">
        <w:rPr>
          <w:rFonts w:ascii="PT Astra Serif" w:hAnsi="PT Astra Serif"/>
          <w:sz w:val="28"/>
          <w:szCs w:val="28"/>
          <w:lang w:eastAsia="ru-RU"/>
        </w:rPr>
        <w:t>Специалист обеспечивает подготовку, подписание и направление почтовым отправлением в адрес заявителя уведомления о продлении срока предоставления муниципальной услуги (по форме, приведённой в приложении № 6 к Административному регламенту), который может быть продлен не более чем до 35 (тридцати пяти) дней со дня поступления заявления о предварительном согласовании предоставления земельного участка.</w:t>
      </w:r>
    </w:p>
    <w:p w:rsidR="001A24B5" w:rsidRPr="0037602B" w:rsidRDefault="001A24B5" w:rsidP="001A24B5">
      <w:pPr>
        <w:suppressAutoHyphens w:val="0"/>
        <w:ind w:firstLine="720"/>
        <w:jc w:val="both"/>
        <w:rPr>
          <w:rFonts w:ascii="PT Astra Serif" w:hAnsi="PT Astra Serif"/>
          <w:sz w:val="28"/>
          <w:szCs w:val="28"/>
          <w:lang w:eastAsia="ru-RU"/>
        </w:rPr>
      </w:pPr>
      <w:r w:rsidRPr="0037602B">
        <w:rPr>
          <w:rFonts w:ascii="PT Astra Serif" w:hAnsi="PT Astra Serif"/>
          <w:sz w:val="28"/>
          <w:szCs w:val="28"/>
          <w:lang w:eastAsia="ru-RU"/>
        </w:rPr>
        <w:t xml:space="preserve">Подписанное Руководителем уполномоченного органа уведомление о продлении срока предоставления муниципальной услуги передается на регистрацию специалисту уполномоченного органа для регистрации и отправки. </w:t>
      </w:r>
    </w:p>
    <w:p w:rsidR="001A24B5" w:rsidRPr="0037602B" w:rsidRDefault="001A24B5" w:rsidP="001A24B5">
      <w:pPr>
        <w:suppressAutoHyphens w:val="0"/>
        <w:ind w:firstLine="709"/>
        <w:jc w:val="both"/>
        <w:rPr>
          <w:rFonts w:ascii="PT Astra Serif" w:hAnsi="PT Astra Serif"/>
          <w:sz w:val="28"/>
          <w:szCs w:val="28"/>
          <w:lang w:eastAsia="ru-RU"/>
        </w:rPr>
      </w:pPr>
      <w:r w:rsidRPr="0037602B">
        <w:rPr>
          <w:rFonts w:ascii="PT Astra Serif" w:hAnsi="PT Astra Serif"/>
          <w:sz w:val="28"/>
          <w:szCs w:val="28"/>
          <w:lang w:eastAsia="ru-RU"/>
        </w:rPr>
        <w:t>Специалист уведомляет заявителя о том, что срок предоставления муниципальной услуги продлевается посредством телефонной связи по указанному контактному номеру в заявлении.</w:t>
      </w:r>
    </w:p>
    <w:p w:rsidR="001A24B5" w:rsidRPr="0037602B" w:rsidRDefault="001A24B5" w:rsidP="001A24B5">
      <w:pPr>
        <w:suppressAutoHyphens w:val="0"/>
        <w:ind w:firstLine="720"/>
        <w:jc w:val="both"/>
        <w:rPr>
          <w:rFonts w:ascii="PT Astra Serif" w:hAnsi="PT Astra Serif"/>
          <w:sz w:val="28"/>
          <w:szCs w:val="28"/>
          <w:lang w:eastAsia="ru-RU"/>
        </w:rPr>
      </w:pPr>
      <w:r w:rsidRPr="0037602B">
        <w:rPr>
          <w:rFonts w:ascii="PT Astra Serif" w:hAnsi="PT Astra Serif"/>
          <w:sz w:val="28"/>
          <w:szCs w:val="28"/>
          <w:lang w:eastAsia="ru-RU"/>
        </w:rPr>
        <w:t xml:space="preserve">Результатами административной процедуры являются: </w:t>
      </w:r>
    </w:p>
    <w:p w:rsidR="001A24B5" w:rsidRPr="0037602B" w:rsidRDefault="001A24B5" w:rsidP="001A24B5">
      <w:pPr>
        <w:suppressAutoHyphens w:val="0"/>
        <w:ind w:firstLine="720"/>
        <w:jc w:val="both"/>
        <w:rPr>
          <w:rFonts w:ascii="PT Astra Serif" w:hAnsi="PT Astra Serif"/>
          <w:sz w:val="28"/>
          <w:szCs w:val="28"/>
          <w:lang w:eastAsia="ru-RU"/>
        </w:rPr>
      </w:pPr>
      <w:r w:rsidRPr="0037602B">
        <w:rPr>
          <w:rFonts w:ascii="PT Astra Serif" w:hAnsi="PT Astra Serif"/>
          <w:sz w:val="28"/>
          <w:szCs w:val="28"/>
          <w:lang w:eastAsia="ru-RU"/>
        </w:rPr>
        <w:t>обеспечение отправки в течение 10 (десяти) календарных дней, со дня поступления заявления в уполномоченный орган заявления о предварительном согласовании предоставления земельного участка, уведомления о продлении срока предоставления муниципальной услуги заявителю по почте или выдачи лично;</w:t>
      </w:r>
    </w:p>
    <w:p w:rsidR="001A24B5" w:rsidRPr="0037602B" w:rsidRDefault="001A24B5" w:rsidP="001A24B5">
      <w:pPr>
        <w:suppressAutoHyphens w:val="0"/>
        <w:ind w:firstLine="720"/>
        <w:jc w:val="both"/>
        <w:rPr>
          <w:rFonts w:ascii="PT Astra Serif" w:hAnsi="PT Astra Serif"/>
          <w:sz w:val="28"/>
          <w:szCs w:val="28"/>
          <w:lang w:eastAsia="ru-RU"/>
        </w:rPr>
      </w:pPr>
      <w:r w:rsidRPr="0037602B">
        <w:rPr>
          <w:rFonts w:ascii="PT Astra Serif" w:hAnsi="PT Astra Serif"/>
          <w:sz w:val="28"/>
          <w:szCs w:val="28"/>
          <w:lang w:eastAsia="ru-RU"/>
        </w:rPr>
        <w:t xml:space="preserve">получение из Министерства природных ресурсов и экологии Ульяновской области уведомления о согласовании схемы либо об отказе в её согласовании; </w:t>
      </w:r>
    </w:p>
    <w:p w:rsidR="001A24B5" w:rsidRPr="0037602B" w:rsidRDefault="001A24B5" w:rsidP="001A24B5">
      <w:pPr>
        <w:suppressAutoHyphens w:val="0"/>
        <w:ind w:firstLine="720"/>
        <w:jc w:val="both"/>
        <w:rPr>
          <w:rFonts w:ascii="PT Astra Serif" w:hAnsi="PT Astra Serif"/>
          <w:sz w:val="28"/>
          <w:szCs w:val="28"/>
          <w:lang w:eastAsia="ru-RU"/>
        </w:rPr>
      </w:pPr>
      <w:r w:rsidRPr="0037602B">
        <w:rPr>
          <w:rFonts w:ascii="PT Astra Serif" w:hAnsi="PT Astra Serif"/>
          <w:sz w:val="28"/>
          <w:szCs w:val="28"/>
          <w:lang w:eastAsia="ru-RU"/>
        </w:rPr>
        <w:t>переход к административным процедурам, предусмотренным в пунктах 3.2.7-3.2.8 Административного регламента (в случае не поступления уведомления в течение 20 (двадцати) календарных дней со дня получения Министерством природных ресурсов и экологии Ульяновской области схемы расположения земельного участка).</w:t>
      </w:r>
    </w:p>
    <w:p w:rsidR="001A24B5" w:rsidRPr="0037602B" w:rsidRDefault="001A24B5" w:rsidP="001A24B5">
      <w:pPr>
        <w:pStyle w:val="ConsPlusNormal0"/>
        <w:ind w:firstLine="709"/>
        <w:jc w:val="both"/>
        <w:rPr>
          <w:rFonts w:ascii="PT Astra Serif" w:hAnsi="PT Astra Serif" w:cs="Times New Roman"/>
          <w:sz w:val="28"/>
          <w:szCs w:val="28"/>
          <w:lang w:eastAsia="ru-RU"/>
        </w:rPr>
      </w:pPr>
      <w:r w:rsidRPr="0037602B">
        <w:rPr>
          <w:rFonts w:ascii="PT Astra Serif" w:hAnsi="PT Astra Serif" w:cs="Times New Roman"/>
          <w:sz w:val="28"/>
          <w:szCs w:val="28"/>
          <w:lang w:eastAsia="ru-RU"/>
        </w:rPr>
        <w:t>Максимальный срок выполнения административной процедуры – 35 (тридцать пять) календарных дней со дня поступления заявления о предварительном согласовании предоставления земельного участка в уполномоченный орган.</w:t>
      </w:r>
    </w:p>
    <w:p w:rsidR="001A24B5" w:rsidRPr="0037602B" w:rsidRDefault="001A24B5" w:rsidP="001A24B5">
      <w:pPr>
        <w:pStyle w:val="ConsPlusNormal0"/>
        <w:ind w:firstLine="709"/>
        <w:jc w:val="both"/>
        <w:rPr>
          <w:rFonts w:ascii="PT Astra Serif" w:hAnsi="PT Astra Serif" w:cs="Times New Roman"/>
          <w:sz w:val="28"/>
          <w:szCs w:val="28"/>
        </w:rPr>
      </w:pPr>
      <w:r w:rsidRPr="0037602B">
        <w:rPr>
          <w:rFonts w:ascii="PT Astra Serif" w:hAnsi="PT Astra Serif" w:cs="Times New Roman"/>
          <w:sz w:val="28"/>
          <w:szCs w:val="28"/>
        </w:rPr>
        <w:t>3.2.7. Принятие решения о предварительном согласовании предоставления земельного участка, находящегося в муниципальной собственности, либо решения об отказе в предварительном согласовании предоставления земельного участка, находящегося</w:t>
      </w:r>
      <w:r w:rsidR="003D07B3" w:rsidRPr="0037602B">
        <w:rPr>
          <w:rFonts w:ascii="PT Astra Serif" w:hAnsi="PT Astra Serif" w:cs="Times New Roman"/>
          <w:sz w:val="28"/>
          <w:szCs w:val="28"/>
        </w:rPr>
        <w:t xml:space="preserve"> в муниципальной собственности</w:t>
      </w:r>
      <w:r w:rsidRPr="0037602B">
        <w:rPr>
          <w:rFonts w:ascii="PT Astra Serif" w:hAnsi="PT Astra Serif" w:cs="Times New Roman"/>
          <w:sz w:val="28"/>
          <w:szCs w:val="28"/>
        </w:rPr>
        <w:t>, подготовка, согласование и подписание результата предоставления муниципальной услуги.</w:t>
      </w:r>
    </w:p>
    <w:p w:rsidR="001A24B5" w:rsidRPr="0037602B" w:rsidRDefault="001A24B5" w:rsidP="001A24B5">
      <w:pPr>
        <w:pStyle w:val="ConsPlusNormal0"/>
        <w:ind w:firstLine="709"/>
        <w:jc w:val="both"/>
        <w:rPr>
          <w:rFonts w:ascii="PT Astra Serif" w:hAnsi="PT Astra Serif" w:cs="Times New Roman"/>
          <w:sz w:val="28"/>
          <w:szCs w:val="28"/>
        </w:rPr>
      </w:pPr>
      <w:r w:rsidRPr="0037602B">
        <w:rPr>
          <w:rFonts w:ascii="PT Astra Serif" w:hAnsi="PT Astra Serif" w:cs="Times New Roman"/>
          <w:sz w:val="28"/>
          <w:szCs w:val="28"/>
        </w:rPr>
        <w:t>Юридическим фактом, инициирующим начало административной процедуры, является наличие полного комплекта документов, необходимых для предоставления муниципальной услуги, у специалиста.</w:t>
      </w:r>
    </w:p>
    <w:p w:rsidR="001A24B5" w:rsidRPr="0037602B" w:rsidRDefault="001A24B5" w:rsidP="001A24B5">
      <w:pPr>
        <w:pStyle w:val="ConsPlusNormal0"/>
        <w:ind w:firstLine="709"/>
        <w:jc w:val="both"/>
        <w:rPr>
          <w:rFonts w:ascii="PT Astra Serif" w:hAnsi="PT Astra Serif" w:cs="Times New Roman"/>
          <w:sz w:val="28"/>
          <w:szCs w:val="28"/>
        </w:rPr>
      </w:pPr>
      <w:r w:rsidRPr="0037602B">
        <w:rPr>
          <w:rFonts w:ascii="PT Astra Serif" w:hAnsi="PT Astra Serif" w:cs="Times New Roman"/>
          <w:sz w:val="28"/>
          <w:szCs w:val="28"/>
        </w:rPr>
        <w:t xml:space="preserve">Специалист осуществляет проверку документов на предмет отсутствия </w:t>
      </w:r>
      <w:r w:rsidRPr="0037602B">
        <w:rPr>
          <w:rFonts w:ascii="PT Astra Serif" w:hAnsi="PT Astra Serif" w:cs="Times New Roman"/>
          <w:sz w:val="28"/>
          <w:szCs w:val="28"/>
        </w:rPr>
        <w:lastRenderedPageBreak/>
        <w:t>или наличия оснований для отказа в предоставлении муниципальной услуги в соответствии с подпунктом 2.8.2 настоящего Административного регламента.</w:t>
      </w:r>
    </w:p>
    <w:p w:rsidR="001A24B5" w:rsidRPr="0037602B" w:rsidRDefault="001A24B5" w:rsidP="001A24B5">
      <w:pPr>
        <w:pStyle w:val="ConsPlusNormal0"/>
        <w:ind w:firstLine="709"/>
        <w:jc w:val="both"/>
        <w:rPr>
          <w:rFonts w:ascii="PT Astra Serif" w:hAnsi="PT Astra Serif" w:cs="Times New Roman"/>
          <w:sz w:val="28"/>
          <w:szCs w:val="28"/>
        </w:rPr>
      </w:pPr>
      <w:r w:rsidRPr="0037602B">
        <w:rPr>
          <w:rFonts w:ascii="PT Astra Serif" w:hAnsi="PT Astra Serif" w:cs="Times New Roman"/>
          <w:sz w:val="28"/>
          <w:szCs w:val="28"/>
        </w:rPr>
        <w:t>В случае отсутствия оснований для отказа в предоставлении муниципальной услуги специалист обеспечивает подготовку, согласование и подписание проекта постановления о предварительном согласовании (по форме, приведённой в приложении № 2 к Административному регламенту).</w:t>
      </w:r>
    </w:p>
    <w:p w:rsidR="001A24B5" w:rsidRPr="0037602B" w:rsidRDefault="001A24B5" w:rsidP="001A24B5">
      <w:pPr>
        <w:pStyle w:val="ConsPlusNormal0"/>
        <w:ind w:firstLine="709"/>
        <w:jc w:val="both"/>
        <w:rPr>
          <w:rFonts w:ascii="PT Astra Serif" w:hAnsi="PT Astra Serif" w:cs="Times New Roman"/>
          <w:sz w:val="28"/>
          <w:szCs w:val="28"/>
        </w:rPr>
      </w:pPr>
      <w:r w:rsidRPr="0037602B">
        <w:rPr>
          <w:rFonts w:ascii="PT Astra Serif" w:hAnsi="PT Astra Serif" w:cs="Times New Roman"/>
          <w:sz w:val="28"/>
          <w:szCs w:val="28"/>
        </w:rPr>
        <w:t>В случае наличия оснований для отказа в предварительном согласовании предоставления земельного участка, находящегося в муниципальной собственности, указанных в подпункте 2.8.2 настоящего Административного регламента, специалист обеспечивает подготовку, согласование и подписание проекта постановления об отказе (по форме, приведённой в приложении № 3 к Административному регламенту).</w:t>
      </w:r>
    </w:p>
    <w:p w:rsidR="001A24B5" w:rsidRPr="0037602B" w:rsidRDefault="001A24B5" w:rsidP="001A24B5">
      <w:pPr>
        <w:widowControl w:val="0"/>
        <w:autoSpaceDE w:val="0"/>
        <w:ind w:firstLine="709"/>
        <w:jc w:val="both"/>
        <w:rPr>
          <w:rFonts w:ascii="PT Astra Serif" w:hAnsi="PT Astra Serif"/>
          <w:sz w:val="28"/>
          <w:szCs w:val="28"/>
        </w:rPr>
      </w:pPr>
      <w:r w:rsidRPr="0037602B">
        <w:rPr>
          <w:rFonts w:ascii="PT Astra Serif" w:hAnsi="PT Astra Serif"/>
          <w:sz w:val="28"/>
          <w:szCs w:val="28"/>
        </w:rPr>
        <w:t>После всех необходимых согласований проект постановления о предварительном согласовании либо проект постановления об отказе представляется на подпись Руководителю уполномоченного органа.</w:t>
      </w:r>
    </w:p>
    <w:p w:rsidR="001A24B5" w:rsidRPr="0037602B" w:rsidRDefault="001A24B5" w:rsidP="001A24B5">
      <w:pPr>
        <w:widowControl w:val="0"/>
        <w:autoSpaceDE w:val="0"/>
        <w:ind w:firstLine="709"/>
        <w:jc w:val="both"/>
        <w:rPr>
          <w:rFonts w:ascii="PT Astra Serif" w:hAnsi="PT Astra Serif"/>
          <w:sz w:val="28"/>
          <w:szCs w:val="28"/>
        </w:rPr>
      </w:pPr>
      <w:r w:rsidRPr="0037602B">
        <w:rPr>
          <w:rFonts w:ascii="PT Astra Serif" w:hAnsi="PT Astra Serif" w:cs="Arial"/>
          <w:sz w:val="28"/>
          <w:szCs w:val="28"/>
        </w:rPr>
        <w:t xml:space="preserve">Руководитель уполномоченного органа подписывает </w:t>
      </w:r>
      <w:r w:rsidRPr="0037602B">
        <w:rPr>
          <w:rFonts w:ascii="PT Astra Serif" w:hAnsi="PT Astra Serif"/>
          <w:sz w:val="28"/>
          <w:szCs w:val="28"/>
        </w:rPr>
        <w:t xml:space="preserve">проект постановления о предварительном согласовании либо проект </w:t>
      </w:r>
      <w:r w:rsidRPr="0037602B">
        <w:rPr>
          <w:rFonts w:ascii="PT Astra Serif" w:hAnsi="PT Astra Serif"/>
          <w:bCs/>
          <w:sz w:val="28"/>
          <w:szCs w:val="28"/>
        </w:rPr>
        <w:t>постановления об отказе</w:t>
      </w:r>
      <w:r w:rsidRPr="0037602B">
        <w:rPr>
          <w:rFonts w:ascii="PT Astra Serif" w:hAnsi="PT Astra Serif"/>
          <w:sz w:val="28"/>
          <w:szCs w:val="28"/>
        </w:rPr>
        <w:t xml:space="preserve">, после чего передаёт на регистрацию </w:t>
      </w:r>
      <w:r w:rsidR="003D07B3" w:rsidRPr="0037602B">
        <w:rPr>
          <w:rFonts w:ascii="PT Astra Serif" w:hAnsi="PT Astra Serif"/>
          <w:sz w:val="28"/>
          <w:szCs w:val="28"/>
        </w:rPr>
        <w:t>специалисту</w:t>
      </w:r>
      <w:r w:rsidRPr="0037602B">
        <w:rPr>
          <w:rFonts w:ascii="PT Astra Serif" w:hAnsi="PT Astra Serif" w:cs="Arial"/>
          <w:sz w:val="28"/>
          <w:szCs w:val="28"/>
        </w:rPr>
        <w:t>.</w:t>
      </w:r>
    </w:p>
    <w:p w:rsidR="001A24B5" w:rsidRPr="0037602B" w:rsidRDefault="001A24B5" w:rsidP="001A24B5">
      <w:pPr>
        <w:ind w:firstLine="720"/>
        <w:jc w:val="both"/>
        <w:rPr>
          <w:rFonts w:ascii="PT Astra Serif" w:hAnsi="PT Astra Serif"/>
          <w:bCs/>
          <w:sz w:val="28"/>
          <w:szCs w:val="28"/>
        </w:rPr>
      </w:pPr>
      <w:r w:rsidRPr="0037602B">
        <w:rPr>
          <w:rFonts w:ascii="PT Astra Serif" w:hAnsi="PT Astra Serif"/>
          <w:sz w:val="28"/>
          <w:szCs w:val="28"/>
        </w:rPr>
        <w:t xml:space="preserve">Результатом административной процедуры является подготовленные для выдачи  постановление о предварительном согласовании либо проект </w:t>
      </w:r>
      <w:r w:rsidRPr="0037602B">
        <w:rPr>
          <w:rFonts w:ascii="PT Astra Serif" w:hAnsi="PT Astra Serif"/>
          <w:bCs/>
          <w:sz w:val="28"/>
          <w:szCs w:val="28"/>
        </w:rPr>
        <w:t>постановления об отказе.</w:t>
      </w:r>
    </w:p>
    <w:p w:rsidR="001A24B5" w:rsidRPr="0037602B" w:rsidRDefault="001A24B5" w:rsidP="001A24B5">
      <w:pPr>
        <w:ind w:firstLine="720"/>
        <w:jc w:val="both"/>
        <w:rPr>
          <w:rFonts w:ascii="PT Astra Serif" w:hAnsi="PT Astra Serif"/>
          <w:color w:val="000000"/>
          <w:sz w:val="28"/>
          <w:szCs w:val="28"/>
        </w:rPr>
      </w:pPr>
      <w:r w:rsidRPr="0037602B">
        <w:rPr>
          <w:rFonts w:ascii="PT Astra Serif" w:hAnsi="PT Astra Serif"/>
          <w:bCs/>
          <w:sz w:val="28"/>
          <w:szCs w:val="28"/>
        </w:rPr>
        <w:t xml:space="preserve">Максимальный срок выполнения административной процедуры </w:t>
      </w:r>
      <w:r w:rsidRPr="0037602B">
        <w:rPr>
          <w:rFonts w:ascii="PT Astra Serif" w:hAnsi="PT Astra Serif"/>
          <w:sz w:val="28"/>
          <w:szCs w:val="28"/>
        </w:rPr>
        <w:t>–</w:t>
      </w:r>
      <w:r w:rsidRPr="0037602B">
        <w:rPr>
          <w:rFonts w:ascii="PT Astra Serif" w:hAnsi="PT Astra Serif"/>
          <w:bCs/>
          <w:sz w:val="28"/>
          <w:szCs w:val="28"/>
        </w:rPr>
        <w:t xml:space="preserve"> 3 (три) рабочих дня со дня выполнения административной процедуры, указанной в подпункте 3.2.6 настоящего Административного регламента.</w:t>
      </w:r>
    </w:p>
    <w:p w:rsidR="001A24B5" w:rsidRPr="0037602B" w:rsidRDefault="001A24B5" w:rsidP="001A24B5">
      <w:pPr>
        <w:ind w:firstLine="709"/>
        <w:jc w:val="both"/>
        <w:rPr>
          <w:rFonts w:ascii="PT Astra Serif" w:hAnsi="PT Astra Serif"/>
          <w:color w:val="000000"/>
          <w:sz w:val="28"/>
          <w:szCs w:val="28"/>
        </w:rPr>
      </w:pPr>
      <w:r w:rsidRPr="0037602B">
        <w:rPr>
          <w:rFonts w:ascii="PT Astra Serif" w:hAnsi="PT Astra Serif"/>
          <w:color w:val="000000"/>
          <w:sz w:val="28"/>
          <w:szCs w:val="28"/>
        </w:rPr>
        <w:t xml:space="preserve">Способом фиксации результата выполнения административной процедуры является внесение сведений в журнал регистрации постановлений о дате и номере постановления.    </w:t>
      </w:r>
    </w:p>
    <w:p w:rsidR="001A24B5" w:rsidRPr="0037602B" w:rsidRDefault="001A24B5" w:rsidP="001A24B5">
      <w:pPr>
        <w:ind w:firstLine="709"/>
        <w:jc w:val="both"/>
        <w:rPr>
          <w:rFonts w:ascii="PT Astra Serif" w:hAnsi="PT Astra Serif"/>
          <w:sz w:val="28"/>
          <w:szCs w:val="28"/>
        </w:rPr>
      </w:pPr>
      <w:r w:rsidRPr="0037602B">
        <w:rPr>
          <w:rFonts w:ascii="PT Astra Serif" w:hAnsi="PT Astra Serif"/>
          <w:sz w:val="28"/>
          <w:szCs w:val="28"/>
        </w:rPr>
        <w:t>3.2.8. Уведомление заявителя о готовности результата предоставления муниципальной услуги, выдача (направление) заявителю результата предоставления муниципальной услуги.</w:t>
      </w:r>
    </w:p>
    <w:p w:rsidR="001A24B5" w:rsidRPr="0037602B" w:rsidRDefault="001A24B5" w:rsidP="001A24B5">
      <w:pPr>
        <w:tabs>
          <w:tab w:val="left" w:pos="0"/>
        </w:tabs>
        <w:ind w:firstLine="709"/>
        <w:jc w:val="both"/>
        <w:rPr>
          <w:rFonts w:ascii="PT Astra Serif" w:hAnsi="PT Astra Serif"/>
          <w:sz w:val="28"/>
          <w:szCs w:val="28"/>
        </w:rPr>
      </w:pPr>
      <w:r w:rsidRPr="0037602B">
        <w:rPr>
          <w:rFonts w:ascii="PT Astra Serif" w:hAnsi="PT Astra Serif"/>
          <w:sz w:val="28"/>
          <w:szCs w:val="28"/>
        </w:rPr>
        <w:t>Юридическим фактом, инициирующим начало административной процедуры, является подписанное и зарегистрированное постановление о предварительном согласовании либо постановление об отказе.</w:t>
      </w:r>
    </w:p>
    <w:p w:rsidR="001A24B5" w:rsidRPr="0037602B" w:rsidRDefault="001A24B5" w:rsidP="001A24B5">
      <w:pPr>
        <w:tabs>
          <w:tab w:val="left" w:pos="0"/>
        </w:tabs>
        <w:ind w:firstLine="709"/>
        <w:jc w:val="both"/>
        <w:rPr>
          <w:rFonts w:ascii="PT Astra Serif" w:hAnsi="PT Astra Serif"/>
          <w:sz w:val="28"/>
          <w:szCs w:val="28"/>
        </w:rPr>
      </w:pPr>
      <w:r w:rsidRPr="0037602B">
        <w:rPr>
          <w:rFonts w:ascii="PT Astra Serif" w:hAnsi="PT Astra Serif"/>
          <w:sz w:val="28"/>
          <w:szCs w:val="28"/>
        </w:rPr>
        <w:t>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предоставления муниципальной услуги, в случае, если данный способ получения результата предоставления муниципальной услуги был выбран заявителем в заявлении.</w:t>
      </w:r>
    </w:p>
    <w:p w:rsidR="001A24B5" w:rsidRPr="0037602B" w:rsidRDefault="001A24B5" w:rsidP="001A24B5">
      <w:pPr>
        <w:tabs>
          <w:tab w:val="left" w:pos="0"/>
        </w:tabs>
        <w:ind w:firstLine="709"/>
        <w:jc w:val="both"/>
        <w:rPr>
          <w:rFonts w:ascii="PT Astra Serif" w:hAnsi="PT Astra Serif"/>
          <w:sz w:val="28"/>
          <w:szCs w:val="28"/>
        </w:rPr>
      </w:pPr>
      <w:r w:rsidRPr="0037602B">
        <w:rPr>
          <w:rFonts w:ascii="PT Astra Serif" w:hAnsi="PT Astra Serif"/>
          <w:sz w:val="28"/>
          <w:szCs w:val="28"/>
        </w:rPr>
        <w:t>Постановление о предварительном согласовании либо постановление об отказе не позднее чем через 1 (один) рабочий день со дня принятия соответствующего решения, направляются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w:t>
      </w:r>
    </w:p>
    <w:p w:rsidR="001A24B5" w:rsidRPr="0037602B" w:rsidRDefault="001A24B5" w:rsidP="001A24B5">
      <w:pPr>
        <w:tabs>
          <w:tab w:val="left" w:pos="0"/>
        </w:tabs>
        <w:ind w:firstLine="709"/>
        <w:jc w:val="both"/>
        <w:rPr>
          <w:rFonts w:ascii="PT Astra Serif" w:hAnsi="PT Astra Serif"/>
          <w:sz w:val="28"/>
          <w:szCs w:val="28"/>
        </w:rPr>
      </w:pPr>
      <w:r w:rsidRPr="0037602B">
        <w:rPr>
          <w:rFonts w:ascii="PT Astra Serif" w:hAnsi="PT Astra Serif"/>
          <w:sz w:val="28"/>
          <w:szCs w:val="28"/>
        </w:rPr>
        <w:lastRenderedPageBreak/>
        <w:t>Результатом выполнения административной процедуры является выдача (направление) постановления о предварительном согласовании либо постановления об отказе заявителю.</w:t>
      </w:r>
    </w:p>
    <w:p w:rsidR="001A24B5" w:rsidRPr="0037602B" w:rsidRDefault="001A24B5" w:rsidP="001A24B5">
      <w:pPr>
        <w:pStyle w:val="ConsPlusNormal0"/>
        <w:ind w:firstLine="709"/>
        <w:jc w:val="both"/>
        <w:rPr>
          <w:rFonts w:ascii="PT Astra Serif" w:hAnsi="PT Astra Serif" w:cs="Times New Roman"/>
          <w:color w:val="000000"/>
          <w:sz w:val="28"/>
          <w:szCs w:val="28"/>
        </w:rPr>
      </w:pPr>
      <w:r w:rsidRPr="0037602B">
        <w:rPr>
          <w:rFonts w:ascii="PT Astra Serif" w:hAnsi="PT Astra Serif" w:cs="Times New Roman"/>
          <w:sz w:val="28"/>
          <w:szCs w:val="28"/>
        </w:rPr>
        <w:t>Максимальный срок выполнения административной процедуры – 2 (два) рабочих дня со дня выполнения административной процедуры, указанной в подпункте 3.2.6 настоящего Административного регламента.</w:t>
      </w:r>
    </w:p>
    <w:p w:rsidR="001A24B5" w:rsidRPr="0037602B" w:rsidRDefault="001A24B5" w:rsidP="001A24B5">
      <w:pPr>
        <w:ind w:firstLine="709"/>
        <w:jc w:val="both"/>
        <w:rPr>
          <w:rFonts w:ascii="PT Astra Serif" w:hAnsi="PT Astra Serif"/>
          <w:color w:val="000000"/>
          <w:sz w:val="28"/>
          <w:szCs w:val="28"/>
        </w:rPr>
      </w:pPr>
      <w:r w:rsidRPr="0037602B">
        <w:rPr>
          <w:rFonts w:ascii="PT Astra Serif" w:hAnsi="PT Astra Serif"/>
          <w:color w:val="000000"/>
          <w:sz w:val="28"/>
          <w:szCs w:val="28"/>
        </w:rPr>
        <w:t>Способом фиксации результата выполнения административной процедуры является пометка в деле о выдаче (направлении) документа.</w:t>
      </w:r>
    </w:p>
    <w:p w:rsidR="001A24B5" w:rsidRPr="0037602B" w:rsidRDefault="001A24B5" w:rsidP="001A24B5">
      <w:pPr>
        <w:ind w:firstLine="709"/>
        <w:jc w:val="both"/>
        <w:rPr>
          <w:rFonts w:ascii="PT Astra Serif" w:hAnsi="PT Astra Serif"/>
          <w:b/>
          <w:sz w:val="28"/>
          <w:szCs w:val="28"/>
        </w:rPr>
      </w:pPr>
    </w:p>
    <w:p w:rsidR="001A24B5" w:rsidRPr="0037602B" w:rsidRDefault="001A24B5" w:rsidP="001A24B5">
      <w:pPr>
        <w:widowControl w:val="0"/>
        <w:autoSpaceDE w:val="0"/>
        <w:jc w:val="center"/>
        <w:textAlignment w:val="baseline"/>
        <w:rPr>
          <w:rFonts w:ascii="PT Astra Serif" w:hAnsi="PT Astra Serif"/>
          <w:b/>
          <w:sz w:val="28"/>
          <w:szCs w:val="28"/>
        </w:rPr>
      </w:pPr>
    </w:p>
    <w:p w:rsidR="001A24B5" w:rsidRPr="009D27AD" w:rsidRDefault="001A24B5" w:rsidP="001A24B5">
      <w:pPr>
        <w:widowControl w:val="0"/>
        <w:suppressAutoHyphens w:val="0"/>
        <w:autoSpaceDE w:val="0"/>
        <w:ind w:firstLine="709"/>
        <w:jc w:val="center"/>
        <w:textAlignment w:val="baseline"/>
        <w:rPr>
          <w:b/>
          <w:sz w:val="28"/>
          <w:lang w:eastAsia="ru-RU"/>
        </w:rPr>
      </w:pPr>
      <w:r w:rsidRPr="0037602B">
        <w:rPr>
          <w:rFonts w:ascii="PT Astra Serif" w:hAnsi="PT Astra Serif"/>
          <w:b/>
          <w:color w:val="000000"/>
          <w:sz w:val="28"/>
          <w:szCs w:val="28"/>
          <w:lang w:eastAsia="ru-RU"/>
        </w:rPr>
        <w:t>3.</w:t>
      </w:r>
      <w:r w:rsidRPr="009D27AD">
        <w:rPr>
          <w:b/>
          <w:color w:val="000000"/>
          <w:sz w:val="28"/>
          <w:lang w:eastAsia="ru-RU"/>
        </w:rPr>
        <w:t xml:space="preserve">3. </w:t>
      </w:r>
      <w:r w:rsidRPr="009D27AD">
        <w:rPr>
          <w:b/>
          <w:sz w:val="28"/>
          <w:lang w:eastAsia="ru-RU"/>
        </w:rPr>
        <w:t>Порядок осуществления в электронной форме, в том числе с использованием Единого портала, административных процедур в соответствии с положениями статьи 10 Фед</w:t>
      </w:r>
      <w:r>
        <w:rPr>
          <w:b/>
          <w:sz w:val="28"/>
          <w:lang w:eastAsia="ru-RU"/>
        </w:rPr>
        <w:t xml:space="preserve">ерального закона от 27.07.2010 </w:t>
      </w:r>
      <w:r w:rsidRPr="009D27AD">
        <w:rPr>
          <w:b/>
          <w:sz w:val="28"/>
          <w:lang w:eastAsia="ru-RU"/>
        </w:rPr>
        <w:t xml:space="preserve">№ 210-ФЗ «Об организации предоставления государственных </w:t>
      </w:r>
      <w:r w:rsidRPr="009D27AD">
        <w:rPr>
          <w:b/>
          <w:sz w:val="28"/>
          <w:lang w:eastAsia="ru-RU"/>
        </w:rPr>
        <w:br/>
        <w:t>и муниципальных услуг»</w:t>
      </w:r>
    </w:p>
    <w:p w:rsidR="001A24B5" w:rsidRPr="00874350" w:rsidRDefault="001A24B5" w:rsidP="001A24B5">
      <w:pPr>
        <w:widowControl w:val="0"/>
        <w:autoSpaceDE w:val="0"/>
        <w:jc w:val="center"/>
        <w:textAlignment w:val="baseline"/>
        <w:rPr>
          <w:b/>
          <w:sz w:val="28"/>
        </w:rPr>
      </w:pPr>
    </w:p>
    <w:p w:rsidR="001A24B5" w:rsidRPr="00874350" w:rsidRDefault="001A24B5" w:rsidP="001A24B5">
      <w:pPr>
        <w:widowControl w:val="0"/>
        <w:autoSpaceDE w:val="0"/>
        <w:ind w:firstLine="709"/>
        <w:jc w:val="both"/>
        <w:rPr>
          <w:sz w:val="28"/>
          <w:szCs w:val="26"/>
        </w:rPr>
      </w:pPr>
      <w:r w:rsidRPr="00874350">
        <w:rPr>
          <w:sz w:val="28"/>
          <w:szCs w:val="26"/>
        </w:rPr>
        <w:t>3.3.1.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1.3.1.</w:t>
      </w:r>
    </w:p>
    <w:p w:rsidR="001A24B5" w:rsidRPr="009D27AD" w:rsidRDefault="001A24B5" w:rsidP="001A24B5">
      <w:pPr>
        <w:widowControl w:val="0"/>
        <w:suppressAutoHyphens w:val="0"/>
        <w:autoSpaceDE w:val="0"/>
        <w:ind w:firstLine="709"/>
        <w:jc w:val="both"/>
        <w:rPr>
          <w:sz w:val="28"/>
          <w:szCs w:val="26"/>
          <w:lang w:eastAsia="ru-RU"/>
        </w:rPr>
      </w:pPr>
      <w:r w:rsidRPr="009D27AD">
        <w:rPr>
          <w:sz w:val="28"/>
          <w:szCs w:val="26"/>
          <w:lang w:eastAsia="ru-RU"/>
        </w:rPr>
        <w:t>3.3.2.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1A24B5" w:rsidRPr="009D27AD" w:rsidRDefault="001A24B5" w:rsidP="001A24B5">
      <w:pPr>
        <w:widowControl w:val="0"/>
        <w:suppressAutoHyphens w:val="0"/>
        <w:autoSpaceDE w:val="0"/>
        <w:ind w:firstLine="709"/>
        <w:jc w:val="both"/>
        <w:rPr>
          <w:sz w:val="28"/>
          <w:szCs w:val="26"/>
          <w:lang w:eastAsia="ru-RU"/>
        </w:rPr>
      </w:pPr>
      <w:r w:rsidRPr="009D27AD">
        <w:rPr>
          <w:sz w:val="28"/>
          <w:szCs w:val="26"/>
          <w:lang w:eastAsia="ru-RU"/>
        </w:rPr>
        <w:t>Представление документов на бумажном носителе не требуется в случае, если документы, указанные в подпунктах 3-7 пункта 2.6 настоящего Административного регламента, были предоставлены в электронной форме в момент подачи заявления.</w:t>
      </w:r>
    </w:p>
    <w:p w:rsidR="001A24B5" w:rsidRPr="009D27AD" w:rsidRDefault="001A24B5" w:rsidP="001A24B5">
      <w:pPr>
        <w:suppressAutoHyphens w:val="0"/>
        <w:autoSpaceDE w:val="0"/>
        <w:ind w:firstLine="709"/>
        <w:jc w:val="both"/>
        <w:rPr>
          <w:sz w:val="28"/>
          <w:lang w:eastAsia="ru-RU"/>
        </w:rPr>
      </w:pPr>
      <w:r w:rsidRPr="009D27AD">
        <w:rPr>
          <w:sz w:val="28"/>
          <w:szCs w:val="26"/>
          <w:lang w:eastAsia="ru-RU"/>
        </w:rPr>
        <w:t>Документы, направляемые в электронной форме, должны соответствовать следующим требованиям:</w:t>
      </w:r>
    </w:p>
    <w:p w:rsidR="001A24B5" w:rsidRPr="009D27AD" w:rsidRDefault="001A24B5" w:rsidP="001A24B5">
      <w:pPr>
        <w:numPr>
          <w:ilvl w:val="0"/>
          <w:numId w:val="12"/>
        </w:numPr>
        <w:suppressAutoHyphens w:val="0"/>
        <w:autoSpaceDE w:val="0"/>
        <w:ind w:left="0" w:firstLine="709"/>
        <w:contextualSpacing/>
        <w:jc w:val="both"/>
        <w:textAlignment w:val="baseline"/>
        <w:rPr>
          <w:color w:val="000000"/>
          <w:sz w:val="28"/>
          <w:lang w:eastAsia="ru-RU"/>
        </w:rPr>
      </w:pPr>
      <w:r w:rsidRPr="009D27AD">
        <w:rPr>
          <w:sz w:val="28"/>
          <w:lang w:eastAsia="ru-RU"/>
        </w:rPr>
        <w:t xml:space="preserve">Заявления представляются в уполномоченный орган в виде файлов в формате </w:t>
      </w:r>
      <w:proofErr w:type="spellStart"/>
      <w:r w:rsidRPr="009D27AD">
        <w:rPr>
          <w:sz w:val="28"/>
          <w:lang w:eastAsia="ru-RU"/>
        </w:rPr>
        <w:t>doc</w:t>
      </w:r>
      <w:proofErr w:type="spellEnd"/>
      <w:r w:rsidRPr="009D27AD">
        <w:rPr>
          <w:sz w:val="28"/>
          <w:lang w:eastAsia="ru-RU"/>
        </w:rPr>
        <w:t xml:space="preserve">, </w:t>
      </w:r>
      <w:proofErr w:type="spellStart"/>
      <w:r w:rsidRPr="009D27AD">
        <w:rPr>
          <w:sz w:val="28"/>
          <w:lang w:eastAsia="ru-RU"/>
        </w:rPr>
        <w:t>docx</w:t>
      </w:r>
      <w:proofErr w:type="spellEnd"/>
      <w:r w:rsidRPr="009D27AD">
        <w:rPr>
          <w:sz w:val="28"/>
          <w:lang w:eastAsia="ru-RU"/>
        </w:rPr>
        <w:t xml:space="preserve">, </w:t>
      </w:r>
      <w:proofErr w:type="spellStart"/>
      <w:r w:rsidRPr="009D27AD">
        <w:rPr>
          <w:sz w:val="28"/>
          <w:lang w:eastAsia="ru-RU"/>
        </w:rPr>
        <w:t>txt</w:t>
      </w:r>
      <w:proofErr w:type="spellEnd"/>
      <w:r w:rsidRPr="009D27AD">
        <w:rPr>
          <w:sz w:val="28"/>
          <w:lang w:eastAsia="ru-RU"/>
        </w:rPr>
        <w:t xml:space="preserve">, </w:t>
      </w:r>
      <w:proofErr w:type="spellStart"/>
      <w:r w:rsidRPr="009D27AD">
        <w:rPr>
          <w:sz w:val="28"/>
          <w:lang w:eastAsia="ru-RU"/>
        </w:rPr>
        <w:t>xls</w:t>
      </w:r>
      <w:proofErr w:type="spellEnd"/>
      <w:r w:rsidRPr="009D27AD">
        <w:rPr>
          <w:sz w:val="28"/>
          <w:lang w:eastAsia="ru-RU"/>
        </w:rPr>
        <w:t xml:space="preserve">, </w:t>
      </w:r>
      <w:proofErr w:type="spellStart"/>
      <w:r w:rsidRPr="009D27AD">
        <w:rPr>
          <w:sz w:val="28"/>
          <w:lang w:eastAsia="ru-RU"/>
        </w:rPr>
        <w:t>xlsx</w:t>
      </w:r>
      <w:proofErr w:type="spellEnd"/>
      <w:r w:rsidRPr="009D27AD">
        <w:rPr>
          <w:sz w:val="28"/>
          <w:lang w:eastAsia="ru-RU"/>
        </w:rPr>
        <w:t xml:space="preserve">, </w:t>
      </w:r>
      <w:proofErr w:type="spellStart"/>
      <w:r w:rsidRPr="009D27AD">
        <w:rPr>
          <w:sz w:val="28"/>
          <w:lang w:eastAsia="ru-RU"/>
        </w:rPr>
        <w:t>rtf</w:t>
      </w:r>
      <w:proofErr w:type="spellEnd"/>
      <w:r w:rsidRPr="009D27AD">
        <w:rPr>
          <w:sz w:val="28"/>
          <w:lang w:eastAsia="ru-RU"/>
        </w:rPr>
        <w:t>, если указанные заявления предоставляются в форме электронного документа посредством электронной почты.</w:t>
      </w:r>
      <w:r w:rsidRPr="009D27AD">
        <w:rPr>
          <w:color w:val="000000"/>
          <w:sz w:val="28"/>
          <w:lang w:eastAsia="ru-RU"/>
        </w:rPr>
        <w:t xml:space="preserve"> </w:t>
      </w:r>
    </w:p>
    <w:p w:rsidR="001A24B5" w:rsidRPr="009D27AD" w:rsidRDefault="001A24B5" w:rsidP="001A24B5">
      <w:pPr>
        <w:numPr>
          <w:ilvl w:val="0"/>
          <w:numId w:val="12"/>
        </w:numPr>
        <w:suppressAutoHyphens w:val="0"/>
        <w:autoSpaceDE w:val="0"/>
        <w:ind w:left="0" w:firstLine="709"/>
        <w:contextualSpacing/>
        <w:jc w:val="both"/>
        <w:textAlignment w:val="baseline"/>
        <w:rPr>
          <w:sz w:val="28"/>
          <w:szCs w:val="26"/>
          <w:lang w:eastAsia="ru-RU"/>
        </w:rPr>
      </w:pPr>
      <w:r w:rsidRPr="009D27AD">
        <w:rPr>
          <w:color w:val="000000"/>
          <w:sz w:val="2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TIFF.</w:t>
      </w:r>
    </w:p>
    <w:p w:rsidR="001A24B5" w:rsidRPr="009D27AD" w:rsidRDefault="001A24B5" w:rsidP="001A24B5">
      <w:pPr>
        <w:numPr>
          <w:ilvl w:val="0"/>
          <w:numId w:val="12"/>
        </w:numPr>
        <w:suppressAutoHyphens w:val="0"/>
        <w:autoSpaceDE w:val="0"/>
        <w:ind w:left="0" w:firstLine="709"/>
        <w:contextualSpacing/>
        <w:jc w:val="both"/>
        <w:textAlignment w:val="baseline"/>
        <w:rPr>
          <w:sz w:val="28"/>
          <w:szCs w:val="26"/>
          <w:lang w:eastAsia="ru-RU"/>
        </w:rPr>
      </w:pPr>
      <w:r w:rsidRPr="009D27AD">
        <w:rPr>
          <w:sz w:val="28"/>
          <w:szCs w:val="26"/>
          <w:lang w:eastAsia="ru-RU"/>
        </w:rPr>
        <w:t>Количество файлов должно соответствовать количеству документов, а наименование файла должно позволять идентифицировать документ.</w:t>
      </w:r>
    </w:p>
    <w:p w:rsidR="001A24B5" w:rsidRPr="009D27AD" w:rsidRDefault="001A24B5" w:rsidP="001A24B5">
      <w:pPr>
        <w:numPr>
          <w:ilvl w:val="0"/>
          <w:numId w:val="12"/>
        </w:numPr>
        <w:suppressAutoHyphens w:val="0"/>
        <w:autoSpaceDE w:val="0"/>
        <w:ind w:left="0" w:firstLine="709"/>
        <w:contextualSpacing/>
        <w:jc w:val="both"/>
        <w:textAlignment w:val="baseline"/>
        <w:rPr>
          <w:sz w:val="28"/>
          <w:szCs w:val="26"/>
          <w:lang w:eastAsia="ru-RU"/>
        </w:rPr>
      </w:pPr>
      <w:r w:rsidRPr="009D27AD">
        <w:rPr>
          <w:sz w:val="28"/>
          <w:szCs w:val="26"/>
          <w:lang w:eastAsia="ru-RU"/>
        </w:rPr>
        <w:t xml:space="preserve">Качество представляемых в электронной форме документов должно позволять в полном объеме прочитать текст документа, распознать реквизиты документа должна быть обеспечена сохранность всех аутентичных признаков </w:t>
      </w:r>
      <w:r w:rsidRPr="009D27AD">
        <w:rPr>
          <w:sz w:val="28"/>
          <w:szCs w:val="26"/>
          <w:lang w:eastAsia="ru-RU"/>
        </w:rPr>
        <w:lastRenderedPageBreak/>
        <w:t xml:space="preserve">подлинности, а именно: графической подписи лица, печати, углового штампа бланка. </w:t>
      </w:r>
    </w:p>
    <w:p w:rsidR="001A24B5" w:rsidRDefault="001A24B5" w:rsidP="001A24B5">
      <w:pPr>
        <w:widowControl w:val="0"/>
        <w:autoSpaceDE w:val="0"/>
        <w:ind w:firstLine="709"/>
        <w:jc w:val="both"/>
        <w:rPr>
          <w:sz w:val="28"/>
          <w:szCs w:val="26"/>
          <w:lang w:eastAsia="ru-RU"/>
        </w:rPr>
      </w:pPr>
      <w:proofErr w:type="gramStart"/>
      <w:r w:rsidRPr="009D27AD">
        <w:rPr>
          <w:sz w:val="28"/>
          <w:szCs w:val="26"/>
          <w:lang w:eastAsia="ru-RU"/>
        </w:rPr>
        <w:t>Документы в электронной форме, прикладываемые к заявлению, подписываются с использованием электронной подписи (усиленной квалифицированной электронной подписи) лицами, обладающими полномочиями на их подписание в соответствии с законодательством Российской Федерации.</w:t>
      </w:r>
      <w:proofErr w:type="gramEnd"/>
    </w:p>
    <w:p w:rsidR="001A24B5" w:rsidRPr="00A11F4E" w:rsidRDefault="001A24B5" w:rsidP="001A24B5">
      <w:pPr>
        <w:widowControl w:val="0"/>
        <w:autoSpaceDE w:val="0"/>
        <w:ind w:firstLine="709"/>
        <w:jc w:val="both"/>
        <w:rPr>
          <w:sz w:val="28"/>
          <w:szCs w:val="26"/>
        </w:rPr>
      </w:pPr>
      <w:r w:rsidRPr="00A11F4E">
        <w:rPr>
          <w:sz w:val="28"/>
          <w:szCs w:val="26"/>
        </w:rPr>
        <w:t>3.3.3. Получение заявителем сведений о ходе выполнения запроса о предоставлении муниципальной услуги.</w:t>
      </w:r>
    </w:p>
    <w:p w:rsidR="001A24B5" w:rsidRPr="00A11F4E" w:rsidRDefault="001A24B5" w:rsidP="001A24B5">
      <w:pPr>
        <w:widowControl w:val="0"/>
        <w:autoSpaceDE w:val="0"/>
        <w:ind w:firstLine="709"/>
        <w:jc w:val="both"/>
        <w:rPr>
          <w:sz w:val="28"/>
          <w:szCs w:val="26"/>
        </w:rPr>
      </w:pPr>
      <w:r w:rsidRPr="00A11F4E">
        <w:rPr>
          <w:sz w:val="28"/>
          <w:szCs w:val="26"/>
        </w:rPr>
        <w:t xml:space="preserve">Сведения о ходе выполнения запроса о предоставлении муниципальной услуги заявитель может получить путём отслеживания статуса заявления через </w:t>
      </w:r>
      <w:r w:rsidRPr="00124ADF">
        <w:rPr>
          <w:sz w:val="28"/>
          <w:szCs w:val="26"/>
        </w:rPr>
        <w:t>Единый портал</w:t>
      </w:r>
      <w:r w:rsidRPr="00A11F4E">
        <w:rPr>
          <w:sz w:val="28"/>
          <w:szCs w:val="26"/>
        </w:rPr>
        <w:t xml:space="preserve"> в личном кабинете заявителя.</w:t>
      </w:r>
    </w:p>
    <w:p w:rsidR="001A24B5" w:rsidRPr="00124ADF" w:rsidRDefault="001A24B5" w:rsidP="001A24B5">
      <w:pPr>
        <w:widowControl w:val="0"/>
        <w:autoSpaceDE w:val="0"/>
        <w:autoSpaceDN w:val="0"/>
        <w:ind w:firstLine="709"/>
        <w:jc w:val="both"/>
        <w:rPr>
          <w:sz w:val="28"/>
          <w:szCs w:val="26"/>
          <w:lang w:eastAsia="ru-RU"/>
        </w:rPr>
      </w:pPr>
      <w:r w:rsidRPr="00124ADF">
        <w:rPr>
          <w:sz w:val="28"/>
          <w:szCs w:val="26"/>
          <w:lang w:eastAsia="ru-RU"/>
        </w:rPr>
        <w:t>3.3.4. Получение заявителем результата предоставления муниципальной услуги, если иное не установлено федеральным законом.</w:t>
      </w:r>
    </w:p>
    <w:p w:rsidR="001A24B5" w:rsidRPr="00124ADF" w:rsidRDefault="001A24B5" w:rsidP="001A24B5">
      <w:pPr>
        <w:widowControl w:val="0"/>
        <w:suppressAutoHyphens w:val="0"/>
        <w:autoSpaceDE w:val="0"/>
        <w:autoSpaceDN w:val="0"/>
        <w:adjustRightInd w:val="0"/>
        <w:ind w:firstLine="709"/>
        <w:jc w:val="both"/>
        <w:rPr>
          <w:sz w:val="28"/>
          <w:szCs w:val="26"/>
          <w:lang w:eastAsia="ru-RU"/>
        </w:rPr>
      </w:pPr>
      <w:r w:rsidRPr="00124ADF">
        <w:rPr>
          <w:sz w:val="28"/>
          <w:szCs w:val="26"/>
          <w:lang w:eastAsia="ru-RU"/>
        </w:rPr>
        <w:t xml:space="preserve">Заявитель может получить результат предоставления муниципальной услуги через Единый портал (если данный способ выбран при подаче заявления). Результат предоставления муниципальной услуги подписывается усиленной квалифицированной электронной подписью Руководителя уполномоченного органа и направляется в формате </w:t>
      </w:r>
      <w:proofErr w:type="spellStart"/>
      <w:r w:rsidRPr="00124ADF">
        <w:rPr>
          <w:sz w:val="28"/>
          <w:szCs w:val="26"/>
          <w:lang w:eastAsia="ru-RU"/>
        </w:rPr>
        <w:t>pdf</w:t>
      </w:r>
      <w:proofErr w:type="spellEnd"/>
      <w:r w:rsidRPr="00124ADF">
        <w:rPr>
          <w:sz w:val="28"/>
          <w:szCs w:val="26"/>
          <w:lang w:eastAsia="ru-RU"/>
        </w:rPr>
        <w:t xml:space="preserve">, </w:t>
      </w:r>
      <w:proofErr w:type="spellStart"/>
      <w:r w:rsidRPr="00124ADF">
        <w:rPr>
          <w:sz w:val="28"/>
          <w:szCs w:val="26"/>
          <w:lang w:eastAsia="ru-RU"/>
        </w:rPr>
        <w:t>jpg</w:t>
      </w:r>
      <w:proofErr w:type="spellEnd"/>
      <w:r w:rsidRPr="00124ADF">
        <w:rPr>
          <w:sz w:val="28"/>
          <w:szCs w:val="26"/>
          <w:lang w:eastAsia="ru-RU"/>
        </w:rPr>
        <w:t xml:space="preserve">, </w:t>
      </w:r>
      <w:proofErr w:type="spellStart"/>
      <w:r w:rsidRPr="00124ADF">
        <w:rPr>
          <w:sz w:val="28"/>
          <w:szCs w:val="26"/>
          <w:lang w:eastAsia="ru-RU"/>
        </w:rPr>
        <w:t>tiff</w:t>
      </w:r>
      <w:proofErr w:type="spellEnd"/>
      <w:r w:rsidRPr="00124ADF">
        <w:rPr>
          <w:sz w:val="28"/>
          <w:szCs w:val="26"/>
          <w:lang w:eastAsia="ru-RU"/>
        </w:rPr>
        <w:t xml:space="preserve"> в личный кабинет заявителя на Едином портале, одновременно с уведомлением о результате предоставления муниципальной услуги.</w:t>
      </w:r>
    </w:p>
    <w:p w:rsidR="001A24B5" w:rsidRDefault="001A24B5" w:rsidP="001A24B5">
      <w:pPr>
        <w:widowControl w:val="0"/>
        <w:autoSpaceDE w:val="0"/>
        <w:ind w:firstLine="709"/>
        <w:jc w:val="both"/>
        <w:rPr>
          <w:szCs w:val="26"/>
        </w:rPr>
      </w:pPr>
      <w:r w:rsidRPr="00124ADF">
        <w:rPr>
          <w:sz w:val="28"/>
          <w:szCs w:val="26"/>
          <w:lang w:eastAsia="ru-RU"/>
        </w:rPr>
        <w:t>Если в качестве способа получения результата был выбран уполномоченный орган, то в личный кабинет заявителя на Едином портале направляется уведомление о результате предоставления муниципальной услуги.</w:t>
      </w:r>
    </w:p>
    <w:p w:rsidR="001A24B5" w:rsidRPr="00A11F4E" w:rsidRDefault="001A24B5" w:rsidP="001A24B5">
      <w:pPr>
        <w:widowControl w:val="0"/>
        <w:autoSpaceDE w:val="0"/>
        <w:jc w:val="center"/>
        <w:rPr>
          <w:b/>
          <w:sz w:val="28"/>
        </w:rPr>
      </w:pPr>
      <w:r w:rsidRPr="00A11F4E">
        <w:rPr>
          <w:b/>
          <w:sz w:val="28"/>
        </w:rPr>
        <w:t xml:space="preserve">3.4. Порядок выполнения административных процедур </w:t>
      </w:r>
      <w:r w:rsidRPr="00A11F4E">
        <w:rPr>
          <w:b/>
          <w:sz w:val="28"/>
        </w:rPr>
        <w:br/>
        <w:t>в ОГКУ «Правительство для граждан»</w:t>
      </w:r>
    </w:p>
    <w:p w:rsidR="001A24B5" w:rsidRPr="00A11F4E" w:rsidRDefault="001A24B5" w:rsidP="001A24B5">
      <w:pPr>
        <w:widowControl w:val="0"/>
        <w:autoSpaceDE w:val="0"/>
        <w:jc w:val="center"/>
        <w:rPr>
          <w:b/>
          <w:sz w:val="28"/>
        </w:rPr>
      </w:pPr>
    </w:p>
    <w:p w:rsidR="001A24B5" w:rsidRPr="00124ADF" w:rsidRDefault="001A24B5" w:rsidP="001A24B5">
      <w:pPr>
        <w:widowControl w:val="0"/>
        <w:suppressAutoHyphens w:val="0"/>
        <w:autoSpaceDE w:val="0"/>
        <w:ind w:firstLine="709"/>
        <w:jc w:val="both"/>
        <w:rPr>
          <w:rFonts w:ascii="PT Astra Serif" w:hAnsi="PT Astra Serif"/>
          <w:sz w:val="28"/>
          <w:szCs w:val="28"/>
          <w:lang w:eastAsia="ru-RU"/>
        </w:rPr>
      </w:pPr>
      <w:r w:rsidRPr="00124ADF">
        <w:rPr>
          <w:rFonts w:ascii="PT Astra Serif" w:hAnsi="PT Astra Serif"/>
          <w:sz w:val="28"/>
          <w:szCs w:val="28"/>
          <w:lang w:eastAsia="ru-RU"/>
        </w:rPr>
        <w:t>3.4.1.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A24B5" w:rsidRPr="00124ADF" w:rsidRDefault="001A24B5" w:rsidP="001A24B5">
      <w:pPr>
        <w:widowControl w:val="0"/>
        <w:suppressAutoHyphens w:val="0"/>
        <w:autoSpaceDE w:val="0"/>
        <w:ind w:firstLine="709"/>
        <w:jc w:val="both"/>
        <w:rPr>
          <w:rFonts w:ascii="PT Astra Serif" w:hAnsi="PT Astra Serif"/>
          <w:sz w:val="28"/>
          <w:szCs w:val="28"/>
          <w:lang w:eastAsia="ru-RU"/>
        </w:rPr>
      </w:pPr>
      <w:r w:rsidRPr="00124ADF">
        <w:rPr>
          <w:rFonts w:ascii="PT Astra Serif" w:hAnsi="PT Astra Serif"/>
          <w:sz w:val="28"/>
          <w:szCs w:val="28"/>
          <w:lang w:eastAsia="ru-RU"/>
        </w:rPr>
        <w:t>Информирование заявителей о порядке предоставления муниципальной услуги осуществляется путём:</w:t>
      </w:r>
    </w:p>
    <w:p w:rsidR="001A24B5" w:rsidRPr="00124ADF" w:rsidRDefault="001A24B5" w:rsidP="001A24B5">
      <w:pPr>
        <w:widowControl w:val="0"/>
        <w:suppressAutoHyphens w:val="0"/>
        <w:autoSpaceDE w:val="0"/>
        <w:ind w:firstLine="709"/>
        <w:jc w:val="both"/>
        <w:rPr>
          <w:rFonts w:ascii="PT Astra Serif" w:hAnsi="PT Astra Serif"/>
          <w:sz w:val="28"/>
          <w:szCs w:val="28"/>
          <w:lang w:eastAsia="ru-RU"/>
        </w:rPr>
      </w:pPr>
      <w:r w:rsidRPr="00124ADF">
        <w:rPr>
          <w:rFonts w:ascii="PT Astra Serif" w:hAnsi="PT Astra Serif"/>
          <w:sz w:val="28"/>
          <w:szCs w:val="28"/>
          <w:lang w:eastAsia="ru-RU"/>
        </w:rPr>
        <w:t xml:space="preserve">размещения материалов на информационных стендах, </w:t>
      </w:r>
      <w:r w:rsidRPr="00124ADF">
        <w:rPr>
          <w:rFonts w:ascii="PT Astra Serif" w:hAnsi="PT Astra Serif"/>
          <w:bCs/>
          <w:sz w:val="28"/>
          <w:szCs w:val="28"/>
          <w:lang w:eastAsia="ru-RU"/>
        </w:rPr>
        <w:t xml:space="preserve">или </w:t>
      </w:r>
      <w:r w:rsidRPr="00124ADF">
        <w:rPr>
          <w:rFonts w:ascii="PT Astra Serif" w:eastAsia="Calibri" w:hAnsi="PT Astra Serif"/>
          <w:sz w:val="28"/>
          <w:szCs w:val="28"/>
          <w:lang w:eastAsia="en-US"/>
        </w:rPr>
        <w:t>иных источниках информирования, содержащих актуальную и исчерпывающую информацию, необходимую для получения муниципальной услуги</w:t>
      </w:r>
      <w:r w:rsidRPr="00124ADF">
        <w:rPr>
          <w:rFonts w:ascii="PT Astra Serif" w:hAnsi="PT Astra Serif"/>
          <w:bCs/>
          <w:sz w:val="28"/>
          <w:szCs w:val="28"/>
          <w:lang w:eastAsia="ru-RU"/>
        </w:rPr>
        <w:t xml:space="preserve">, оборудованных </w:t>
      </w:r>
      <w:r w:rsidRPr="00124ADF">
        <w:rPr>
          <w:rFonts w:ascii="PT Astra Serif" w:hAnsi="PT Astra Serif"/>
          <w:sz w:val="28"/>
          <w:szCs w:val="28"/>
          <w:lang w:eastAsia="ru-RU"/>
        </w:rPr>
        <w:t xml:space="preserve">в секторе информирования и ожидания </w:t>
      </w:r>
      <w:r w:rsidRPr="00124ADF">
        <w:rPr>
          <w:rFonts w:ascii="PT Astra Serif" w:hAnsi="PT Astra Serif"/>
          <w:bCs/>
          <w:sz w:val="28"/>
          <w:szCs w:val="28"/>
          <w:lang w:eastAsia="ru-RU"/>
        </w:rPr>
        <w:t>или в секторе приёма заявителей в помещении ОГКУ «Правительство для граждан»</w:t>
      </w:r>
      <w:r w:rsidRPr="00124ADF">
        <w:rPr>
          <w:rFonts w:ascii="PT Astra Serif" w:hAnsi="PT Astra Serif"/>
          <w:sz w:val="28"/>
          <w:szCs w:val="28"/>
          <w:lang w:eastAsia="ru-RU"/>
        </w:rPr>
        <w:t>;</w:t>
      </w:r>
    </w:p>
    <w:p w:rsidR="001A24B5" w:rsidRPr="00124ADF" w:rsidRDefault="001A24B5" w:rsidP="001A24B5">
      <w:pPr>
        <w:widowControl w:val="0"/>
        <w:suppressAutoHyphens w:val="0"/>
        <w:autoSpaceDE w:val="0"/>
        <w:ind w:firstLine="709"/>
        <w:jc w:val="both"/>
        <w:rPr>
          <w:rFonts w:ascii="PT Astra Serif" w:hAnsi="PT Astra Serif"/>
          <w:sz w:val="28"/>
          <w:szCs w:val="28"/>
          <w:lang w:eastAsia="ru-RU"/>
        </w:rPr>
      </w:pPr>
      <w:r w:rsidRPr="00124ADF">
        <w:rPr>
          <w:rFonts w:ascii="PT Astra Serif" w:hAnsi="PT Astra Serif"/>
          <w:sz w:val="28"/>
          <w:szCs w:val="28"/>
          <w:lang w:eastAsia="ru-RU"/>
        </w:rPr>
        <w:t>личного обращения заявителя;</w:t>
      </w:r>
    </w:p>
    <w:p w:rsidR="001A24B5" w:rsidRPr="00124ADF" w:rsidRDefault="001A24B5" w:rsidP="001A24B5">
      <w:pPr>
        <w:widowControl w:val="0"/>
        <w:suppressAutoHyphens w:val="0"/>
        <w:autoSpaceDE w:val="0"/>
        <w:ind w:firstLine="709"/>
        <w:jc w:val="both"/>
        <w:rPr>
          <w:rFonts w:ascii="PT Astra Serif" w:hAnsi="PT Astra Serif"/>
          <w:sz w:val="28"/>
          <w:szCs w:val="28"/>
          <w:lang w:eastAsia="ru-RU"/>
        </w:rPr>
      </w:pPr>
      <w:r w:rsidRPr="00124ADF">
        <w:rPr>
          <w:rFonts w:ascii="PT Astra Serif" w:hAnsi="PT Astra Serif"/>
          <w:sz w:val="28"/>
          <w:szCs w:val="28"/>
          <w:lang w:eastAsia="ru-RU"/>
        </w:rPr>
        <w:t>по справочному телефону.</w:t>
      </w:r>
    </w:p>
    <w:p w:rsidR="001A24B5" w:rsidRPr="00124ADF" w:rsidRDefault="001A24B5" w:rsidP="001A24B5">
      <w:pPr>
        <w:widowControl w:val="0"/>
        <w:suppressAutoHyphens w:val="0"/>
        <w:autoSpaceDE w:val="0"/>
        <w:ind w:firstLine="709"/>
        <w:jc w:val="both"/>
        <w:rPr>
          <w:rFonts w:ascii="PT Astra Serif" w:hAnsi="PT Astra Serif"/>
          <w:sz w:val="28"/>
          <w:szCs w:val="28"/>
          <w:lang w:eastAsia="ru-RU"/>
        </w:rPr>
      </w:pPr>
      <w:r w:rsidRPr="00124ADF">
        <w:rPr>
          <w:rFonts w:ascii="PT Astra Serif" w:hAnsi="PT Astra Serif"/>
          <w:sz w:val="28"/>
          <w:szCs w:val="28"/>
          <w:lang w:eastAsia="ru-RU"/>
        </w:rPr>
        <w:t>Информацию о ходе выполнения запроса заявитель может получить лично или по справочному телефону ОГКУ «Правительство для граждан» (8422) 37-31-31.</w:t>
      </w:r>
    </w:p>
    <w:p w:rsidR="001A24B5" w:rsidRPr="00124ADF" w:rsidRDefault="001A24B5" w:rsidP="001A24B5">
      <w:pPr>
        <w:widowControl w:val="0"/>
        <w:suppressAutoHyphens w:val="0"/>
        <w:autoSpaceDE w:val="0"/>
        <w:ind w:firstLine="709"/>
        <w:jc w:val="both"/>
        <w:rPr>
          <w:rFonts w:ascii="PT Astra Serif" w:hAnsi="PT Astra Serif"/>
          <w:b/>
          <w:sz w:val="28"/>
          <w:szCs w:val="28"/>
          <w:lang w:eastAsia="ru-RU"/>
        </w:rPr>
      </w:pPr>
      <w:r w:rsidRPr="00124ADF">
        <w:rPr>
          <w:rFonts w:ascii="PT Astra Serif" w:hAnsi="PT Astra Serif"/>
          <w:sz w:val="28"/>
          <w:szCs w:val="28"/>
          <w:lang w:eastAsia="ru-RU"/>
        </w:rPr>
        <w:lastRenderedPageBreak/>
        <w:t>Консультирование заявителей о порядке предоставления муниципальной услуги 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w:t>
      </w:r>
    </w:p>
    <w:p w:rsidR="001A24B5" w:rsidRPr="00124ADF" w:rsidRDefault="001A24B5" w:rsidP="001A24B5">
      <w:pPr>
        <w:widowControl w:val="0"/>
        <w:suppressAutoHyphens w:val="0"/>
        <w:autoSpaceDE w:val="0"/>
        <w:ind w:firstLine="709"/>
        <w:jc w:val="both"/>
        <w:rPr>
          <w:rFonts w:ascii="PT Astra Serif" w:hAnsi="PT Astra Serif"/>
          <w:sz w:val="28"/>
          <w:szCs w:val="28"/>
          <w:lang w:eastAsia="ru-RU"/>
        </w:rPr>
      </w:pPr>
      <w:r w:rsidRPr="00124ADF">
        <w:rPr>
          <w:rFonts w:ascii="PT Astra Serif" w:hAnsi="PT Astra Serif"/>
          <w:sz w:val="28"/>
          <w:szCs w:val="28"/>
          <w:lang w:eastAsia="ru-RU"/>
        </w:rPr>
        <w:t xml:space="preserve">3.4.2. </w:t>
      </w:r>
      <w:r w:rsidRPr="00124ADF">
        <w:rPr>
          <w:rFonts w:ascii="PT Astra Serif" w:hAnsi="PT Astra Serif"/>
          <w:sz w:val="28"/>
          <w:szCs w:val="28"/>
          <w:lang w:eastAsia="ru-RU"/>
        </w:rPr>
        <w:tab/>
        <w:t>Приём запросов заявителей о предоставлении муниципальной услуги и иных документов, необходимых для предоставления муниципальной услуги.</w:t>
      </w:r>
    </w:p>
    <w:p w:rsidR="001A24B5" w:rsidRPr="00124ADF" w:rsidRDefault="001A24B5" w:rsidP="001A24B5">
      <w:pPr>
        <w:widowControl w:val="0"/>
        <w:suppressAutoHyphens w:val="0"/>
        <w:autoSpaceDE w:val="0"/>
        <w:ind w:firstLine="709"/>
        <w:jc w:val="both"/>
        <w:rPr>
          <w:rFonts w:ascii="PT Astra Serif" w:hAnsi="PT Astra Serif"/>
          <w:sz w:val="28"/>
          <w:szCs w:val="28"/>
          <w:lang w:eastAsia="ru-RU"/>
        </w:rPr>
      </w:pPr>
      <w:r w:rsidRPr="00124ADF">
        <w:rPr>
          <w:rFonts w:ascii="PT Astra Serif" w:hAnsi="PT Astra Serif"/>
          <w:sz w:val="28"/>
          <w:szCs w:val="28"/>
          <w:lang w:eastAsia="ru-RU"/>
        </w:rPr>
        <w:t>Основанием для начала административной процедуры является поступление заявления и документов в ОГКУ «Правительство для граждан».</w:t>
      </w:r>
    </w:p>
    <w:p w:rsidR="001A24B5" w:rsidRPr="00124ADF" w:rsidRDefault="001A24B5" w:rsidP="001A24B5">
      <w:pPr>
        <w:widowControl w:val="0"/>
        <w:suppressAutoHyphens w:val="0"/>
        <w:autoSpaceDE w:val="0"/>
        <w:ind w:firstLine="709"/>
        <w:jc w:val="both"/>
        <w:rPr>
          <w:rFonts w:ascii="PT Astra Serif" w:hAnsi="PT Astra Serif"/>
          <w:sz w:val="28"/>
          <w:szCs w:val="28"/>
          <w:lang w:eastAsia="ru-RU"/>
        </w:rPr>
      </w:pPr>
      <w:r w:rsidRPr="00124ADF">
        <w:rPr>
          <w:rFonts w:ascii="PT Astra Serif" w:hAnsi="PT Astra Serif"/>
          <w:sz w:val="28"/>
          <w:szCs w:val="28"/>
          <w:lang w:eastAsia="ru-RU"/>
        </w:rPr>
        <w:t xml:space="preserve">Заявителю, подавшему заявление, выдаётся расписка (опись) в получении заявления и прилагаемых к нему документов с указанием их перечня, даты и времени получения. </w:t>
      </w:r>
    </w:p>
    <w:p w:rsidR="001A24B5" w:rsidRPr="00124ADF" w:rsidRDefault="001A24B5" w:rsidP="001A24B5">
      <w:pPr>
        <w:widowControl w:val="0"/>
        <w:suppressAutoHyphens w:val="0"/>
        <w:autoSpaceDE w:val="0"/>
        <w:ind w:firstLine="709"/>
        <w:jc w:val="both"/>
        <w:rPr>
          <w:rFonts w:ascii="PT Astra Serif" w:hAnsi="PT Astra Serif"/>
          <w:sz w:val="28"/>
          <w:szCs w:val="28"/>
          <w:lang w:eastAsia="ru-RU"/>
        </w:rPr>
      </w:pPr>
      <w:r w:rsidRPr="00124ADF">
        <w:rPr>
          <w:rFonts w:ascii="PT Astra Serif" w:hAnsi="PT Astra Serif"/>
          <w:sz w:val="28"/>
          <w:szCs w:val="28"/>
          <w:lang w:eastAsia="ru-RU"/>
        </w:rPr>
        <w:t>Регистрация заявления и прилагаемых к нему документов в ОГКУ «Правительство для граждан» осуществляется в автоматизированной информационной системе многофункциональных центров предоставления государственных и муниципальных услуг (далее – АИС МФЦ)</w:t>
      </w:r>
      <w:proofErr w:type="gramStart"/>
      <w:r w:rsidRPr="00124ADF">
        <w:rPr>
          <w:rFonts w:ascii="PT Astra Serif" w:hAnsi="PT Astra Serif"/>
          <w:sz w:val="28"/>
          <w:szCs w:val="28"/>
          <w:lang w:eastAsia="ru-RU"/>
        </w:rPr>
        <w:t>.</w:t>
      </w:r>
      <w:proofErr w:type="gramEnd"/>
      <w:r w:rsidRPr="00124ADF">
        <w:rPr>
          <w:rFonts w:ascii="PT Astra Serif" w:hAnsi="PT Astra Serif"/>
          <w:sz w:val="28"/>
          <w:szCs w:val="28"/>
          <w:lang w:eastAsia="ru-RU"/>
        </w:rPr>
        <w:t xml:space="preserve"> </w:t>
      </w:r>
      <w:proofErr w:type="gramStart"/>
      <w:r w:rsidRPr="00124ADF">
        <w:rPr>
          <w:rFonts w:ascii="PT Astra Serif" w:hAnsi="PT Astra Serif"/>
          <w:sz w:val="28"/>
          <w:szCs w:val="28"/>
          <w:lang w:eastAsia="ru-RU"/>
        </w:rPr>
        <w:t>в</w:t>
      </w:r>
      <w:proofErr w:type="gramEnd"/>
      <w:r w:rsidRPr="00124ADF">
        <w:rPr>
          <w:rFonts w:ascii="PT Astra Serif" w:hAnsi="PT Astra Serif"/>
          <w:sz w:val="28"/>
          <w:szCs w:val="28"/>
          <w:lang w:eastAsia="ru-RU"/>
        </w:rPr>
        <w:t xml:space="preserve"> момент обращения заявителя. ОГКУ «Правительство для граждан» направляет в уполномоченный орган в электронном виде по защищённым каналам связи электронные образы принятых заявлений и приложенных к нему документов в день регистрации заявления посредством АИС МФЦ. </w:t>
      </w:r>
    </w:p>
    <w:p w:rsidR="001A24B5" w:rsidRPr="00124ADF" w:rsidRDefault="001A24B5" w:rsidP="001A24B5">
      <w:pPr>
        <w:widowControl w:val="0"/>
        <w:suppressAutoHyphens w:val="0"/>
        <w:autoSpaceDE w:val="0"/>
        <w:ind w:firstLine="709"/>
        <w:jc w:val="both"/>
        <w:rPr>
          <w:rFonts w:ascii="PT Astra Serif" w:hAnsi="PT Astra Serif"/>
          <w:sz w:val="28"/>
          <w:szCs w:val="28"/>
          <w:lang w:eastAsia="ru-RU"/>
        </w:rPr>
      </w:pPr>
      <w:r w:rsidRPr="00124ADF">
        <w:rPr>
          <w:rFonts w:ascii="PT Astra Serif" w:hAnsi="PT Astra Serif"/>
          <w:sz w:val="28"/>
          <w:szCs w:val="28"/>
          <w:lang w:eastAsia="ru-RU"/>
        </w:rPr>
        <w:t xml:space="preserve">В случае отсутствия технической возможности ОГКУ «Правительство для граждан» передаёт в уполномоченный орган заявление на бумажном носителе с приложением всех принятых документов, сданных заявителем в ОГКУ «Правительство для граждан» в срок, установленный соглашением о взаимодействии между ОГКУ «Правительство для граждан» и уполномоченным органом. </w:t>
      </w:r>
    </w:p>
    <w:p w:rsidR="001A24B5" w:rsidRPr="00124ADF" w:rsidRDefault="001A24B5" w:rsidP="001A24B5">
      <w:pPr>
        <w:widowControl w:val="0"/>
        <w:suppressAutoHyphens w:val="0"/>
        <w:autoSpaceDE w:val="0"/>
        <w:ind w:firstLine="709"/>
        <w:jc w:val="both"/>
        <w:rPr>
          <w:rFonts w:ascii="PT Astra Serif" w:hAnsi="PT Astra Serif"/>
          <w:sz w:val="28"/>
          <w:szCs w:val="28"/>
          <w:lang w:eastAsia="ru-RU"/>
        </w:rPr>
      </w:pPr>
      <w:r w:rsidRPr="00124ADF">
        <w:rPr>
          <w:rFonts w:ascii="PT Astra Serif" w:hAnsi="PT Astra Serif"/>
          <w:sz w:val="28"/>
          <w:szCs w:val="28"/>
          <w:lang w:eastAsia="ru-RU"/>
        </w:rPr>
        <w:t xml:space="preserve">Срок предоставления муниципальной услуги начинается со дня поступления заявления и прилагаемых к нему документов в уполномоченный орган. </w:t>
      </w:r>
    </w:p>
    <w:p w:rsidR="001A24B5" w:rsidRPr="00124ADF" w:rsidRDefault="001A24B5" w:rsidP="001A24B5">
      <w:pPr>
        <w:widowControl w:val="0"/>
        <w:suppressAutoHyphens w:val="0"/>
        <w:autoSpaceDE w:val="0"/>
        <w:ind w:firstLine="709"/>
        <w:jc w:val="both"/>
        <w:rPr>
          <w:rFonts w:ascii="PT Astra Serif" w:hAnsi="PT Astra Serif"/>
          <w:sz w:val="28"/>
          <w:szCs w:val="28"/>
          <w:lang w:eastAsia="ru-RU"/>
        </w:rPr>
      </w:pPr>
      <w:r w:rsidRPr="00124ADF">
        <w:rPr>
          <w:rFonts w:ascii="PT Astra Serif" w:hAnsi="PT Astra Serif"/>
          <w:sz w:val="28"/>
          <w:szCs w:val="28"/>
          <w:lang w:eastAsia="ru-RU"/>
        </w:rPr>
        <w:t xml:space="preserve">3.4.3.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w:t>
      </w:r>
      <w:proofErr w:type="gramStart"/>
      <w:r w:rsidRPr="00124ADF">
        <w:rPr>
          <w:rFonts w:ascii="PT Astra Serif" w:hAnsi="PT Astra Serif"/>
          <w:sz w:val="28"/>
          <w:szCs w:val="28"/>
          <w:lang w:eastAsia="ru-RU"/>
        </w:rPr>
        <w:t>заверение выписок</w:t>
      </w:r>
      <w:proofErr w:type="gramEnd"/>
      <w:r w:rsidRPr="00124ADF">
        <w:rPr>
          <w:rFonts w:ascii="PT Astra Serif" w:hAnsi="PT Astra Serif"/>
          <w:sz w:val="28"/>
          <w:szCs w:val="28"/>
          <w:lang w:eastAsia="ru-RU"/>
        </w:rPr>
        <w:t xml:space="preserve"> из информационных систем уполномоченного органа.</w:t>
      </w:r>
    </w:p>
    <w:p w:rsidR="001A24B5" w:rsidRPr="00124ADF" w:rsidRDefault="001A24B5" w:rsidP="001A24B5">
      <w:pPr>
        <w:widowControl w:val="0"/>
        <w:suppressAutoHyphens w:val="0"/>
        <w:autoSpaceDE w:val="0"/>
        <w:ind w:firstLine="709"/>
        <w:jc w:val="both"/>
        <w:rPr>
          <w:rFonts w:ascii="PT Astra Serif" w:hAnsi="PT Astra Serif" w:cs="Tahoma"/>
          <w:sz w:val="28"/>
          <w:szCs w:val="28"/>
          <w:lang w:eastAsia="ru-RU"/>
        </w:rPr>
      </w:pPr>
      <w:r w:rsidRPr="00124ADF">
        <w:rPr>
          <w:rFonts w:ascii="PT Astra Serif" w:hAnsi="PT Astra Serif" w:cs="Tahoma"/>
          <w:sz w:val="28"/>
          <w:szCs w:val="28"/>
          <w:lang w:eastAsia="ru-RU"/>
        </w:rPr>
        <w:t xml:space="preserve">Уполномоченный орган передаёт (направляет) в ОГКУ «Правительство для граждан» в электронном виде по защищённым каналам связи подготовленные документы, являющиеся результатом предоставления муниципальных услуг, подписанные цифровой подписью. Передача осуществляется не позднее 1 (одного) рабочего дня до окончания срока предоставления муниципальной услуги, указанного в пункте 2.4 настоящего административного регламента. </w:t>
      </w:r>
    </w:p>
    <w:p w:rsidR="001A24B5" w:rsidRPr="00124ADF" w:rsidRDefault="001A24B5" w:rsidP="001A24B5">
      <w:pPr>
        <w:widowControl w:val="0"/>
        <w:suppressAutoHyphens w:val="0"/>
        <w:autoSpaceDE w:val="0"/>
        <w:ind w:firstLine="709"/>
        <w:jc w:val="both"/>
        <w:rPr>
          <w:rFonts w:ascii="PT Astra Serif" w:hAnsi="PT Astra Serif" w:cs="Tahoma"/>
          <w:sz w:val="28"/>
          <w:szCs w:val="28"/>
          <w:lang w:eastAsia="ru-RU"/>
        </w:rPr>
      </w:pPr>
      <w:r w:rsidRPr="00124ADF">
        <w:rPr>
          <w:rFonts w:ascii="PT Astra Serif" w:hAnsi="PT Astra Serif" w:cs="Tahoma"/>
          <w:sz w:val="28"/>
          <w:szCs w:val="28"/>
          <w:lang w:eastAsia="ru-RU"/>
        </w:rPr>
        <w:t xml:space="preserve">Основанием для начала административной процедуры является полученный от уполномоченного органа подписанный результат </w:t>
      </w:r>
      <w:r w:rsidRPr="00124ADF">
        <w:rPr>
          <w:rFonts w:ascii="PT Astra Serif" w:hAnsi="PT Astra Serif" w:cs="Tahoma"/>
          <w:sz w:val="28"/>
          <w:szCs w:val="28"/>
          <w:lang w:eastAsia="ru-RU"/>
        </w:rPr>
        <w:lastRenderedPageBreak/>
        <w:t xml:space="preserve">предоставления муниципальной услуги в ОГКУ «Правительство для граждан» в электронном виде посредством АИС МФЦ либо подписанный результат на бумажном носителе. </w:t>
      </w:r>
    </w:p>
    <w:p w:rsidR="001A24B5" w:rsidRPr="00124ADF" w:rsidRDefault="001A24B5" w:rsidP="001A24B5">
      <w:pPr>
        <w:widowControl w:val="0"/>
        <w:suppressAutoHyphens w:val="0"/>
        <w:autoSpaceDE w:val="0"/>
        <w:ind w:firstLine="709"/>
        <w:jc w:val="both"/>
        <w:rPr>
          <w:rFonts w:ascii="PT Astra Serif" w:hAnsi="PT Astra Serif" w:cs="Tahoma"/>
          <w:sz w:val="28"/>
          <w:szCs w:val="28"/>
          <w:lang w:eastAsia="ru-RU"/>
        </w:rPr>
      </w:pPr>
      <w:r w:rsidRPr="00124ADF">
        <w:rPr>
          <w:rFonts w:ascii="PT Astra Serif" w:hAnsi="PT Astra Serif" w:cs="Tahoma"/>
          <w:sz w:val="28"/>
          <w:szCs w:val="28"/>
          <w:lang w:eastAsia="ru-RU"/>
        </w:rPr>
        <w:t xml:space="preserve">Работник ОГКУ «Правительство для граждан» при подготовке экземпляра электронного документа на бумажном носителе, направленного по результатам предоставления муниципальной услуги уполномоченным органом, обеспечивает: проверку действительности электронной подписи лица, подписавшего электронный документ; распечатку, полученного результата услуги; </w:t>
      </w:r>
      <w:proofErr w:type="gramStart"/>
      <w:r w:rsidRPr="00124ADF">
        <w:rPr>
          <w:rFonts w:ascii="PT Astra Serif" w:hAnsi="PT Astra Serif" w:cs="Tahoma"/>
          <w:sz w:val="28"/>
          <w:szCs w:val="28"/>
          <w:lang w:eastAsia="ru-RU"/>
        </w:rPr>
        <w:t>заверение экземпляра</w:t>
      </w:r>
      <w:proofErr w:type="gramEnd"/>
      <w:r w:rsidRPr="00124ADF">
        <w:rPr>
          <w:rFonts w:ascii="PT Astra Serif" w:hAnsi="PT Astra Serif" w:cs="Tahoma"/>
          <w:sz w:val="28"/>
          <w:szCs w:val="28"/>
          <w:lang w:eastAsia="ru-RU"/>
        </w:rPr>
        <w:t xml:space="preserve"> электронного документа на бумажном носителе с использованием печати ОГКУ «Правительство для граждан». </w:t>
      </w:r>
    </w:p>
    <w:p w:rsidR="001A24B5" w:rsidRPr="00124ADF" w:rsidRDefault="001A24B5" w:rsidP="001A24B5">
      <w:pPr>
        <w:widowControl w:val="0"/>
        <w:suppressAutoHyphens w:val="0"/>
        <w:autoSpaceDE w:val="0"/>
        <w:ind w:firstLine="709"/>
        <w:jc w:val="both"/>
        <w:rPr>
          <w:rFonts w:ascii="PT Astra Serif" w:hAnsi="PT Astra Serif" w:cs="Tahoma"/>
          <w:sz w:val="28"/>
          <w:szCs w:val="28"/>
          <w:lang w:eastAsia="ru-RU"/>
        </w:rPr>
      </w:pPr>
      <w:r w:rsidRPr="00124ADF">
        <w:rPr>
          <w:rFonts w:ascii="PT Astra Serif" w:hAnsi="PT Astra Serif" w:cs="Tahoma"/>
          <w:sz w:val="28"/>
          <w:szCs w:val="28"/>
          <w:lang w:eastAsia="ru-RU"/>
        </w:rPr>
        <w:t xml:space="preserve">Работником ОГКУ «Правительство для граждан» на экземпляре электронного документа, на бумажном носителе, составленном в ОГКУ «Правительство для граждан», указывается: </w:t>
      </w:r>
    </w:p>
    <w:p w:rsidR="001A24B5" w:rsidRPr="00124ADF" w:rsidRDefault="001A24B5" w:rsidP="001A24B5">
      <w:pPr>
        <w:widowControl w:val="0"/>
        <w:suppressAutoHyphens w:val="0"/>
        <w:autoSpaceDE w:val="0"/>
        <w:ind w:firstLine="709"/>
        <w:jc w:val="both"/>
        <w:rPr>
          <w:rFonts w:ascii="PT Astra Serif" w:hAnsi="PT Astra Serif" w:cs="Tahoma"/>
          <w:sz w:val="28"/>
          <w:szCs w:val="28"/>
          <w:lang w:eastAsia="ru-RU"/>
        </w:rPr>
      </w:pPr>
      <w:r w:rsidRPr="00124ADF">
        <w:rPr>
          <w:rFonts w:ascii="PT Astra Serif" w:hAnsi="PT Astra Serif" w:cs="Tahoma"/>
          <w:sz w:val="28"/>
          <w:szCs w:val="28"/>
          <w:lang w:eastAsia="ru-RU"/>
        </w:rPr>
        <w:t xml:space="preserve">а) наименование и место нахождения ОГКУ «Правительство для граждан», составившего экземпляр электронного документа на бумажном носителе; </w:t>
      </w:r>
    </w:p>
    <w:p w:rsidR="001A24B5" w:rsidRPr="00124ADF" w:rsidRDefault="001A24B5" w:rsidP="001A24B5">
      <w:pPr>
        <w:widowControl w:val="0"/>
        <w:suppressAutoHyphens w:val="0"/>
        <w:autoSpaceDE w:val="0"/>
        <w:ind w:firstLine="709"/>
        <w:jc w:val="both"/>
        <w:rPr>
          <w:rFonts w:ascii="PT Astra Serif" w:hAnsi="PT Astra Serif" w:cs="Tahoma"/>
          <w:sz w:val="28"/>
          <w:szCs w:val="28"/>
          <w:lang w:eastAsia="ru-RU"/>
        </w:rPr>
      </w:pPr>
      <w:r w:rsidRPr="00124ADF">
        <w:rPr>
          <w:rFonts w:ascii="PT Astra Serif" w:hAnsi="PT Astra Serif" w:cs="Tahoma"/>
          <w:sz w:val="28"/>
          <w:szCs w:val="28"/>
          <w:lang w:eastAsia="ru-RU"/>
        </w:rPr>
        <w:t xml:space="preserve">б) фамилия, имя, отчество уполномоченного сотрудника; </w:t>
      </w:r>
    </w:p>
    <w:p w:rsidR="001A24B5" w:rsidRPr="00124ADF" w:rsidRDefault="001A24B5" w:rsidP="001A24B5">
      <w:pPr>
        <w:widowControl w:val="0"/>
        <w:suppressAutoHyphens w:val="0"/>
        <w:autoSpaceDE w:val="0"/>
        <w:ind w:firstLine="709"/>
        <w:jc w:val="both"/>
        <w:rPr>
          <w:rFonts w:ascii="PT Astra Serif" w:hAnsi="PT Astra Serif" w:cs="Tahoma"/>
          <w:sz w:val="28"/>
          <w:szCs w:val="28"/>
          <w:lang w:eastAsia="ru-RU"/>
        </w:rPr>
      </w:pPr>
      <w:r w:rsidRPr="00124ADF">
        <w:rPr>
          <w:rFonts w:ascii="PT Astra Serif" w:hAnsi="PT Astra Serif" w:cs="Tahoma"/>
          <w:sz w:val="28"/>
          <w:szCs w:val="28"/>
          <w:lang w:eastAsia="ru-RU"/>
        </w:rPr>
        <w:t xml:space="preserve">в) дата и время составления экземпляра электронного документа на бумажном носителе; </w:t>
      </w:r>
    </w:p>
    <w:p w:rsidR="001A24B5" w:rsidRPr="00124ADF" w:rsidRDefault="001A24B5" w:rsidP="001A24B5">
      <w:pPr>
        <w:widowControl w:val="0"/>
        <w:suppressAutoHyphens w:val="0"/>
        <w:autoSpaceDE w:val="0"/>
        <w:ind w:firstLine="709"/>
        <w:jc w:val="both"/>
        <w:rPr>
          <w:rFonts w:ascii="PT Astra Serif" w:hAnsi="PT Astra Serif" w:cs="Tahoma"/>
          <w:sz w:val="28"/>
          <w:szCs w:val="28"/>
          <w:lang w:eastAsia="ru-RU"/>
        </w:rPr>
      </w:pPr>
      <w:r w:rsidRPr="00124ADF">
        <w:rPr>
          <w:rFonts w:ascii="PT Astra Serif" w:hAnsi="PT Astra Serif" w:cs="Tahoma"/>
          <w:sz w:val="28"/>
          <w:szCs w:val="28"/>
          <w:lang w:eastAsia="ru-RU"/>
        </w:rPr>
        <w:t xml:space="preserve">г)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полученный ОГКУ «Правительство для граждан» по результатам предоставления муниципальной услуги уполномоченным органом. </w:t>
      </w:r>
    </w:p>
    <w:p w:rsidR="001A24B5" w:rsidRPr="00124ADF" w:rsidRDefault="001A24B5" w:rsidP="001A24B5">
      <w:pPr>
        <w:widowControl w:val="0"/>
        <w:suppressAutoHyphens w:val="0"/>
        <w:autoSpaceDE w:val="0"/>
        <w:ind w:firstLine="709"/>
        <w:jc w:val="both"/>
        <w:rPr>
          <w:rFonts w:ascii="PT Astra Serif" w:hAnsi="PT Astra Serif" w:cs="Tahoma"/>
          <w:sz w:val="28"/>
          <w:szCs w:val="28"/>
          <w:lang w:eastAsia="ru-RU"/>
        </w:rPr>
      </w:pPr>
      <w:proofErr w:type="gramStart"/>
      <w:r w:rsidRPr="00124ADF">
        <w:rPr>
          <w:rFonts w:ascii="PT Astra Serif" w:hAnsi="PT Astra Serif" w:cs="Tahoma"/>
          <w:sz w:val="28"/>
          <w:szCs w:val="28"/>
          <w:lang w:eastAsia="ru-RU"/>
        </w:rPr>
        <w:t>В случае отсутствия технической возможности уполномоченный орган передаёт в ОГКУ «Правительство для граждан» результат предоставления муниципальной услуги, подготовленный на бумажном носителе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 2.4 настоящего административного регламента по реестру приёма-передачи результатов предоставления</w:t>
      </w:r>
      <w:proofErr w:type="gramEnd"/>
      <w:r w:rsidRPr="00124ADF">
        <w:rPr>
          <w:rFonts w:ascii="PT Astra Serif" w:hAnsi="PT Astra Serif" w:cs="Tahoma"/>
          <w:sz w:val="28"/>
          <w:szCs w:val="28"/>
          <w:lang w:eastAsia="ru-RU"/>
        </w:rPr>
        <w:t xml:space="preserve"> муниципальной услуги. </w:t>
      </w:r>
    </w:p>
    <w:p w:rsidR="001A24B5" w:rsidRPr="00124ADF" w:rsidRDefault="001A24B5" w:rsidP="001A24B5">
      <w:pPr>
        <w:widowControl w:val="0"/>
        <w:suppressAutoHyphens w:val="0"/>
        <w:autoSpaceDE w:val="0"/>
        <w:ind w:firstLine="709"/>
        <w:jc w:val="both"/>
        <w:rPr>
          <w:rFonts w:ascii="PT Astra Serif" w:hAnsi="PT Astra Serif" w:cs="Tahoma"/>
          <w:sz w:val="28"/>
          <w:szCs w:val="28"/>
          <w:lang w:eastAsia="ru-RU"/>
        </w:rPr>
      </w:pPr>
      <w:r w:rsidRPr="00124ADF">
        <w:rPr>
          <w:rFonts w:ascii="PT Astra Serif" w:hAnsi="PT Astra Serif" w:cs="Tahoma"/>
          <w:sz w:val="28"/>
          <w:szCs w:val="28"/>
          <w:lang w:eastAsia="ru-RU"/>
        </w:rPr>
        <w:t xml:space="preserve">ОГКУ «Правительство для граждан» обеспечивает хранение полученных от уполномоченного органа документов, предназначенных для выдачи заявителю (представителю заявителя) в течение 30 (тридцати) календарных дней со дня получения таких документов. </w:t>
      </w:r>
    </w:p>
    <w:p w:rsidR="001A24B5" w:rsidRPr="00124ADF" w:rsidRDefault="001A24B5" w:rsidP="001A24B5">
      <w:pPr>
        <w:widowControl w:val="0"/>
        <w:suppressAutoHyphens w:val="0"/>
        <w:autoSpaceDE w:val="0"/>
        <w:ind w:firstLine="709"/>
        <w:jc w:val="both"/>
        <w:rPr>
          <w:rFonts w:ascii="PT Astra Serif" w:hAnsi="PT Astra Serif" w:cs="Tahoma"/>
          <w:sz w:val="28"/>
          <w:szCs w:val="28"/>
          <w:lang w:eastAsia="ru-RU"/>
        </w:rPr>
      </w:pPr>
      <w:r w:rsidRPr="00124ADF">
        <w:rPr>
          <w:rFonts w:ascii="PT Astra Serif" w:hAnsi="PT Astra Serif" w:cs="Tahoma"/>
          <w:sz w:val="28"/>
          <w:szCs w:val="28"/>
          <w:lang w:eastAsia="ru-RU"/>
        </w:rPr>
        <w:t xml:space="preserve">При личном обращении заявителя (представителя заявителя) работник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при предъявлении заявителем документа, удостоверяющего личность, в случае обращения представителя заявителя, также наличие документа, подтверждающего его полномочия, с проставлением подписи в расписке (описи). </w:t>
      </w:r>
    </w:p>
    <w:p w:rsidR="001A24B5" w:rsidRPr="00010827" w:rsidRDefault="001A24B5" w:rsidP="001A24B5">
      <w:pPr>
        <w:widowControl w:val="0"/>
        <w:suppressAutoHyphens w:val="0"/>
        <w:autoSpaceDE w:val="0"/>
        <w:ind w:firstLine="709"/>
        <w:jc w:val="both"/>
        <w:rPr>
          <w:rFonts w:ascii="PT Astra Serif" w:hAnsi="PT Astra Serif" w:cs="Tahoma"/>
          <w:sz w:val="28"/>
          <w:szCs w:val="28"/>
          <w:lang w:eastAsia="ru-RU"/>
        </w:rPr>
      </w:pPr>
      <w:r w:rsidRPr="00010827">
        <w:rPr>
          <w:rFonts w:ascii="PT Astra Serif" w:hAnsi="PT Astra Serif" w:cs="Tahoma"/>
          <w:sz w:val="28"/>
          <w:szCs w:val="28"/>
          <w:lang w:eastAsia="ru-RU"/>
        </w:rPr>
        <w:t xml:space="preserve">В случае, если заявитель не получил результат муниципальной услуги по истечении тридцатидневного срока, ОГКУ «Правительство для граждан» </w:t>
      </w:r>
      <w:r w:rsidRPr="00010827">
        <w:rPr>
          <w:rFonts w:ascii="PT Astra Serif" w:hAnsi="PT Astra Serif" w:cs="Tahoma"/>
          <w:sz w:val="28"/>
          <w:szCs w:val="28"/>
          <w:lang w:eastAsia="ru-RU"/>
        </w:rPr>
        <w:lastRenderedPageBreak/>
        <w:t>передаёт по реестру невостребованные документы в уполномоченный орган.</w:t>
      </w:r>
    </w:p>
    <w:p w:rsidR="001A24B5" w:rsidRPr="00010827" w:rsidRDefault="001A24B5" w:rsidP="001A24B5">
      <w:pPr>
        <w:widowControl w:val="0"/>
        <w:suppressAutoHyphens w:val="0"/>
        <w:autoSpaceDE w:val="0"/>
        <w:ind w:firstLine="709"/>
        <w:jc w:val="both"/>
        <w:rPr>
          <w:rFonts w:ascii="PT Astra Serif" w:hAnsi="PT Astra Serif" w:cs="Tahoma"/>
          <w:sz w:val="28"/>
          <w:szCs w:val="28"/>
          <w:lang w:eastAsia="ru-RU"/>
        </w:rPr>
      </w:pPr>
      <w:r w:rsidRPr="00010827">
        <w:rPr>
          <w:rFonts w:ascii="PT Astra Serif" w:hAnsi="PT Astra Serif" w:cs="Tahoma"/>
          <w:sz w:val="28"/>
          <w:szCs w:val="28"/>
          <w:lang w:eastAsia="ru-RU"/>
        </w:rPr>
        <w:t>3.4.4. Иные процедуры – не осуществляются.</w:t>
      </w:r>
    </w:p>
    <w:p w:rsidR="001A24B5" w:rsidRPr="00010827" w:rsidRDefault="001A24B5" w:rsidP="001A24B5">
      <w:pPr>
        <w:suppressAutoHyphens w:val="0"/>
        <w:autoSpaceDE w:val="0"/>
        <w:adjustRightInd w:val="0"/>
        <w:ind w:firstLine="709"/>
        <w:jc w:val="both"/>
        <w:rPr>
          <w:rFonts w:ascii="PT Astra Serif" w:hAnsi="PT Astra Serif"/>
          <w:sz w:val="28"/>
          <w:szCs w:val="28"/>
          <w:lang w:eastAsia="ru-RU"/>
        </w:rPr>
      </w:pPr>
      <w:r w:rsidRPr="00010827">
        <w:rPr>
          <w:rFonts w:ascii="PT Astra Serif" w:hAnsi="PT Astra Serif"/>
          <w:sz w:val="28"/>
          <w:szCs w:val="28"/>
          <w:lang w:eastAsia="ru-RU"/>
        </w:rPr>
        <w:t>3.4.5. Иные действия.</w:t>
      </w:r>
    </w:p>
    <w:p w:rsidR="001A24B5" w:rsidRPr="00010827" w:rsidRDefault="001A24B5" w:rsidP="001A24B5">
      <w:pPr>
        <w:autoSpaceDE w:val="0"/>
        <w:ind w:firstLine="709"/>
        <w:jc w:val="both"/>
        <w:rPr>
          <w:rFonts w:ascii="PT Astra Serif" w:hAnsi="PT Astra Serif"/>
          <w:sz w:val="28"/>
          <w:szCs w:val="28"/>
          <w:lang w:eastAsia="ru-RU"/>
        </w:rPr>
      </w:pPr>
      <w:r w:rsidRPr="00010827">
        <w:rPr>
          <w:rFonts w:ascii="PT Astra Serif" w:eastAsia="Calibri" w:hAnsi="PT Astra Serif"/>
          <w:sz w:val="28"/>
          <w:szCs w:val="28"/>
          <w:lang w:eastAsia="en-US"/>
        </w:rP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r w:rsidRPr="00010827">
        <w:rPr>
          <w:rFonts w:ascii="PT Astra Serif" w:hAnsi="PT Astra Serif"/>
          <w:sz w:val="28"/>
          <w:szCs w:val="28"/>
          <w:lang w:eastAsia="ru-RU"/>
        </w:rPr>
        <w:t>.</w:t>
      </w:r>
    </w:p>
    <w:p w:rsidR="001A24B5" w:rsidRPr="00010827" w:rsidRDefault="001A24B5" w:rsidP="001A24B5">
      <w:pPr>
        <w:autoSpaceDE w:val="0"/>
        <w:ind w:firstLine="709"/>
        <w:jc w:val="both"/>
        <w:rPr>
          <w:rFonts w:ascii="PT Astra Serif" w:hAnsi="PT Astra Serif"/>
          <w:sz w:val="28"/>
          <w:szCs w:val="28"/>
        </w:rPr>
      </w:pPr>
    </w:p>
    <w:p w:rsidR="001A24B5" w:rsidRPr="00010827" w:rsidRDefault="001A24B5" w:rsidP="001A24B5">
      <w:pPr>
        <w:widowControl w:val="0"/>
        <w:autoSpaceDE w:val="0"/>
        <w:jc w:val="center"/>
        <w:rPr>
          <w:rFonts w:ascii="PT Astra Serif" w:hAnsi="PT Astra Serif"/>
          <w:b/>
          <w:sz w:val="28"/>
          <w:szCs w:val="28"/>
        </w:rPr>
      </w:pPr>
      <w:r w:rsidRPr="00010827">
        <w:rPr>
          <w:rFonts w:ascii="PT Astra Serif" w:hAnsi="PT Astra Serif"/>
          <w:b/>
          <w:sz w:val="28"/>
          <w:szCs w:val="28"/>
        </w:rPr>
        <w:t>3.5. Порядок исправления допущенных опечаток и (или) ошибок, допущенных в документах, выданных в результате предоставления муниципальной услуги</w:t>
      </w:r>
    </w:p>
    <w:p w:rsidR="001A24B5" w:rsidRPr="00010827" w:rsidRDefault="001A24B5" w:rsidP="001A24B5">
      <w:pPr>
        <w:widowControl w:val="0"/>
        <w:autoSpaceDE w:val="0"/>
        <w:jc w:val="center"/>
        <w:rPr>
          <w:rFonts w:ascii="PT Astra Serif" w:hAnsi="PT Astra Serif"/>
          <w:b/>
          <w:sz w:val="28"/>
          <w:szCs w:val="28"/>
        </w:rPr>
      </w:pPr>
    </w:p>
    <w:p w:rsidR="001A24B5" w:rsidRPr="00010827" w:rsidRDefault="001A24B5" w:rsidP="001A24B5">
      <w:pPr>
        <w:widowControl w:val="0"/>
        <w:autoSpaceDE w:val="0"/>
        <w:ind w:firstLine="709"/>
        <w:jc w:val="both"/>
        <w:textAlignment w:val="baseline"/>
        <w:rPr>
          <w:rFonts w:ascii="PT Astra Serif" w:hAnsi="PT Astra Serif"/>
          <w:sz w:val="28"/>
          <w:szCs w:val="28"/>
        </w:rPr>
      </w:pPr>
      <w:r w:rsidRPr="00010827">
        <w:rPr>
          <w:rFonts w:ascii="PT Astra Serif" w:hAnsi="PT Astra Serif"/>
          <w:sz w:val="28"/>
          <w:szCs w:val="28"/>
        </w:rPr>
        <w:t>3.5.1.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1A24B5" w:rsidRPr="00010827" w:rsidRDefault="001A24B5" w:rsidP="001A24B5">
      <w:pPr>
        <w:widowControl w:val="0"/>
        <w:autoSpaceDE w:val="0"/>
        <w:ind w:firstLine="709"/>
        <w:jc w:val="both"/>
        <w:textAlignment w:val="baseline"/>
        <w:rPr>
          <w:rFonts w:ascii="PT Astra Serif" w:hAnsi="PT Astra Serif"/>
          <w:sz w:val="28"/>
          <w:szCs w:val="28"/>
        </w:rPr>
      </w:pPr>
      <w:proofErr w:type="gramStart"/>
      <w:r w:rsidRPr="00010827">
        <w:rPr>
          <w:rFonts w:ascii="PT Astra Serif" w:hAnsi="PT Astra Serif"/>
          <w:sz w:val="28"/>
          <w:szCs w:val="28"/>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roofErr w:type="gramEnd"/>
    </w:p>
    <w:p w:rsidR="001A24B5" w:rsidRPr="00010827" w:rsidRDefault="001A24B5" w:rsidP="001A24B5">
      <w:pPr>
        <w:widowControl w:val="0"/>
        <w:autoSpaceDE w:val="0"/>
        <w:ind w:firstLine="709"/>
        <w:jc w:val="both"/>
        <w:textAlignment w:val="baseline"/>
        <w:rPr>
          <w:rFonts w:ascii="PT Astra Serif" w:hAnsi="PT Astra Serif"/>
          <w:sz w:val="28"/>
          <w:szCs w:val="28"/>
        </w:rPr>
      </w:pPr>
      <w:r w:rsidRPr="00010827">
        <w:rPr>
          <w:rFonts w:ascii="PT Astra Serif" w:hAnsi="PT Astra Serif"/>
          <w:sz w:val="28"/>
          <w:szCs w:val="28"/>
        </w:rPr>
        <w:t>Основанием для начала административной процедуры по исправлению опечаток и (или) ошибок, является поступление в уполномоченный орган заявления</w:t>
      </w:r>
      <w:r w:rsidRPr="00010827">
        <w:rPr>
          <w:rFonts w:ascii="PT Astra Serif" w:hAnsi="PT Astra Serif"/>
          <w:b/>
          <w:sz w:val="28"/>
          <w:szCs w:val="28"/>
        </w:rPr>
        <w:t>.</w:t>
      </w:r>
    </w:p>
    <w:p w:rsidR="001A24B5" w:rsidRPr="00010827" w:rsidRDefault="001A24B5" w:rsidP="001A24B5">
      <w:pPr>
        <w:widowControl w:val="0"/>
        <w:autoSpaceDE w:val="0"/>
        <w:ind w:firstLine="709"/>
        <w:jc w:val="both"/>
        <w:textAlignment w:val="baseline"/>
        <w:rPr>
          <w:rFonts w:ascii="PT Astra Serif" w:hAnsi="PT Astra Serif"/>
          <w:sz w:val="28"/>
          <w:szCs w:val="28"/>
        </w:rPr>
      </w:pPr>
      <w:r w:rsidRPr="00010827">
        <w:rPr>
          <w:rFonts w:ascii="PT Astra Serif" w:hAnsi="PT Astra Serif"/>
          <w:sz w:val="28"/>
          <w:szCs w:val="28"/>
        </w:rPr>
        <w:t>При обращении за исправлением опечаток и (или) ошибок заявитель представляет:</w:t>
      </w:r>
    </w:p>
    <w:p w:rsidR="001A24B5" w:rsidRPr="00010827" w:rsidRDefault="001A24B5" w:rsidP="001A24B5">
      <w:pPr>
        <w:widowControl w:val="0"/>
        <w:autoSpaceDE w:val="0"/>
        <w:ind w:firstLine="709"/>
        <w:jc w:val="both"/>
        <w:textAlignment w:val="baseline"/>
        <w:rPr>
          <w:rFonts w:ascii="PT Astra Serif" w:hAnsi="PT Astra Serif"/>
          <w:sz w:val="28"/>
          <w:szCs w:val="28"/>
        </w:rPr>
      </w:pPr>
      <w:r w:rsidRPr="00010827">
        <w:rPr>
          <w:rFonts w:ascii="PT Astra Serif" w:hAnsi="PT Astra Serif"/>
          <w:sz w:val="28"/>
          <w:szCs w:val="28"/>
        </w:rPr>
        <w:t>заявление;</w:t>
      </w:r>
    </w:p>
    <w:p w:rsidR="001A24B5" w:rsidRPr="00010827" w:rsidRDefault="001A24B5" w:rsidP="001A24B5">
      <w:pPr>
        <w:widowControl w:val="0"/>
        <w:autoSpaceDE w:val="0"/>
        <w:ind w:firstLine="709"/>
        <w:jc w:val="both"/>
        <w:textAlignment w:val="baseline"/>
        <w:rPr>
          <w:rFonts w:ascii="PT Astra Serif" w:hAnsi="PT Astra Serif"/>
          <w:sz w:val="28"/>
          <w:szCs w:val="28"/>
        </w:rPr>
      </w:pPr>
      <w:r w:rsidRPr="00010827">
        <w:rPr>
          <w:rFonts w:ascii="PT Astra Serif" w:hAnsi="PT Astra Serif"/>
          <w:sz w:val="28"/>
          <w:szCs w:val="28"/>
        </w:rPr>
        <w:t>документы, имеющие юридическую силу содержащие правильные данные;</w:t>
      </w:r>
    </w:p>
    <w:p w:rsidR="001A24B5" w:rsidRPr="00010827" w:rsidRDefault="001A24B5" w:rsidP="001A24B5">
      <w:pPr>
        <w:widowControl w:val="0"/>
        <w:autoSpaceDE w:val="0"/>
        <w:ind w:firstLine="709"/>
        <w:jc w:val="both"/>
        <w:textAlignment w:val="baseline"/>
        <w:rPr>
          <w:rFonts w:ascii="PT Astra Serif" w:hAnsi="PT Astra Serif"/>
          <w:sz w:val="28"/>
          <w:szCs w:val="28"/>
        </w:rPr>
      </w:pPr>
      <w:r w:rsidRPr="00010827">
        <w:rPr>
          <w:rFonts w:ascii="PT Astra Serif" w:hAnsi="PT Astra Serif"/>
          <w:sz w:val="28"/>
          <w:szCs w:val="28"/>
        </w:rPr>
        <w:t>выданный уполномоченным органом документ, в котором содержатся допущенные опечатки и (или) ошибки.</w:t>
      </w:r>
    </w:p>
    <w:p w:rsidR="001A24B5" w:rsidRPr="00010827" w:rsidRDefault="001A24B5" w:rsidP="001A24B5">
      <w:pPr>
        <w:widowControl w:val="0"/>
        <w:autoSpaceDE w:val="0"/>
        <w:ind w:firstLine="709"/>
        <w:jc w:val="both"/>
        <w:rPr>
          <w:rFonts w:ascii="PT Astra Serif" w:hAnsi="PT Astra Serif"/>
          <w:sz w:val="28"/>
          <w:szCs w:val="28"/>
        </w:rPr>
      </w:pPr>
      <w:proofErr w:type="gramStart"/>
      <w:r w:rsidRPr="00010827">
        <w:rPr>
          <w:rFonts w:ascii="PT Astra Serif" w:hAnsi="PT Astra Serif"/>
          <w:sz w:val="28"/>
          <w:szCs w:val="28"/>
        </w:rPr>
        <w:t>Заявление в свободной форме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roofErr w:type="gramEnd"/>
    </w:p>
    <w:p w:rsidR="001A24B5" w:rsidRPr="00010827" w:rsidRDefault="001A24B5" w:rsidP="001A24B5">
      <w:pPr>
        <w:widowControl w:val="0"/>
        <w:autoSpaceDE w:val="0"/>
        <w:ind w:firstLine="709"/>
        <w:jc w:val="both"/>
        <w:textAlignment w:val="baseline"/>
        <w:rPr>
          <w:rFonts w:ascii="PT Astra Serif" w:hAnsi="PT Astra Serif"/>
          <w:sz w:val="28"/>
          <w:szCs w:val="28"/>
        </w:rPr>
      </w:pPr>
      <w:r w:rsidRPr="00010827">
        <w:rPr>
          <w:rFonts w:ascii="PT Astra Serif" w:hAnsi="PT Astra Serif"/>
          <w:sz w:val="28"/>
          <w:szCs w:val="28"/>
        </w:rPr>
        <w:t>Заявление и документ, в котором содержатся опечатки и (или) ошибки, представляются следующими способами:</w:t>
      </w:r>
    </w:p>
    <w:p w:rsidR="001A24B5" w:rsidRPr="00010827" w:rsidRDefault="001A24B5" w:rsidP="001A24B5">
      <w:pPr>
        <w:widowControl w:val="0"/>
        <w:autoSpaceDE w:val="0"/>
        <w:ind w:firstLine="709"/>
        <w:jc w:val="both"/>
        <w:textAlignment w:val="baseline"/>
        <w:rPr>
          <w:rFonts w:ascii="PT Astra Serif" w:hAnsi="PT Astra Serif"/>
          <w:sz w:val="28"/>
          <w:szCs w:val="28"/>
        </w:rPr>
      </w:pPr>
      <w:r w:rsidRPr="00010827">
        <w:rPr>
          <w:rFonts w:ascii="PT Astra Serif" w:hAnsi="PT Astra Serif"/>
          <w:sz w:val="28"/>
          <w:szCs w:val="28"/>
        </w:rPr>
        <w:t>лично (заявителем представляются оригиналы документов с опечатками и (или) ошибками, специалистом делаются копии этих документов);</w:t>
      </w:r>
    </w:p>
    <w:p w:rsidR="001A24B5" w:rsidRPr="00010827" w:rsidRDefault="001A24B5" w:rsidP="001A24B5">
      <w:pPr>
        <w:widowControl w:val="0"/>
        <w:autoSpaceDE w:val="0"/>
        <w:ind w:firstLine="709"/>
        <w:jc w:val="both"/>
        <w:textAlignment w:val="baseline"/>
        <w:rPr>
          <w:rFonts w:ascii="PT Astra Serif" w:hAnsi="PT Astra Serif"/>
          <w:sz w:val="28"/>
          <w:szCs w:val="28"/>
        </w:rPr>
      </w:pPr>
      <w:r w:rsidRPr="00010827">
        <w:rPr>
          <w:rFonts w:ascii="PT Astra Serif" w:hAnsi="PT Astra Serif"/>
          <w:sz w:val="28"/>
          <w:szCs w:val="28"/>
        </w:rPr>
        <w:t>через организацию почтовой связи (заявителем направляются копии документов с опечатками и (или) ошибками).</w:t>
      </w:r>
    </w:p>
    <w:p w:rsidR="001A24B5" w:rsidRPr="00010827" w:rsidRDefault="001A24B5" w:rsidP="001A24B5">
      <w:pPr>
        <w:widowControl w:val="0"/>
        <w:autoSpaceDE w:val="0"/>
        <w:ind w:firstLine="709"/>
        <w:jc w:val="both"/>
        <w:textAlignment w:val="baseline"/>
        <w:rPr>
          <w:rFonts w:ascii="PT Astra Serif" w:hAnsi="PT Astra Serif"/>
          <w:sz w:val="28"/>
          <w:szCs w:val="28"/>
        </w:rPr>
      </w:pPr>
      <w:r w:rsidRPr="00010827">
        <w:rPr>
          <w:rFonts w:ascii="PT Astra Serif" w:hAnsi="PT Astra Serif"/>
          <w:sz w:val="28"/>
          <w:szCs w:val="28"/>
        </w:rPr>
        <w:t>Приём и регистрация заявления осуществляется в соответствии с пунктом 3.2.1 настоящего Административного регламента.</w:t>
      </w:r>
    </w:p>
    <w:p w:rsidR="001A24B5" w:rsidRPr="00010827" w:rsidRDefault="001A24B5" w:rsidP="001A24B5">
      <w:pPr>
        <w:widowControl w:val="0"/>
        <w:autoSpaceDE w:val="0"/>
        <w:ind w:firstLine="709"/>
        <w:jc w:val="both"/>
        <w:textAlignment w:val="baseline"/>
        <w:rPr>
          <w:rFonts w:ascii="PT Astra Serif" w:hAnsi="PT Astra Serif"/>
          <w:sz w:val="28"/>
          <w:szCs w:val="28"/>
        </w:rPr>
      </w:pPr>
      <w:r w:rsidRPr="00010827">
        <w:rPr>
          <w:rFonts w:ascii="PT Astra Serif" w:hAnsi="PT Astra Serif"/>
          <w:sz w:val="28"/>
          <w:szCs w:val="28"/>
        </w:rPr>
        <w:lastRenderedPageBreak/>
        <w:t>Максимальный срок выполнения административной процедуры – 1 (один) рабочий день.</w:t>
      </w:r>
    </w:p>
    <w:p w:rsidR="001A24B5" w:rsidRPr="00010827" w:rsidRDefault="001A24B5" w:rsidP="001A24B5">
      <w:pPr>
        <w:widowControl w:val="0"/>
        <w:autoSpaceDE w:val="0"/>
        <w:ind w:firstLine="709"/>
        <w:jc w:val="both"/>
        <w:textAlignment w:val="baseline"/>
        <w:rPr>
          <w:rFonts w:ascii="PT Astra Serif" w:hAnsi="PT Astra Serif"/>
          <w:sz w:val="28"/>
          <w:szCs w:val="28"/>
        </w:rPr>
      </w:pPr>
      <w:r w:rsidRPr="00010827">
        <w:rPr>
          <w:rFonts w:ascii="PT Astra Serif" w:hAnsi="PT Astra Serif"/>
          <w:sz w:val="28"/>
          <w:szCs w:val="28"/>
        </w:rPr>
        <w:t xml:space="preserve">3.5.2. Рассмотрение поступившего заявления, выдача нового исправленного документа. </w:t>
      </w:r>
    </w:p>
    <w:p w:rsidR="001A24B5" w:rsidRPr="00010827" w:rsidRDefault="001A24B5" w:rsidP="001A24B5">
      <w:pPr>
        <w:widowControl w:val="0"/>
        <w:autoSpaceDE w:val="0"/>
        <w:ind w:firstLine="709"/>
        <w:jc w:val="both"/>
        <w:textAlignment w:val="baseline"/>
        <w:rPr>
          <w:rFonts w:ascii="PT Astra Serif" w:hAnsi="PT Astra Serif"/>
          <w:sz w:val="28"/>
          <w:szCs w:val="28"/>
        </w:rPr>
      </w:pPr>
      <w:r w:rsidRPr="00010827">
        <w:rPr>
          <w:rFonts w:ascii="PT Astra Serif" w:hAnsi="PT Astra Serif"/>
          <w:sz w:val="28"/>
          <w:szCs w:val="28"/>
        </w:rPr>
        <w:t>Основанием для начала административной процедуры является зарегистрированное заявление и представленные документы.</w:t>
      </w:r>
    </w:p>
    <w:p w:rsidR="001A24B5" w:rsidRPr="00010827" w:rsidRDefault="001A24B5" w:rsidP="001A24B5">
      <w:pPr>
        <w:widowControl w:val="0"/>
        <w:autoSpaceDE w:val="0"/>
        <w:ind w:firstLine="709"/>
        <w:jc w:val="both"/>
        <w:textAlignment w:val="baseline"/>
        <w:rPr>
          <w:rFonts w:ascii="PT Astra Serif" w:hAnsi="PT Astra Serif"/>
          <w:sz w:val="28"/>
          <w:szCs w:val="28"/>
        </w:rPr>
      </w:pPr>
      <w:r w:rsidRPr="00010827">
        <w:rPr>
          <w:rFonts w:ascii="PT Astra Serif" w:hAnsi="PT Astra Serif"/>
          <w:sz w:val="28"/>
          <w:szCs w:val="28"/>
        </w:rPr>
        <w:t>Заявление с визой Руководителя уполномоченного органа передается на исполнение специалисту.</w:t>
      </w:r>
    </w:p>
    <w:p w:rsidR="001A24B5" w:rsidRPr="00010827" w:rsidRDefault="001A24B5" w:rsidP="001A24B5">
      <w:pPr>
        <w:widowControl w:val="0"/>
        <w:autoSpaceDE w:val="0"/>
        <w:ind w:firstLine="709"/>
        <w:jc w:val="both"/>
        <w:textAlignment w:val="baseline"/>
        <w:rPr>
          <w:rFonts w:ascii="PT Astra Serif" w:hAnsi="PT Astra Serif"/>
          <w:sz w:val="28"/>
          <w:szCs w:val="28"/>
        </w:rPr>
      </w:pPr>
      <w:r w:rsidRPr="00010827">
        <w:rPr>
          <w:rFonts w:ascii="PT Astra Serif" w:hAnsi="PT Astra Serif"/>
          <w:sz w:val="28"/>
          <w:szCs w:val="28"/>
        </w:rPr>
        <w:t>Специалист рассматривает заявление и прилагаемые документы и приступает к исправлению опечаток и (или) ошибок, подготовке нового исправленного документа.</w:t>
      </w:r>
    </w:p>
    <w:p w:rsidR="001A24B5" w:rsidRPr="00010827" w:rsidRDefault="001A24B5" w:rsidP="001A24B5">
      <w:pPr>
        <w:widowControl w:val="0"/>
        <w:autoSpaceDE w:val="0"/>
        <w:ind w:firstLine="709"/>
        <w:jc w:val="both"/>
        <w:textAlignment w:val="baseline"/>
        <w:rPr>
          <w:rFonts w:ascii="PT Astra Serif" w:hAnsi="PT Astra Serif"/>
          <w:sz w:val="28"/>
          <w:szCs w:val="28"/>
        </w:rPr>
      </w:pPr>
      <w:r w:rsidRPr="00010827">
        <w:rPr>
          <w:rFonts w:ascii="PT Astra Serif" w:hAnsi="PT Astra Serif"/>
          <w:sz w:val="28"/>
          <w:szCs w:val="28"/>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1A24B5" w:rsidRPr="00010827" w:rsidRDefault="001A24B5" w:rsidP="001A24B5">
      <w:pPr>
        <w:widowControl w:val="0"/>
        <w:autoSpaceDE w:val="0"/>
        <w:ind w:firstLine="709"/>
        <w:jc w:val="both"/>
        <w:textAlignment w:val="baseline"/>
        <w:rPr>
          <w:rFonts w:ascii="PT Astra Serif" w:hAnsi="PT Astra Serif"/>
          <w:sz w:val="28"/>
          <w:szCs w:val="28"/>
        </w:rPr>
      </w:pPr>
      <w:r w:rsidRPr="00010827">
        <w:rPr>
          <w:rFonts w:ascii="PT Astra Serif" w:hAnsi="PT Astra Serif"/>
          <w:sz w:val="28"/>
          <w:szCs w:val="28"/>
        </w:rPr>
        <w:t>изменение содержания документов, являющихся результатом предоставления муниципальной услуги;</w:t>
      </w:r>
    </w:p>
    <w:p w:rsidR="001A24B5" w:rsidRPr="00010827" w:rsidRDefault="001A24B5" w:rsidP="001A24B5">
      <w:pPr>
        <w:widowControl w:val="0"/>
        <w:autoSpaceDE w:val="0"/>
        <w:ind w:firstLine="709"/>
        <w:jc w:val="both"/>
        <w:textAlignment w:val="baseline"/>
        <w:rPr>
          <w:rFonts w:ascii="PT Astra Serif" w:hAnsi="PT Astra Serif"/>
          <w:sz w:val="28"/>
          <w:szCs w:val="28"/>
        </w:rPr>
      </w:pPr>
      <w:r w:rsidRPr="00010827">
        <w:rPr>
          <w:rFonts w:ascii="PT Astra Serif" w:hAnsi="PT Astra Serif"/>
          <w:sz w:val="28"/>
          <w:szCs w:val="28"/>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1A24B5" w:rsidRPr="00010827" w:rsidRDefault="001A24B5" w:rsidP="001A24B5">
      <w:pPr>
        <w:widowControl w:val="0"/>
        <w:autoSpaceDE w:val="0"/>
        <w:ind w:firstLine="709"/>
        <w:jc w:val="both"/>
        <w:textAlignment w:val="baseline"/>
        <w:rPr>
          <w:rFonts w:ascii="PT Astra Serif" w:hAnsi="PT Astra Serif"/>
          <w:sz w:val="28"/>
          <w:szCs w:val="28"/>
        </w:rPr>
      </w:pPr>
      <w:r w:rsidRPr="00010827">
        <w:rPr>
          <w:rFonts w:ascii="PT Astra Serif" w:hAnsi="PT Astra Serif"/>
          <w:sz w:val="28"/>
          <w:szCs w:val="28"/>
        </w:rPr>
        <w:t>Оформление нового исправленного документа осуществляется в порядке, установленном в подпункте 3.2.7 пункта 3.2 настоящего Административного регламента.</w:t>
      </w:r>
    </w:p>
    <w:p w:rsidR="001A24B5" w:rsidRPr="00010827" w:rsidRDefault="001A24B5" w:rsidP="001A24B5">
      <w:pPr>
        <w:widowControl w:val="0"/>
        <w:autoSpaceDE w:val="0"/>
        <w:ind w:firstLine="709"/>
        <w:jc w:val="both"/>
        <w:textAlignment w:val="baseline"/>
        <w:rPr>
          <w:rFonts w:ascii="PT Astra Serif" w:hAnsi="PT Astra Serif"/>
          <w:sz w:val="28"/>
          <w:szCs w:val="28"/>
        </w:rPr>
      </w:pPr>
      <w:r w:rsidRPr="00010827">
        <w:rPr>
          <w:rFonts w:ascii="PT Astra Serif" w:hAnsi="PT Astra Serif"/>
          <w:sz w:val="28"/>
          <w:szCs w:val="28"/>
        </w:rPr>
        <w:t>Максимальный срок выполнения административной процедуры – 5 рабочих дней со дня поступления в уполномоченный орган заявления.</w:t>
      </w:r>
    </w:p>
    <w:p w:rsidR="001A24B5" w:rsidRPr="00010827" w:rsidRDefault="001A24B5" w:rsidP="001A24B5">
      <w:pPr>
        <w:widowControl w:val="0"/>
        <w:autoSpaceDE w:val="0"/>
        <w:ind w:firstLine="709"/>
        <w:jc w:val="both"/>
        <w:textAlignment w:val="baseline"/>
        <w:rPr>
          <w:rFonts w:ascii="PT Astra Serif" w:hAnsi="PT Astra Serif"/>
          <w:sz w:val="28"/>
          <w:szCs w:val="28"/>
        </w:rPr>
      </w:pPr>
      <w:r w:rsidRPr="00010827">
        <w:rPr>
          <w:rFonts w:ascii="PT Astra Serif" w:hAnsi="PT Astra Serif"/>
          <w:sz w:val="28"/>
          <w:szCs w:val="28"/>
        </w:rPr>
        <w:t>Результатом выполнения административной процедуры является новый исправленный документ.</w:t>
      </w:r>
    </w:p>
    <w:p w:rsidR="001A24B5" w:rsidRPr="00010827" w:rsidRDefault="001A24B5" w:rsidP="001A24B5">
      <w:pPr>
        <w:widowControl w:val="0"/>
        <w:autoSpaceDE w:val="0"/>
        <w:ind w:firstLine="709"/>
        <w:jc w:val="both"/>
        <w:textAlignment w:val="baseline"/>
        <w:rPr>
          <w:rFonts w:ascii="PT Astra Serif" w:hAnsi="PT Astra Serif"/>
          <w:sz w:val="28"/>
          <w:szCs w:val="28"/>
        </w:rPr>
      </w:pPr>
      <w:r w:rsidRPr="00010827">
        <w:rPr>
          <w:rFonts w:ascii="PT Astra Serif" w:hAnsi="PT Astra Serif"/>
          <w:sz w:val="28"/>
          <w:szCs w:val="28"/>
        </w:rPr>
        <w:t>Выдача заявителю нового исправленного документа осуществляется в течение 1 (одного) рабочего дня.</w:t>
      </w:r>
    </w:p>
    <w:p w:rsidR="001A24B5" w:rsidRPr="00010827" w:rsidRDefault="001A24B5" w:rsidP="001A24B5">
      <w:pPr>
        <w:widowControl w:val="0"/>
        <w:autoSpaceDE w:val="0"/>
        <w:ind w:firstLine="709"/>
        <w:jc w:val="both"/>
        <w:textAlignment w:val="baseline"/>
        <w:rPr>
          <w:rFonts w:ascii="PT Astra Serif" w:hAnsi="PT Astra Serif"/>
          <w:sz w:val="28"/>
          <w:szCs w:val="28"/>
        </w:rPr>
      </w:pPr>
      <w:r w:rsidRPr="00010827">
        <w:rPr>
          <w:rFonts w:ascii="PT Astra Serif" w:hAnsi="PT Astra Serif"/>
          <w:sz w:val="28"/>
          <w:szCs w:val="28"/>
        </w:rPr>
        <w:t>Способом фиксации результата процедуры является выдача нового исправленного документа, оформленного в виде официального письма, подписанного Руководителем уполномоченного органа.</w:t>
      </w:r>
    </w:p>
    <w:p w:rsidR="001A24B5" w:rsidRPr="00010827" w:rsidRDefault="001A24B5" w:rsidP="001A24B5">
      <w:pPr>
        <w:widowControl w:val="0"/>
        <w:autoSpaceDE w:val="0"/>
        <w:ind w:firstLine="709"/>
        <w:jc w:val="both"/>
        <w:textAlignment w:val="baseline"/>
        <w:rPr>
          <w:rFonts w:ascii="PT Astra Serif" w:hAnsi="PT Astra Serif"/>
          <w:b/>
          <w:bCs/>
          <w:sz w:val="28"/>
          <w:szCs w:val="28"/>
        </w:rPr>
      </w:pPr>
      <w:r w:rsidRPr="00010827">
        <w:rPr>
          <w:rFonts w:ascii="PT Astra Serif" w:hAnsi="PT Astra Serif"/>
          <w:sz w:val="28"/>
          <w:szCs w:val="28"/>
        </w:rPr>
        <w:t>Оригинал документа, в котором содержатся допущенные опечатки и (или) ошибки, после выдачи заявителю нового исправленного документа уничтожается.</w:t>
      </w:r>
    </w:p>
    <w:p w:rsidR="001A24B5" w:rsidRPr="00010827" w:rsidRDefault="001A24B5" w:rsidP="001A24B5">
      <w:pPr>
        <w:tabs>
          <w:tab w:val="left" w:pos="0"/>
        </w:tabs>
        <w:rPr>
          <w:rFonts w:ascii="PT Astra Serif" w:hAnsi="PT Astra Serif"/>
          <w:b/>
          <w:bCs/>
          <w:sz w:val="28"/>
          <w:szCs w:val="28"/>
        </w:rPr>
      </w:pPr>
    </w:p>
    <w:p w:rsidR="001A24B5" w:rsidRPr="00010827" w:rsidRDefault="001A24B5" w:rsidP="001A24B5">
      <w:pPr>
        <w:widowControl w:val="0"/>
        <w:autoSpaceDE w:val="0"/>
        <w:jc w:val="center"/>
        <w:rPr>
          <w:rFonts w:ascii="PT Astra Serif" w:hAnsi="PT Astra Serif"/>
          <w:sz w:val="28"/>
          <w:szCs w:val="28"/>
        </w:rPr>
      </w:pPr>
      <w:r w:rsidRPr="00010827">
        <w:rPr>
          <w:rFonts w:ascii="PT Astra Serif" w:hAnsi="PT Astra Serif"/>
          <w:b/>
          <w:sz w:val="28"/>
          <w:szCs w:val="28"/>
        </w:rPr>
        <w:t xml:space="preserve">4. Формы </w:t>
      </w:r>
      <w:proofErr w:type="gramStart"/>
      <w:r w:rsidRPr="00010827">
        <w:rPr>
          <w:rFonts w:ascii="PT Astra Serif" w:hAnsi="PT Astra Serif"/>
          <w:b/>
          <w:sz w:val="28"/>
          <w:szCs w:val="28"/>
        </w:rPr>
        <w:t>контроля за</w:t>
      </w:r>
      <w:proofErr w:type="gramEnd"/>
      <w:r w:rsidRPr="00010827">
        <w:rPr>
          <w:rFonts w:ascii="PT Astra Serif" w:hAnsi="PT Astra Serif"/>
          <w:b/>
          <w:sz w:val="28"/>
          <w:szCs w:val="28"/>
        </w:rPr>
        <w:t xml:space="preserve"> исполнением Административного регламента</w:t>
      </w:r>
    </w:p>
    <w:p w:rsidR="001A24B5" w:rsidRPr="00010827" w:rsidRDefault="001A24B5" w:rsidP="001A24B5">
      <w:pPr>
        <w:widowControl w:val="0"/>
        <w:autoSpaceDE w:val="0"/>
        <w:ind w:firstLine="709"/>
        <w:jc w:val="center"/>
        <w:rPr>
          <w:rFonts w:ascii="PT Astra Serif" w:hAnsi="PT Astra Serif"/>
          <w:sz w:val="28"/>
          <w:szCs w:val="28"/>
        </w:rPr>
      </w:pPr>
    </w:p>
    <w:p w:rsidR="001A24B5" w:rsidRPr="00010827" w:rsidRDefault="001A24B5" w:rsidP="001A24B5">
      <w:pPr>
        <w:widowControl w:val="0"/>
        <w:autoSpaceDE w:val="0"/>
        <w:ind w:hanging="17"/>
        <w:jc w:val="center"/>
        <w:rPr>
          <w:rFonts w:ascii="PT Astra Serif" w:hAnsi="PT Astra Serif"/>
          <w:b/>
          <w:bCs/>
          <w:sz w:val="28"/>
          <w:szCs w:val="28"/>
        </w:rPr>
      </w:pPr>
      <w:r w:rsidRPr="00010827">
        <w:rPr>
          <w:rFonts w:ascii="PT Astra Serif" w:hAnsi="PT Astra Serif"/>
          <w:b/>
          <w:bCs/>
          <w:sz w:val="28"/>
          <w:szCs w:val="28"/>
        </w:rPr>
        <w:t xml:space="preserve">4.1. Порядок осуществления текущего </w:t>
      </w:r>
      <w:proofErr w:type="gramStart"/>
      <w:r w:rsidRPr="00010827">
        <w:rPr>
          <w:rFonts w:ascii="PT Astra Serif" w:hAnsi="PT Astra Serif"/>
          <w:b/>
          <w:bCs/>
          <w:sz w:val="28"/>
          <w:szCs w:val="28"/>
        </w:rPr>
        <w:t>контроля за</w:t>
      </w:r>
      <w:proofErr w:type="gramEnd"/>
      <w:r w:rsidRPr="00010827">
        <w:rPr>
          <w:rFonts w:ascii="PT Astra Serif" w:hAnsi="PT Astra Serif"/>
          <w:b/>
          <w:bCs/>
          <w:sz w:val="28"/>
          <w:szCs w:val="28"/>
        </w:rPr>
        <w:t xml:space="preserve">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A24B5" w:rsidRPr="00010827" w:rsidRDefault="001A24B5" w:rsidP="001A24B5">
      <w:pPr>
        <w:widowControl w:val="0"/>
        <w:autoSpaceDE w:val="0"/>
        <w:ind w:firstLine="709"/>
        <w:jc w:val="center"/>
        <w:rPr>
          <w:rFonts w:ascii="PT Astra Serif" w:hAnsi="PT Astra Serif"/>
          <w:b/>
          <w:bCs/>
          <w:sz w:val="28"/>
          <w:szCs w:val="28"/>
        </w:rPr>
      </w:pPr>
    </w:p>
    <w:p w:rsidR="001A24B5" w:rsidRPr="00010827" w:rsidRDefault="001A24B5" w:rsidP="001A24B5">
      <w:pPr>
        <w:widowControl w:val="0"/>
        <w:autoSpaceDE w:val="0"/>
        <w:ind w:firstLine="709"/>
        <w:jc w:val="both"/>
        <w:rPr>
          <w:rFonts w:ascii="PT Astra Serif" w:hAnsi="PT Astra Serif"/>
          <w:sz w:val="28"/>
          <w:szCs w:val="28"/>
        </w:rPr>
      </w:pPr>
      <w:r w:rsidRPr="00010827">
        <w:rPr>
          <w:rFonts w:ascii="PT Astra Serif" w:hAnsi="PT Astra Serif"/>
          <w:sz w:val="28"/>
          <w:szCs w:val="28"/>
        </w:rPr>
        <w:t xml:space="preserve">4.1.1. Текущий </w:t>
      </w:r>
      <w:proofErr w:type="gramStart"/>
      <w:r w:rsidRPr="00010827">
        <w:rPr>
          <w:rFonts w:ascii="PT Astra Serif" w:hAnsi="PT Astra Serif"/>
          <w:sz w:val="28"/>
          <w:szCs w:val="28"/>
        </w:rPr>
        <w:t>контроль за</w:t>
      </w:r>
      <w:proofErr w:type="gramEnd"/>
      <w:r w:rsidRPr="00010827">
        <w:rPr>
          <w:rFonts w:ascii="PT Astra Serif" w:hAnsi="PT Astra Serif"/>
          <w:sz w:val="28"/>
          <w:szCs w:val="28"/>
        </w:rPr>
        <w:t xml:space="preserve"> соблюдением и исполнением должностным лицом, предоставляющим муниципальную услугу, положений настоящего </w:t>
      </w:r>
      <w:r w:rsidRPr="00010827">
        <w:rPr>
          <w:rFonts w:ascii="PT Astra Serif" w:hAnsi="PT Astra Serif"/>
          <w:sz w:val="28"/>
          <w:szCs w:val="28"/>
        </w:rPr>
        <w:lastRenderedPageBreak/>
        <w:t>Административного регламента, иных нормативных правовых актов, устанавливающих требования к предоставлению муниципальной услуги, осуществляется председателем Комитета.</w:t>
      </w:r>
      <w:r w:rsidRPr="00010827">
        <w:rPr>
          <w:rFonts w:ascii="PT Astra Serif" w:hAnsi="PT Astra Serif"/>
          <w:i/>
          <w:sz w:val="28"/>
          <w:szCs w:val="28"/>
        </w:rPr>
        <w:t xml:space="preserve"> </w:t>
      </w:r>
    </w:p>
    <w:p w:rsidR="001A24B5" w:rsidRPr="00010827" w:rsidRDefault="001A24B5" w:rsidP="001A24B5">
      <w:pPr>
        <w:widowControl w:val="0"/>
        <w:autoSpaceDE w:val="0"/>
        <w:ind w:firstLine="709"/>
        <w:jc w:val="both"/>
        <w:rPr>
          <w:rFonts w:ascii="PT Astra Serif" w:hAnsi="PT Astra Serif"/>
          <w:sz w:val="28"/>
          <w:szCs w:val="28"/>
        </w:rPr>
      </w:pPr>
    </w:p>
    <w:p w:rsidR="001A24B5" w:rsidRPr="00010827" w:rsidRDefault="001A24B5" w:rsidP="001A24B5">
      <w:pPr>
        <w:widowControl w:val="0"/>
        <w:autoSpaceDE w:val="0"/>
        <w:jc w:val="center"/>
        <w:rPr>
          <w:rFonts w:ascii="PT Astra Serif" w:hAnsi="PT Astra Serif"/>
          <w:sz w:val="28"/>
          <w:szCs w:val="28"/>
        </w:rPr>
      </w:pPr>
      <w:r w:rsidRPr="00010827">
        <w:rPr>
          <w:rFonts w:ascii="PT Astra Serif" w:hAnsi="PT Astra Serif"/>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10827">
        <w:rPr>
          <w:rFonts w:ascii="PT Astra Serif" w:hAnsi="PT Astra Serif"/>
          <w:b/>
          <w:bCs/>
          <w:sz w:val="28"/>
          <w:szCs w:val="28"/>
        </w:rPr>
        <w:t>контроля за</w:t>
      </w:r>
      <w:proofErr w:type="gramEnd"/>
      <w:r w:rsidRPr="00010827">
        <w:rPr>
          <w:rFonts w:ascii="PT Astra Serif" w:hAnsi="PT Astra Serif"/>
          <w:b/>
          <w:bCs/>
          <w:sz w:val="28"/>
          <w:szCs w:val="28"/>
        </w:rPr>
        <w:t xml:space="preserve"> полнотой и качеством предоставления муниципальной услуги</w:t>
      </w:r>
    </w:p>
    <w:p w:rsidR="001A24B5" w:rsidRPr="00010827" w:rsidRDefault="001A24B5" w:rsidP="001A24B5">
      <w:pPr>
        <w:widowControl w:val="0"/>
        <w:autoSpaceDE w:val="0"/>
        <w:ind w:firstLine="709"/>
        <w:jc w:val="both"/>
        <w:rPr>
          <w:rFonts w:ascii="PT Astra Serif" w:hAnsi="PT Astra Serif"/>
          <w:sz w:val="28"/>
          <w:szCs w:val="28"/>
        </w:rPr>
      </w:pPr>
    </w:p>
    <w:p w:rsidR="001A24B5" w:rsidRPr="00010827" w:rsidRDefault="001A24B5" w:rsidP="001A24B5">
      <w:pPr>
        <w:widowControl w:val="0"/>
        <w:autoSpaceDE w:val="0"/>
        <w:ind w:firstLine="709"/>
        <w:jc w:val="both"/>
        <w:rPr>
          <w:rFonts w:ascii="PT Astra Serif" w:hAnsi="PT Astra Serif"/>
          <w:sz w:val="28"/>
          <w:szCs w:val="28"/>
        </w:rPr>
      </w:pPr>
      <w:r w:rsidRPr="00010827">
        <w:rPr>
          <w:rFonts w:ascii="PT Astra Serif" w:hAnsi="PT Astra Serif"/>
          <w:sz w:val="28"/>
          <w:szCs w:val="28"/>
        </w:rPr>
        <w:t xml:space="preserve">4.2.1. В целях осуществления </w:t>
      </w:r>
      <w:proofErr w:type="gramStart"/>
      <w:r w:rsidRPr="00010827">
        <w:rPr>
          <w:rFonts w:ascii="PT Astra Serif" w:hAnsi="PT Astra Serif"/>
          <w:sz w:val="28"/>
          <w:szCs w:val="28"/>
        </w:rPr>
        <w:t>контроля за</w:t>
      </w:r>
      <w:proofErr w:type="gramEnd"/>
      <w:r w:rsidRPr="00010827">
        <w:rPr>
          <w:rFonts w:ascii="PT Astra Serif" w:hAnsi="PT Astra Serif"/>
          <w:sz w:val="28"/>
          <w:szCs w:val="28"/>
        </w:rPr>
        <w:t xml:space="preserve">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 проверки полноты и качества предоставления муниципальной услуги структурным подразделением уполномоченного органа.</w:t>
      </w:r>
    </w:p>
    <w:p w:rsidR="001A24B5" w:rsidRPr="00010827" w:rsidRDefault="001A24B5" w:rsidP="001A24B5">
      <w:pPr>
        <w:widowControl w:val="0"/>
        <w:autoSpaceDE w:val="0"/>
        <w:ind w:firstLine="709"/>
        <w:jc w:val="both"/>
        <w:rPr>
          <w:rFonts w:ascii="PT Astra Serif" w:hAnsi="PT Astra Serif"/>
          <w:sz w:val="28"/>
          <w:szCs w:val="28"/>
        </w:rPr>
      </w:pPr>
      <w:r w:rsidRPr="00010827">
        <w:rPr>
          <w:rFonts w:ascii="PT Astra Serif" w:hAnsi="PT Astra Serif"/>
          <w:sz w:val="28"/>
          <w:szCs w:val="28"/>
        </w:rPr>
        <w:t>4.2.2. Плановые проверки проводятся на основании планов работы уполномоченного органа с периодичностью один раз в год.</w:t>
      </w:r>
    </w:p>
    <w:p w:rsidR="001A24B5" w:rsidRPr="00010827" w:rsidRDefault="001A24B5" w:rsidP="001A24B5">
      <w:pPr>
        <w:widowControl w:val="0"/>
        <w:autoSpaceDE w:val="0"/>
        <w:ind w:firstLine="709"/>
        <w:jc w:val="both"/>
        <w:rPr>
          <w:rFonts w:ascii="PT Astra Serif" w:hAnsi="PT Astra Serif"/>
          <w:sz w:val="28"/>
          <w:szCs w:val="28"/>
        </w:rPr>
      </w:pPr>
      <w:r w:rsidRPr="00010827">
        <w:rPr>
          <w:rFonts w:ascii="PT Astra Serif" w:hAnsi="PT Astra Serif"/>
          <w:sz w:val="28"/>
          <w:szCs w:val="28"/>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1A24B5" w:rsidRPr="00010827" w:rsidRDefault="001A24B5" w:rsidP="001A24B5">
      <w:pPr>
        <w:widowControl w:val="0"/>
        <w:autoSpaceDE w:val="0"/>
        <w:ind w:firstLine="709"/>
        <w:jc w:val="both"/>
        <w:rPr>
          <w:rFonts w:ascii="PT Astra Serif" w:hAnsi="PT Astra Serif"/>
          <w:sz w:val="28"/>
          <w:szCs w:val="28"/>
        </w:rPr>
      </w:pPr>
    </w:p>
    <w:p w:rsidR="001A24B5" w:rsidRPr="00010827" w:rsidRDefault="001A24B5" w:rsidP="001A24B5">
      <w:pPr>
        <w:widowControl w:val="0"/>
        <w:autoSpaceDE w:val="0"/>
        <w:ind w:firstLine="17"/>
        <w:jc w:val="center"/>
        <w:rPr>
          <w:rFonts w:ascii="PT Astra Serif" w:hAnsi="PT Astra Serif"/>
          <w:sz w:val="28"/>
          <w:szCs w:val="28"/>
        </w:rPr>
      </w:pPr>
      <w:r w:rsidRPr="00010827">
        <w:rPr>
          <w:rFonts w:ascii="PT Astra Serif" w:hAnsi="PT Astra Serif"/>
          <w:b/>
          <w:bCs/>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1A24B5" w:rsidRPr="00010827" w:rsidRDefault="001A24B5" w:rsidP="001A24B5">
      <w:pPr>
        <w:widowControl w:val="0"/>
        <w:autoSpaceDE w:val="0"/>
        <w:ind w:firstLine="709"/>
        <w:jc w:val="both"/>
        <w:rPr>
          <w:rFonts w:ascii="PT Astra Serif" w:hAnsi="PT Astra Serif"/>
          <w:sz w:val="28"/>
          <w:szCs w:val="28"/>
        </w:rPr>
      </w:pPr>
    </w:p>
    <w:p w:rsidR="001A24B5" w:rsidRPr="00010827" w:rsidRDefault="001A24B5" w:rsidP="001A24B5">
      <w:pPr>
        <w:widowControl w:val="0"/>
        <w:autoSpaceDE w:val="0"/>
        <w:ind w:firstLine="709"/>
        <w:jc w:val="both"/>
        <w:rPr>
          <w:rFonts w:ascii="PT Astra Serif" w:hAnsi="PT Astra Serif"/>
          <w:sz w:val="28"/>
          <w:szCs w:val="28"/>
        </w:rPr>
      </w:pPr>
      <w:r w:rsidRPr="00010827">
        <w:rPr>
          <w:rFonts w:ascii="PT Astra Serif" w:hAnsi="PT Astra Serif"/>
          <w:sz w:val="28"/>
          <w:szCs w:val="28"/>
        </w:rPr>
        <w:t>4.3.1.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1A24B5" w:rsidRPr="00010827" w:rsidRDefault="001A24B5" w:rsidP="001A24B5">
      <w:pPr>
        <w:widowControl w:val="0"/>
        <w:autoSpaceDE w:val="0"/>
        <w:ind w:firstLine="709"/>
        <w:jc w:val="both"/>
        <w:rPr>
          <w:rFonts w:ascii="PT Astra Serif" w:hAnsi="PT Astra Serif"/>
          <w:sz w:val="28"/>
          <w:szCs w:val="28"/>
        </w:rPr>
      </w:pPr>
      <w:r w:rsidRPr="00010827">
        <w:rPr>
          <w:rFonts w:ascii="PT Astra Serif" w:hAnsi="PT Astra Serif"/>
          <w:sz w:val="28"/>
          <w:szCs w:val="28"/>
        </w:rPr>
        <w:t>4.3.2. 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1A24B5" w:rsidRPr="00010827" w:rsidRDefault="001A24B5" w:rsidP="001A24B5">
      <w:pPr>
        <w:widowControl w:val="0"/>
        <w:autoSpaceDE w:val="0"/>
        <w:ind w:firstLine="709"/>
        <w:jc w:val="both"/>
        <w:rPr>
          <w:rFonts w:ascii="PT Astra Serif" w:hAnsi="PT Astra Serif"/>
          <w:sz w:val="28"/>
          <w:szCs w:val="28"/>
        </w:rPr>
      </w:pPr>
      <w:r w:rsidRPr="00010827">
        <w:rPr>
          <w:rFonts w:ascii="PT Astra Serif" w:hAnsi="PT Astra Serif"/>
          <w:sz w:val="28"/>
          <w:szCs w:val="28"/>
        </w:rPr>
        <w:t>4.3.3.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1A24B5" w:rsidRPr="00010827" w:rsidRDefault="001A24B5" w:rsidP="001A24B5">
      <w:pPr>
        <w:widowControl w:val="0"/>
        <w:autoSpaceDE w:val="0"/>
        <w:ind w:firstLine="709"/>
        <w:jc w:val="both"/>
        <w:rPr>
          <w:rFonts w:ascii="PT Astra Serif" w:hAnsi="PT Astra Serif"/>
          <w:sz w:val="28"/>
          <w:szCs w:val="28"/>
        </w:rPr>
      </w:pPr>
    </w:p>
    <w:p w:rsidR="001A24B5" w:rsidRPr="00010827" w:rsidRDefault="001A24B5" w:rsidP="001A24B5">
      <w:pPr>
        <w:widowControl w:val="0"/>
        <w:autoSpaceDE w:val="0"/>
        <w:jc w:val="center"/>
        <w:rPr>
          <w:rFonts w:ascii="PT Astra Serif" w:hAnsi="PT Astra Serif"/>
          <w:sz w:val="28"/>
          <w:szCs w:val="28"/>
        </w:rPr>
      </w:pPr>
      <w:r w:rsidRPr="00010827">
        <w:rPr>
          <w:rFonts w:ascii="PT Astra Serif" w:hAnsi="PT Astra Serif"/>
          <w:b/>
          <w:bCs/>
          <w:sz w:val="28"/>
          <w:szCs w:val="28"/>
        </w:rPr>
        <w:t xml:space="preserve">4.4. Положения, характеризующие требования к порядку и формам </w:t>
      </w:r>
      <w:proofErr w:type="gramStart"/>
      <w:r w:rsidRPr="00010827">
        <w:rPr>
          <w:rFonts w:ascii="PT Astra Serif" w:hAnsi="PT Astra Serif"/>
          <w:b/>
          <w:bCs/>
          <w:sz w:val="28"/>
          <w:szCs w:val="28"/>
        </w:rPr>
        <w:t>контроля за</w:t>
      </w:r>
      <w:proofErr w:type="gramEnd"/>
      <w:r w:rsidRPr="00010827">
        <w:rPr>
          <w:rFonts w:ascii="PT Astra Serif" w:hAnsi="PT Astra Serif"/>
          <w:b/>
          <w:bCs/>
          <w:sz w:val="28"/>
          <w:szCs w:val="28"/>
        </w:rPr>
        <w:t xml:space="preserve"> предоставлением муниципальной услуги, в том числе со стороны граждан, их объединений и организаций</w:t>
      </w:r>
    </w:p>
    <w:p w:rsidR="001A24B5" w:rsidRPr="00010827" w:rsidRDefault="001A24B5" w:rsidP="001A24B5">
      <w:pPr>
        <w:widowControl w:val="0"/>
        <w:autoSpaceDE w:val="0"/>
        <w:ind w:firstLine="709"/>
        <w:jc w:val="both"/>
        <w:rPr>
          <w:rFonts w:ascii="PT Astra Serif" w:hAnsi="PT Astra Serif"/>
          <w:sz w:val="28"/>
          <w:szCs w:val="28"/>
        </w:rPr>
      </w:pPr>
    </w:p>
    <w:p w:rsidR="001A24B5" w:rsidRPr="00010827" w:rsidRDefault="001A24B5" w:rsidP="001A24B5">
      <w:pPr>
        <w:widowControl w:val="0"/>
        <w:autoSpaceDE w:val="0"/>
        <w:ind w:firstLine="709"/>
        <w:jc w:val="both"/>
        <w:rPr>
          <w:rFonts w:ascii="PT Astra Serif" w:hAnsi="PT Astra Serif"/>
          <w:sz w:val="28"/>
          <w:szCs w:val="28"/>
        </w:rPr>
      </w:pPr>
      <w:r w:rsidRPr="00010827">
        <w:rPr>
          <w:rFonts w:ascii="PT Astra Serif" w:hAnsi="PT Astra Serif"/>
          <w:sz w:val="28"/>
          <w:szCs w:val="28"/>
        </w:rPr>
        <w:t xml:space="preserve">4.4.1. Порядок и формы </w:t>
      </w:r>
      <w:proofErr w:type="gramStart"/>
      <w:r w:rsidRPr="00010827">
        <w:rPr>
          <w:rFonts w:ascii="PT Astra Serif" w:hAnsi="PT Astra Serif"/>
          <w:sz w:val="28"/>
          <w:szCs w:val="28"/>
        </w:rPr>
        <w:t>контроля за</w:t>
      </w:r>
      <w:proofErr w:type="gramEnd"/>
      <w:r w:rsidRPr="00010827">
        <w:rPr>
          <w:rFonts w:ascii="PT Astra Serif" w:hAnsi="PT Astra Serif"/>
          <w:sz w:val="28"/>
          <w:szCs w:val="28"/>
        </w:rPr>
        <w:t xml:space="preserve"> предоставлением муниципальной услуги должны отвечать требованиям непрерывности и действенности (эффективности). Председателем Комитета осуществляется анализ результатов проведённых проверок предоставления муниципальной услуги, на основании </w:t>
      </w:r>
      <w:r w:rsidRPr="00010827">
        <w:rPr>
          <w:rFonts w:ascii="PT Astra Serif" w:hAnsi="PT Astra Serif"/>
          <w:sz w:val="28"/>
          <w:szCs w:val="28"/>
        </w:rPr>
        <w:lastRenderedPageBreak/>
        <w:t>которого должны приниматься необходимые меры по устранению недостатков в организации предоставления муниципальной услуги.</w:t>
      </w:r>
    </w:p>
    <w:p w:rsidR="001A24B5" w:rsidRPr="00010827" w:rsidRDefault="001A24B5" w:rsidP="001A24B5">
      <w:pPr>
        <w:widowControl w:val="0"/>
        <w:autoSpaceDE w:val="0"/>
        <w:ind w:firstLine="709"/>
        <w:jc w:val="both"/>
        <w:rPr>
          <w:rFonts w:ascii="PT Astra Serif" w:hAnsi="PT Astra Serif"/>
          <w:b/>
          <w:sz w:val="28"/>
          <w:szCs w:val="28"/>
        </w:rPr>
      </w:pPr>
      <w:r w:rsidRPr="00010827">
        <w:rPr>
          <w:rFonts w:ascii="PT Astra Serif" w:hAnsi="PT Astra Serif"/>
          <w:sz w:val="28"/>
          <w:szCs w:val="28"/>
        </w:rPr>
        <w:t xml:space="preserve">4.4.2. </w:t>
      </w:r>
      <w:proofErr w:type="gramStart"/>
      <w:r w:rsidRPr="00010827">
        <w:rPr>
          <w:rFonts w:ascii="PT Astra Serif" w:hAnsi="PT Astra Serif"/>
          <w:sz w:val="28"/>
          <w:szCs w:val="28"/>
        </w:rPr>
        <w:t>Контроль за</w:t>
      </w:r>
      <w:proofErr w:type="gramEnd"/>
      <w:r w:rsidRPr="00010827">
        <w:rPr>
          <w:rFonts w:ascii="PT Astra Serif" w:hAnsi="PT Astra Serif"/>
          <w:sz w:val="28"/>
          <w:szCs w:val="28"/>
        </w:rP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1A24B5" w:rsidRPr="00010827" w:rsidRDefault="001A24B5" w:rsidP="001A24B5">
      <w:pPr>
        <w:widowControl w:val="0"/>
        <w:autoSpaceDE w:val="0"/>
        <w:rPr>
          <w:rFonts w:ascii="PT Astra Serif" w:hAnsi="PT Astra Serif"/>
          <w:b/>
          <w:sz w:val="28"/>
          <w:szCs w:val="28"/>
        </w:rPr>
      </w:pPr>
    </w:p>
    <w:p w:rsidR="001A24B5" w:rsidRPr="00010827" w:rsidRDefault="001A24B5" w:rsidP="001A24B5">
      <w:pPr>
        <w:widowControl w:val="0"/>
        <w:autoSpaceDE w:val="0"/>
        <w:ind w:firstLine="709"/>
        <w:jc w:val="center"/>
        <w:textAlignment w:val="baseline"/>
        <w:rPr>
          <w:rFonts w:ascii="PT Astra Serif" w:hAnsi="PT Astra Serif"/>
          <w:sz w:val="28"/>
          <w:szCs w:val="28"/>
        </w:rPr>
      </w:pPr>
      <w:r w:rsidRPr="00010827">
        <w:rPr>
          <w:rFonts w:ascii="PT Astra Serif" w:hAnsi="PT Astra Serif" w:cs="Century"/>
          <w:b/>
          <w:sz w:val="28"/>
          <w:szCs w:val="28"/>
        </w:rPr>
        <w:t xml:space="preserve">5. </w:t>
      </w:r>
      <w:proofErr w:type="gramStart"/>
      <w:r w:rsidRPr="00010827">
        <w:rPr>
          <w:rFonts w:ascii="PT Astra Serif" w:hAnsi="PT Astra Serif" w:cs="Century"/>
          <w:b/>
          <w:sz w:val="28"/>
          <w:szCs w:val="28"/>
        </w:rPr>
        <w:t>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roofErr w:type="gramEnd"/>
    </w:p>
    <w:p w:rsidR="001A24B5" w:rsidRPr="00010827" w:rsidRDefault="001A24B5" w:rsidP="001A24B5">
      <w:pPr>
        <w:widowControl w:val="0"/>
        <w:autoSpaceDE w:val="0"/>
        <w:ind w:firstLine="709"/>
        <w:jc w:val="both"/>
        <w:textAlignment w:val="baseline"/>
        <w:rPr>
          <w:rFonts w:ascii="PT Astra Serif" w:hAnsi="PT Astra Serif"/>
          <w:sz w:val="28"/>
          <w:szCs w:val="28"/>
        </w:rPr>
      </w:pPr>
    </w:p>
    <w:p w:rsidR="001A24B5" w:rsidRPr="00010827" w:rsidRDefault="001A24B5" w:rsidP="001A24B5">
      <w:pPr>
        <w:spacing w:after="1" w:line="280" w:lineRule="atLeast"/>
        <w:jc w:val="center"/>
        <w:rPr>
          <w:rFonts w:ascii="PT Astra Serif" w:hAnsi="PT Astra Serif"/>
          <w:sz w:val="28"/>
          <w:szCs w:val="28"/>
        </w:rPr>
      </w:pPr>
      <w:r w:rsidRPr="00010827">
        <w:rPr>
          <w:rFonts w:ascii="PT Astra Serif" w:hAnsi="PT Astra Serif"/>
          <w:b/>
          <w:sz w:val="28"/>
          <w:szCs w:val="28"/>
        </w:rPr>
        <w:t>5.1. Информация для заявителя о его праве подать жалобу</w:t>
      </w:r>
    </w:p>
    <w:p w:rsidR="001A24B5" w:rsidRPr="00010827" w:rsidRDefault="001A24B5" w:rsidP="001A24B5">
      <w:pPr>
        <w:spacing w:after="1" w:line="280" w:lineRule="atLeast"/>
        <w:ind w:firstLine="709"/>
        <w:jc w:val="both"/>
        <w:rPr>
          <w:rFonts w:ascii="PT Astra Serif" w:hAnsi="PT Astra Serif"/>
          <w:sz w:val="28"/>
          <w:szCs w:val="28"/>
        </w:rPr>
      </w:pPr>
    </w:p>
    <w:p w:rsidR="001A24B5" w:rsidRPr="00010827" w:rsidRDefault="001A24B5" w:rsidP="001A24B5">
      <w:pPr>
        <w:spacing w:after="1" w:line="280" w:lineRule="atLeast"/>
        <w:ind w:firstLine="709"/>
        <w:jc w:val="both"/>
        <w:rPr>
          <w:rFonts w:ascii="PT Astra Serif" w:hAnsi="PT Astra Serif"/>
          <w:sz w:val="28"/>
          <w:szCs w:val="28"/>
        </w:rPr>
      </w:pPr>
      <w:r w:rsidRPr="00010827">
        <w:rPr>
          <w:rFonts w:ascii="PT Astra Serif" w:hAnsi="PT Astra Serif"/>
          <w:sz w:val="28"/>
          <w:szCs w:val="28"/>
        </w:rPr>
        <w:t>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а также ОГКУ «Правительство для граждан», работника ОГКУ «Правительство для граждан» (далее – жалоба).</w:t>
      </w:r>
    </w:p>
    <w:p w:rsidR="001A24B5" w:rsidRPr="00010827" w:rsidRDefault="001A24B5" w:rsidP="001A24B5">
      <w:pPr>
        <w:spacing w:after="1" w:line="280" w:lineRule="atLeast"/>
        <w:ind w:firstLine="709"/>
        <w:jc w:val="both"/>
        <w:rPr>
          <w:rFonts w:ascii="PT Astra Serif" w:hAnsi="PT Astra Serif"/>
          <w:sz w:val="28"/>
          <w:szCs w:val="28"/>
        </w:rPr>
      </w:pPr>
    </w:p>
    <w:p w:rsidR="001A24B5" w:rsidRPr="00010827" w:rsidRDefault="001A24B5" w:rsidP="001A24B5">
      <w:pPr>
        <w:spacing w:after="1" w:line="280" w:lineRule="atLeast"/>
        <w:jc w:val="center"/>
        <w:rPr>
          <w:rFonts w:ascii="PT Astra Serif" w:hAnsi="PT Astra Serif"/>
          <w:sz w:val="28"/>
          <w:szCs w:val="28"/>
        </w:rPr>
      </w:pPr>
      <w:r w:rsidRPr="00010827">
        <w:rPr>
          <w:rFonts w:ascii="PT Astra Serif" w:hAnsi="PT Astra Serif"/>
          <w:b/>
          <w:sz w:val="28"/>
          <w:szCs w:val="28"/>
        </w:rPr>
        <w:t>5.2. Предмет жалобы</w:t>
      </w:r>
    </w:p>
    <w:p w:rsidR="001A24B5" w:rsidRPr="00010827" w:rsidRDefault="001A24B5" w:rsidP="001A24B5">
      <w:pPr>
        <w:spacing w:after="1" w:line="280" w:lineRule="atLeast"/>
        <w:ind w:firstLine="709"/>
        <w:jc w:val="both"/>
        <w:rPr>
          <w:rFonts w:ascii="PT Astra Serif" w:hAnsi="PT Astra Serif"/>
          <w:sz w:val="28"/>
          <w:szCs w:val="28"/>
        </w:rPr>
      </w:pPr>
    </w:p>
    <w:p w:rsidR="001A24B5" w:rsidRPr="00010827" w:rsidRDefault="001A24B5" w:rsidP="001A24B5">
      <w:pPr>
        <w:spacing w:after="1" w:line="280" w:lineRule="atLeast"/>
        <w:ind w:firstLine="709"/>
        <w:jc w:val="both"/>
        <w:rPr>
          <w:rFonts w:ascii="PT Astra Serif" w:hAnsi="PT Astra Serif"/>
          <w:sz w:val="28"/>
          <w:szCs w:val="28"/>
        </w:rPr>
      </w:pPr>
      <w:r w:rsidRPr="00010827">
        <w:rPr>
          <w:rFonts w:ascii="PT Astra Serif" w:hAnsi="PT Astra Serif"/>
          <w:sz w:val="28"/>
          <w:szCs w:val="28"/>
        </w:rPr>
        <w:t>Заявитель может обратиться с жалобой в следующих случаях:</w:t>
      </w:r>
    </w:p>
    <w:p w:rsidR="001A24B5" w:rsidRPr="00010827" w:rsidRDefault="001A24B5" w:rsidP="001A24B5">
      <w:pPr>
        <w:spacing w:after="1" w:line="280" w:lineRule="atLeast"/>
        <w:ind w:firstLine="709"/>
        <w:jc w:val="both"/>
        <w:rPr>
          <w:rFonts w:ascii="PT Astra Serif" w:hAnsi="PT Astra Serif"/>
          <w:sz w:val="28"/>
          <w:szCs w:val="28"/>
        </w:rPr>
      </w:pPr>
      <w:r w:rsidRPr="00010827">
        <w:rPr>
          <w:rFonts w:ascii="PT Astra Serif" w:hAnsi="PT Astra Serif"/>
          <w:sz w:val="28"/>
          <w:szCs w:val="28"/>
        </w:rPr>
        <w:t xml:space="preserve">1) </w:t>
      </w:r>
      <w:r w:rsidRPr="00010827">
        <w:rPr>
          <w:rFonts w:ascii="PT Astra Serif" w:eastAsia="Calibri" w:hAnsi="PT Astra Serif"/>
          <w:sz w:val="28"/>
          <w:szCs w:val="28"/>
          <w:lang w:eastAsia="en-US"/>
        </w:rPr>
        <w:t>нарушение срока регистрации запроса заявителя о предоставлении муниципальной услуги;</w:t>
      </w:r>
    </w:p>
    <w:p w:rsidR="001A24B5" w:rsidRPr="00010827" w:rsidRDefault="001A24B5" w:rsidP="001A24B5">
      <w:pPr>
        <w:spacing w:after="1" w:line="280" w:lineRule="atLeast"/>
        <w:ind w:firstLine="709"/>
        <w:jc w:val="both"/>
        <w:rPr>
          <w:rFonts w:ascii="PT Astra Serif" w:hAnsi="PT Astra Serif"/>
          <w:sz w:val="28"/>
          <w:szCs w:val="28"/>
        </w:rPr>
      </w:pPr>
      <w:r w:rsidRPr="00010827">
        <w:rPr>
          <w:rFonts w:ascii="PT Astra Serif" w:hAnsi="PT Astra Serif"/>
          <w:sz w:val="28"/>
          <w:szCs w:val="28"/>
        </w:rPr>
        <w:t xml:space="preserve">2) </w:t>
      </w:r>
      <w:r w:rsidRPr="00010827">
        <w:rPr>
          <w:rFonts w:ascii="PT Astra Serif" w:eastAsia="Calibri" w:hAnsi="PT Astra Serif"/>
          <w:sz w:val="28"/>
          <w:szCs w:val="28"/>
          <w:lang w:eastAsia="en-US"/>
        </w:rPr>
        <w:t>нарушение срока предоставления муниципальной услуги</w:t>
      </w:r>
      <w:r w:rsidRPr="00010827">
        <w:rPr>
          <w:rFonts w:ascii="PT Astra Serif" w:hAnsi="PT Astra Serif"/>
          <w:sz w:val="28"/>
          <w:szCs w:val="28"/>
        </w:rPr>
        <w:t>.</w:t>
      </w:r>
    </w:p>
    <w:p w:rsidR="001A24B5" w:rsidRPr="00010827" w:rsidRDefault="001A24B5" w:rsidP="001A24B5">
      <w:pPr>
        <w:spacing w:after="1"/>
        <w:ind w:firstLine="709"/>
        <w:jc w:val="both"/>
        <w:rPr>
          <w:rFonts w:ascii="PT Astra Serif" w:hAnsi="PT Astra Serif"/>
          <w:sz w:val="28"/>
          <w:szCs w:val="28"/>
        </w:rPr>
      </w:pPr>
      <w:r w:rsidRPr="00010827">
        <w:rPr>
          <w:rFonts w:ascii="PT Astra Serif" w:hAnsi="PT Astra Serif"/>
          <w:sz w:val="28"/>
          <w:szCs w:val="28"/>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1A24B5" w:rsidRPr="00010827" w:rsidRDefault="001A24B5" w:rsidP="001A24B5">
      <w:pPr>
        <w:spacing w:after="1" w:line="280" w:lineRule="atLeast"/>
        <w:ind w:firstLine="709"/>
        <w:jc w:val="both"/>
        <w:rPr>
          <w:rFonts w:ascii="PT Astra Serif" w:hAnsi="PT Astra Serif"/>
          <w:sz w:val="28"/>
          <w:szCs w:val="28"/>
        </w:rPr>
      </w:pPr>
      <w:r w:rsidRPr="00010827">
        <w:rPr>
          <w:rFonts w:ascii="PT Astra Serif" w:hAnsi="PT Astra Serif"/>
          <w:sz w:val="28"/>
          <w:szCs w:val="28"/>
        </w:rPr>
        <w:t xml:space="preserve">3) </w:t>
      </w:r>
      <w:r w:rsidRPr="00010827">
        <w:rPr>
          <w:rFonts w:ascii="PT Astra Serif" w:eastAsia="Calibri" w:hAnsi="PT Astra Serif"/>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 для предоставления муниципальной услуги</w:t>
      </w:r>
      <w:r w:rsidRPr="00010827">
        <w:rPr>
          <w:rFonts w:ascii="PT Astra Serif" w:hAnsi="PT Astra Serif"/>
          <w:sz w:val="28"/>
          <w:szCs w:val="28"/>
        </w:rPr>
        <w:t>;</w:t>
      </w:r>
    </w:p>
    <w:p w:rsidR="001A24B5" w:rsidRPr="00010827" w:rsidRDefault="001A24B5" w:rsidP="001A24B5">
      <w:pPr>
        <w:spacing w:after="1" w:line="280" w:lineRule="atLeast"/>
        <w:ind w:firstLine="709"/>
        <w:jc w:val="both"/>
        <w:rPr>
          <w:rFonts w:ascii="PT Astra Serif" w:hAnsi="PT Astra Serif"/>
          <w:sz w:val="28"/>
          <w:szCs w:val="28"/>
        </w:rPr>
      </w:pPr>
      <w:r w:rsidRPr="00010827">
        <w:rPr>
          <w:rFonts w:ascii="PT Astra Serif" w:hAnsi="PT Astra Serif"/>
          <w:sz w:val="28"/>
          <w:szCs w:val="28"/>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w:t>
      </w:r>
      <w:r w:rsidRPr="00010827">
        <w:rPr>
          <w:rFonts w:ascii="PT Astra Serif" w:eastAsia="Calibri" w:hAnsi="PT Astra Serif"/>
          <w:sz w:val="28"/>
          <w:szCs w:val="28"/>
          <w:lang w:eastAsia="en-US"/>
        </w:rPr>
        <w:t>уполномоченного органа</w:t>
      </w:r>
      <w:r w:rsidRPr="00010827">
        <w:rPr>
          <w:rFonts w:ascii="PT Astra Serif" w:hAnsi="PT Astra Serif"/>
          <w:sz w:val="28"/>
          <w:szCs w:val="28"/>
        </w:rPr>
        <w:t xml:space="preserve"> актами для предоставления муниципальной услуги, у заявителя;</w:t>
      </w:r>
    </w:p>
    <w:p w:rsidR="001A24B5" w:rsidRPr="00010827" w:rsidRDefault="001A24B5" w:rsidP="001A24B5">
      <w:pPr>
        <w:spacing w:after="1" w:line="280" w:lineRule="atLeast"/>
        <w:ind w:firstLine="709"/>
        <w:jc w:val="both"/>
        <w:rPr>
          <w:rFonts w:ascii="PT Astra Serif" w:hAnsi="PT Astra Serif"/>
          <w:sz w:val="28"/>
          <w:szCs w:val="28"/>
        </w:rPr>
      </w:pPr>
      <w:proofErr w:type="gramStart"/>
      <w:r w:rsidRPr="00010827">
        <w:rPr>
          <w:rFonts w:ascii="PT Astra Serif" w:hAnsi="PT Astra Serif"/>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010827">
        <w:rPr>
          <w:rFonts w:ascii="PT Astra Serif" w:hAnsi="PT Astra Serif"/>
          <w:sz w:val="28"/>
          <w:szCs w:val="28"/>
        </w:rPr>
        <w:lastRenderedPageBreak/>
        <w:t xml:space="preserve">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w:t>
      </w:r>
      <w:r w:rsidRPr="00010827">
        <w:rPr>
          <w:rFonts w:ascii="PT Astra Serif" w:eastAsia="Calibri" w:hAnsi="PT Astra Serif"/>
          <w:sz w:val="28"/>
          <w:szCs w:val="28"/>
          <w:lang w:eastAsia="en-US"/>
        </w:rPr>
        <w:t>уполномоченного органа</w:t>
      </w:r>
      <w:r w:rsidRPr="00010827">
        <w:rPr>
          <w:rFonts w:ascii="PT Astra Serif" w:hAnsi="PT Astra Serif"/>
          <w:sz w:val="28"/>
          <w:szCs w:val="28"/>
        </w:rPr>
        <w:t xml:space="preserve">. </w:t>
      </w:r>
      <w:proofErr w:type="gramEnd"/>
    </w:p>
    <w:p w:rsidR="001A24B5" w:rsidRPr="00010827" w:rsidRDefault="001A24B5" w:rsidP="001A24B5">
      <w:pPr>
        <w:spacing w:after="1"/>
        <w:ind w:firstLine="709"/>
        <w:jc w:val="both"/>
        <w:rPr>
          <w:rFonts w:ascii="PT Astra Serif" w:hAnsi="PT Astra Serif"/>
          <w:sz w:val="28"/>
          <w:szCs w:val="28"/>
        </w:rPr>
      </w:pPr>
      <w:r w:rsidRPr="00010827">
        <w:rPr>
          <w:rFonts w:ascii="PT Astra Serif" w:hAnsi="PT Astra Serif"/>
          <w:sz w:val="28"/>
          <w:szCs w:val="28"/>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1A24B5" w:rsidRPr="00010827" w:rsidRDefault="001A24B5" w:rsidP="001A24B5">
      <w:pPr>
        <w:spacing w:after="1" w:line="280" w:lineRule="atLeast"/>
        <w:ind w:firstLine="709"/>
        <w:jc w:val="both"/>
        <w:rPr>
          <w:rFonts w:ascii="PT Astra Serif" w:hAnsi="PT Astra Serif"/>
          <w:sz w:val="28"/>
          <w:szCs w:val="28"/>
        </w:rPr>
      </w:pPr>
      <w:r w:rsidRPr="00010827">
        <w:rPr>
          <w:rFonts w:ascii="PT Astra Serif" w:hAnsi="PT Astra Serif"/>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 </w:t>
      </w:r>
      <w:r w:rsidRPr="00010827">
        <w:rPr>
          <w:rFonts w:ascii="PT Astra Serif" w:eastAsia="Calibri" w:hAnsi="PT Astra Serif"/>
          <w:sz w:val="28"/>
          <w:szCs w:val="28"/>
          <w:lang w:eastAsia="en-US"/>
        </w:rPr>
        <w:t>уполномоченного органа</w:t>
      </w:r>
      <w:r w:rsidRPr="00010827">
        <w:rPr>
          <w:rFonts w:ascii="PT Astra Serif" w:hAnsi="PT Astra Serif"/>
          <w:sz w:val="28"/>
          <w:szCs w:val="28"/>
        </w:rPr>
        <w:t>;</w:t>
      </w:r>
    </w:p>
    <w:p w:rsidR="001A24B5" w:rsidRPr="00010827" w:rsidRDefault="001A24B5" w:rsidP="001A24B5">
      <w:pPr>
        <w:spacing w:after="1" w:line="280" w:lineRule="atLeast"/>
        <w:ind w:firstLine="709"/>
        <w:jc w:val="both"/>
        <w:rPr>
          <w:rFonts w:ascii="PT Astra Serif" w:eastAsia="Calibri" w:hAnsi="PT Astra Serif"/>
          <w:sz w:val="28"/>
          <w:szCs w:val="28"/>
          <w:lang w:eastAsia="en-US"/>
        </w:rPr>
      </w:pPr>
      <w:proofErr w:type="gramStart"/>
      <w:r w:rsidRPr="00010827">
        <w:rPr>
          <w:rFonts w:ascii="PT Astra Serif" w:hAnsi="PT Astra Serif"/>
          <w:sz w:val="28"/>
          <w:szCs w:val="28"/>
        </w:rPr>
        <w:t xml:space="preserve">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1A24B5" w:rsidRPr="00010827" w:rsidRDefault="001A24B5" w:rsidP="001A24B5">
      <w:pPr>
        <w:spacing w:after="1" w:line="280" w:lineRule="atLeast"/>
        <w:ind w:firstLine="709"/>
        <w:jc w:val="both"/>
        <w:rPr>
          <w:rFonts w:ascii="PT Astra Serif" w:eastAsia="Calibri" w:hAnsi="PT Astra Serif"/>
          <w:sz w:val="28"/>
          <w:szCs w:val="28"/>
          <w:lang w:eastAsia="en-US"/>
        </w:rPr>
      </w:pPr>
      <w:r w:rsidRPr="00010827">
        <w:rPr>
          <w:rFonts w:ascii="PT Astra Serif" w:eastAsia="Calibri" w:hAnsi="PT Astra Serif"/>
          <w:sz w:val="28"/>
          <w:szCs w:val="28"/>
          <w:lang w:eastAsia="en-US"/>
        </w:rPr>
        <w:t xml:space="preserve">8) нарушение срока или порядка выдачи документов по результатам предоставления </w:t>
      </w:r>
      <w:r w:rsidRPr="00010827">
        <w:rPr>
          <w:rFonts w:ascii="PT Astra Serif" w:hAnsi="PT Astra Serif"/>
          <w:sz w:val="28"/>
          <w:szCs w:val="28"/>
        </w:rPr>
        <w:t>муниципальной</w:t>
      </w:r>
      <w:r w:rsidRPr="00010827">
        <w:rPr>
          <w:rFonts w:ascii="PT Astra Serif" w:eastAsia="Calibri" w:hAnsi="PT Astra Serif"/>
          <w:sz w:val="28"/>
          <w:szCs w:val="28"/>
          <w:lang w:eastAsia="en-US"/>
        </w:rPr>
        <w:t xml:space="preserve"> услуги;</w:t>
      </w:r>
    </w:p>
    <w:p w:rsidR="001A24B5" w:rsidRPr="00010827" w:rsidRDefault="001A24B5" w:rsidP="001A24B5">
      <w:pPr>
        <w:widowControl w:val="0"/>
        <w:autoSpaceDE w:val="0"/>
        <w:ind w:firstLine="709"/>
        <w:jc w:val="both"/>
        <w:rPr>
          <w:rFonts w:ascii="PT Astra Serif" w:hAnsi="PT Astra Serif"/>
          <w:sz w:val="28"/>
          <w:szCs w:val="28"/>
        </w:rPr>
      </w:pPr>
      <w:proofErr w:type="gramStart"/>
      <w:r w:rsidRPr="00010827">
        <w:rPr>
          <w:rFonts w:ascii="PT Astra Serif" w:eastAsia="Calibri" w:hAnsi="PT Astra Serif"/>
          <w:sz w:val="28"/>
          <w:szCs w:val="28"/>
          <w:lang w:eastAsia="en-US"/>
        </w:rPr>
        <w:t xml:space="preserve">9) приостановление предоставления </w:t>
      </w:r>
      <w:r w:rsidRPr="00010827">
        <w:rPr>
          <w:rFonts w:ascii="PT Astra Serif" w:hAnsi="PT Astra Serif"/>
          <w:sz w:val="28"/>
          <w:szCs w:val="28"/>
        </w:rPr>
        <w:t>муниципальной</w:t>
      </w:r>
      <w:r w:rsidRPr="00010827">
        <w:rPr>
          <w:rFonts w:ascii="PT Astra Serif" w:eastAsia="Calibri" w:hAnsi="PT Astra Serif"/>
          <w:sz w:val="28"/>
          <w:szCs w:val="28"/>
          <w:lang w:eastAsia="en-US"/>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roofErr w:type="gramEnd"/>
    </w:p>
    <w:p w:rsidR="001A24B5" w:rsidRPr="00010827" w:rsidRDefault="001A24B5" w:rsidP="001A24B5">
      <w:pPr>
        <w:spacing w:after="1"/>
        <w:ind w:firstLine="709"/>
        <w:jc w:val="both"/>
        <w:rPr>
          <w:rFonts w:ascii="PT Astra Serif" w:eastAsia="Calibri" w:hAnsi="PT Astra Serif"/>
          <w:sz w:val="28"/>
          <w:szCs w:val="28"/>
          <w:lang w:eastAsia="en-US"/>
        </w:rPr>
      </w:pPr>
      <w:r w:rsidRPr="00010827">
        <w:rPr>
          <w:rFonts w:ascii="PT Astra Serif" w:hAnsi="PT Astra Serif"/>
          <w:sz w:val="28"/>
          <w:szCs w:val="28"/>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1A24B5" w:rsidRPr="00010827" w:rsidRDefault="001A24B5" w:rsidP="001A24B5">
      <w:pPr>
        <w:widowControl w:val="0"/>
        <w:autoSpaceDE w:val="0"/>
        <w:ind w:firstLine="709"/>
        <w:jc w:val="both"/>
        <w:rPr>
          <w:rFonts w:ascii="PT Astra Serif" w:eastAsia="Calibri" w:hAnsi="PT Astra Serif"/>
          <w:sz w:val="28"/>
          <w:szCs w:val="28"/>
          <w:lang w:eastAsia="en-US"/>
        </w:rPr>
      </w:pPr>
      <w:r w:rsidRPr="00010827">
        <w:rPr>
          <w:rFonts w:ascii="PT Astra Serif" w:eastAsia="Calibri" w:hAnsi="PT Astra Serif"/>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1A24B5" w:rsidRPr="00010827" w:rsidRDefault="001A24B5" w:rsidP="001A24B5">
      <w:pPr>
        <w:widowControl w:val="0"/>
        <w:autoSpaceDE w:val="0"/>
        <w:ind w:firstLine="709"/>
        <w:jc w:val="both"/>
        <w:rPr>
          <w:rFonts w:ascii="PT Astra Serif" w:eastAsia="Calibri" w:hAnsi="PT Astra Serif"/>
          <w:sz w:val="28"/>
          <w:szCs w:val="28"/>
          <w:lang w:eastAsia="en-US"/>
        </w:rPr>
      </w:pPr>
      <w:r w:rsidRPr="00010827">
        <w:rPr>
          <w:rFonts w:ascii="PT Astra Serif" w:eastAsia="Calibri" w:hAnsi="PT Astra Serif"/>
          <w:sz w:val="28"/>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A24B5" w:rsidRPr="00010827" w:rsidRDefault="001A24B5" w:rsidP="001A24B5">
      <w:pPr>
        <w:widowControl w:val="0"/>
        <w:autoSpaceDE w:val="0"/>
        <w:ind w:firstLine="709"/>
        <w:jc w:val="both"/>
        <w:rPr>
          <w:rFonts w:ascii="PT Astra Serif" w:eastAsia="Calibri" w:hAnsi="PT Astra Serif"/>
          <w:sz w:val="28"/>
          <w:szCs w:val="28"/>
          <w:lang w:eastAsia="en-US"/>
        </w:rPr>
      </w:pPr>
      <w:r w:rsidRPr="00010827">
        <w:rPr>
          <w:rFonts w:ascii="PT Astra Serif" w:eastAsia="Calibri" w:hAnsi="PT Astra Serif"/>
          <w:sz w:val="28"/>
          <w:szCs w:val="28"/>
          <w:lang w:eastAsia="en-US"/>
        </w:rPr>
        <w:t>б)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A24B5" w:rsidRPr="00010827" w:rsidRDefault="001A24B5" w:rsidP="001A24B5">
      <w:pPr>
        <w:widowControl w:val="0"/>
        <w:autoSpaceDE w:val="0"/>
        <w:ind w:firstLine="709"/>
        <w:jc w:val="both"/>
        <w:rPr>
          <w:rFonts w:ascii="PT Astra Serif" w:eastAsia="Calibri" w:hAnsi="PT Astra Serif"/>
          <w:sz w:val="28"/>
          <w:szCs w:val="28"/>
          <w:lang w:eastAsia="en-US"/>
        </w:rPr>
      </w:pPr>
      <w:r w:rsidRPr="00010827">
        <w:rPr>
          <w:rFonts w:ascii="PT Astra Serif" w:eastAsia="Calibri" w:hAnsi="PT Astra Serif"/>
          <w:sz w:val="28"/>
          <w:szCs w:val="28"/>
          <w:lang w:eastAsia="en-US"/>
        </w:rPr>
        <w:t xml:space="preserve">в) истечение срока действия документов или изменение информации после первоначального отказа в приёме документов, необходимых для </w:t>
      </w:r>
      <w:r w:rsidRPr="00010827">
        <w:rPr>
          <w:rFonts w:ascii="PT Astra Serif" w:eastAsia="Calibri" w:hAnsi="PT Astra Serif"/>
          <w:sz w:val="28"/>
          <w:szCs w:val="28"/>
          <w:lang w:eastAsia="en-US"/>
        </w:rPr>
        <w:lastRenderedPageBreak/>
        <w:t>предоставления муниципальной услуги, либо в предоставлении муниципальной услуги;</w:t>
      </w:r>
    </w:p>
    <w:p w:rsidR="001A24B5" w:rsidRPr="00010827" w:rsidRDefault="001A24B5" w:rsidP="001A24B5">
      <w:pPr>
        <w:widowControl w:val="0"/>
        <w:autoSpaceDE w:val="0"/>
        <w:ind w:firstLine="709"/>
        <w:jc w:val="both"/>
        <w:rPr>
          <w:rFonts w:ascii="PT Astra Serif" w:hAnsi="PT Astra Serif"/>
          <w:sz w:val="28"/>
          <w:szCs w:val="28"/>
        </w:rPr>
      </w:pPr>
      <w:r w:rsidRPr="00010827">
        <w:rPr>
          <w:rFonts w:ascii="PT Astra Serif" w:eastAsia="Calibri" w:hAnsi="PT Astra Serif"/>
          <w:sz w:val="28"/>
          <w:szCs w:val="28"/>
          <w:lang w:eastAsia="en-US"/>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1A24B5" w:rsidRPr="00010827" w:rsidRDefault="001A24B5" w:rsidP="001A24B5">
      <w:pPr>
        <w:spacing w:after="1"/>
        <w:ind w:firstLine="709"/>
        <w:jc w:val="both"/>
        <w:rPr>
          <w:rFonts w:ascii="PT Astra Serif" w:hAnsi="PT Astra Serif"/>
          <w:sz w:val="28"/>
          <w:szCs w:val="28"/>
          <w:shd w:val="clear" w:color="auto" w:fill="FFFF00"/>
        </w:rPr>
      </w:pPr>
      <w:r w:rsidRPr="00010827">
        <w:rPr>
          <w:rFonts w:ascii="PT Astra Serif" w:hAnsi="PT Astra Serif"/>
          <w:sz w:val="28"/>
          <w:szCs w:val="28"/>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1A24B5" w:rsidRPr="00010827" w:rsidRDefault="001A24B5" w:rsidP="001A24B5">
      <w:pPr>
        <w:spacing w:after="1" w:line="280" w:lineRule="atLeast"/>
        <w:jc w:val="center"/>
        <w:rPr>
          <w:rFonts w:ascii="PT Astra Serif" w:hAnsi="PT Astra Serif"/>
          <w:b/>
          <w:sz w:val="28"/>
          <w:szCs w:val="28"/>
        </w:rPr>
      </w:pPr>
    </w:p>
    <w:p w:rsidR="001A24B5" w:rsidRPr="00010827" w:rsidRDefault="001A24B5" w:rsidP="001A24B5">
      <w:pPr>
        <w:spacing w:after="1" w:line="280" w:lineRule="atLeast"/>
        <w:jc w:val="center"/>
        <w:rPr>
          <w:rFonts w:ascii="PT Astra Serif" w:hAnsi="PT Astra Serif"/>
          <w:sz w:val="28"/>
          <w:szCs w:val="28"/>
        </w:rPr>
      </w:pPr>
      <w:r w:rsidRPr="00010827">
        <w:rPr>
          <w:rFonts w:ascii="PT Astra Serif" w:hAnsi="PT Astra Serif"/>
          <w:b/>
          <w:sz w:val="28"/>
          <w:szCs w:val="28"/>
        </w:rPr>
        <w:t>5.3.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порядке.</w:t>
      </w:r>
    </w:p>
    <w:p w:rsidR="001A24B5" w:rsidRPr="00010827" w:rsidRDefault="001A24B5" w:rsidP="001A24B5">
      <w:pPr>
        <w:spacing w:after="1" w:line="280" w:lineRule="atLeast"/>
        <w:ind w:firstLine="709"/>
        <w:jc w:val="both"/>
        <w:rPr>
          <w:rFonts w:ascii="PT Astra Serif" w:hAnsi="PT Astra Serif"/>
          <w:sz w:val="28"/>
          <w:szCs w:val="28"/>
        </w:rPr>
      </w:pPr>
    </w:p>
    <w:p w:rsidR="001A24B5" w:rsidRPr="00010827" w:rsidRDefault="001A24B5" w:rsidP="001A24B5">
      <w:pPr>
        <w:suppressAutoHyphens w:val="0"/>
        <w:spacing w:after="1" w:line="280" w:lineRule="atLeast"/>
        <w:ind w:firstLine="709"/>
        <w:jc w:val="both"/>
        <w:rPr>
          <w:rFonts w:ascii="PT Astra Serif" w:hAnsi="PT Astra Serif"/>
          <w:sz w:val="28"/>
          <w:szCs w:val="28"/>
          <w:lang w:eastAsia="ru-RU"/>
        </w:rPr>
      </w:pPr>
      <w:r w:rsidRPr="00010827">
        <w:rPr>
          <w:rFonts w:ascii="PT Astra Serif" w:hAnsi="PT Astra Serif"/>
          <w:sz w:val="28"/>
          <w:szCs w:val="28"/>
          <w:lang w:eastAsia="ru-RU"/>
        </w:rPr>
        <w:t>Заявители могут обратиться с жалобой в уполномоченный орган, ОГКУ «Правительство для граждан».</w:t>
      </w:r>
    </w:p>
    <w:p w:rsidR="001A24B5" w:rsidRPr="00010827" w:rsidRDefault="001A24B5" w:rsidP="001A24B5">
      <w:pPr>
        <w:suppressAutoHyphens w:val="0"/>
        <w:spacing w:after="1" w:line="280" w:lineRule="atLeast"/>
        <w:ind w:firstLine="709"/>
        <w:jc w:val="both"/>
        <w:rPr>
          <w:rFonts w:ascii="PT Astra Serif" w:hAnsi="PT Astra Serif"/>
          <w:sz w:val="28"/>
          <w:szCs w:val="28"/>
          <w:lang w:eastAsia="ru-RU"/>
        </w:rPr>
      </w:pPr>
      <w:r w:rsidRPr="00010827">
        <w:rPr>
          <w:rFonts w:ascii="PT Astra Serif" w:hAnsi="PT Astra Serif"/>
          <w:sz w:val="28"/>
          <w:szCs w:val="28"/>
          <w:lang w:eastAsia="ru-RU"/>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1A24B5" w:rsidRPr="00010827" w:rsidRDefault="001A24B5" w:rsidP="001A24B5">
      <w:pPr>
        <w:suppressAutoHyphens w:val="0"/>
        <w:spacing w:after="1" w:line="280" w:lineRule="atLeast"/>
        <w:ind w:firstLine="709"/>
        <w:jc w:val="both"/>
        <w:rPr>
          <w:rFonts w:ascii="PT Astra Serif" w:hAnsi="PT Astra Serif"/>
          <w:sz w:val="28"/>
          <w:szCs w:val="28"/>
          <w:lang w:eastAsia="ru-RU"/>
        </w:rPr>
      </w:pPr>
      <w:r w:rsidRPr="00010827">
        <w:rPr>
          <w:rFonts w:ascii="PT Astra Serif" w:hAnsi="PT Astra Serif"/>
          <w:sz w:val="28"/>
          <w:szCs w:val="28"/>
          <w:lang w:eastAsia="ru-RU"/>
        </w:rPr>
        <w:t>Жалобы на решение и (или) действие (бездействие) Руководителя уполномоченного органа рассматриваются Главой муниципального образования «</w:t>
      </w:r>
      <w:proofErr w:type="spellStart"/>
      <w:r w:rsidR="003D07B3" w:rsidRPr="00010827">
        <w:rPr>
          <w:rFonts w:ascii="PT Astra Serif" w:hAnsi="PT Astra Serif"/>
          <w:sz w:val="28"/>
          <w:szCs w:val="28"/>
          <w:lang w:eastAsia="ru-RU"/>
        </w:rPr>
        <w:t>Тиинское</w:t>
      </w:r>
      <w:proofErr w:type="spellEnd"/>
      <w:r w:rsidR="003D07B3" w:rsidRPr="00010827">
        <w:rPr>
          <w:rFonts w:ascii="PT Astra Serif" w:hAnsi="PT Astra Serif"/>
          <w:sz w:val="28"/>
          <w:szCs w:val="28"/>
          <w:lang w:eastAsia="ru-RU"/>
        </w:rPr>
        <w:t xml:space="preserve"> сельское поселение» </w:t>
      </w:r>
      <w:proofErr w:type="spellStart"/>
      <w:r w:rsidRPr="00010827">
        <w:rPr>
          <w:rFonts w:ascii="PT Astra Serif" w:hAnsi="PT Astra Serif"/>
          <w:sz w:val="28"/>
          <w:szCs w:val="28"/>
          <w:lang w:eastAsia="ru-RU"/>
        </w:rPr>
        <w:t>Мелекесск</w:t>
      </w:r>
      <w:r w:rsidR="003D07B3" w:rsidRPr="00010827">
        <w:rPr>
          <w:rFonts w:ascii="PT Astra Serif" w:hAnsi="PT Astra Serif"/>
          <w:sz w:val="28"/>
          <w:szCs w:val="28"/>
          <w:lang w:eastAsia="ru-RU"/>
        </w:rPr>
        <w:t>ого</w:t>
      </w:r>
      <w:proofErr w:type="spellEnd"/>
      <w:r w:rsidRPr="00010827">
        <w:rPr>
          <w:rFonts w:ascii="PT Astra Serif" w:hAnsi="PT Astra Serif"/>
          <w:sz w:val="28"/>
          <w:szCs w:val="28"/>
          <w:lang w:eastAsia="ru-RU"/>
        </w:rPr>
        <w:t xml:space="preserve"> район</w:t>
      </w:r>
      <w:r w:rsidR="003D07B3" w:rsidRPr="00010827">
        <w:rPr>
          <w:rFonts w:ascii="PT Astra Serif" w:hAnsi="PT Astra Serif"/>
          <w:sz w:val="28"/>
          <w:szCs w:val="28"/>
          <w:lang w:eastAsia="ru-RU"/>
        </w:rPr>
        <w:t>а</w:t>
      </w:r>
      <w:r w:rsidRPr="00010827">
        <w:rPr>
          <w:rFonts w:ascii="PT Astra Serif" w:hAnsi="PT Astra Serif"/>
          <w:sz w:val="28"/>
          <w:szCs w:val="28"/>
          <w:lang w:eastAsia="ru-RU"/>
        </w:rPr>
        <w:t xml:space="preserve"> Ульяновской области.</w:t>
      </w:r>
    </w:p>
    <w:p w:rsidR="001A24B5" w:rsidRPr="00010827" w:rsidRDefault="001A24B5" w:rsidP="001A24B5">
      <w:pPr>
        <w:suppressAutoHyphens w:val="0"/>
        <w:spacing w:after="1" w:line="280" w:lineRule="atLeast"/>
        <w:ind w:firstLine="709"/>
        <w:jc w:val="both"/>
        <w:rPr>
          <w:rFonts w:ascii="PT Astra Serif" w:hAnsi="PT Astra Serif"/>
          <w:sz w:val="28"/>
          <w:szCs w:val="28"/>
          <w:lang w:eastAsia="ru-RU"/>
        </w:rPr>
      </w:pPr>
      <w:r w:rsidRPr="00010827">
        <w:rPr>
          <w:rFonts w:ascii="PT Astra Serif" w:hAnsi="PT Astra Serif"/>
          <w:sz w:val="28"/>
          <w:szCs w:val="28"/>
          <w:lang w:eastAsia="ru-RU"/>
        </w:rPr>
        <w:t>Жалобы на решение и (или) действия (бездействие) работника ОГКУ «Правительства для граждан» рассматриваются руководителем ОГКУ «Правительство для граждан».</w:t>
      </w:r>
    </w:p>
    <w:p w:rsidR="001A24B5" w:rsidRPr="00010827" w:rsidRDefault="001A24B5" w:rsidP="001A24B5">
      <w:pPr>
        <w:spacing w:after="1" w:line="280" w:lineRule="atLeast"/>
        <w:ind w:firstLine="709"/>
        <w:jc w:val="both"/>
        <w:rPr>
          <w:rFonts w:ascii="PT Astra Serif" w:hAnsi="PT Astra Serif"/>
          <w:sz w:val="28"/>
          <w:szCs w:val="28"/>
          <w:lang w:eastAsia="ru-RU"/>
        </w:rPr>
      </w:pPr>
      <w:r w:rsidRPr="00010827">
        <w:rPr>
          <w:rFonts w:ascii="PT Astra Serif" w:hAnsi="PT Astra Serif"/>
          <w:sz w:val="28"/>
          <w:szCs w:val="28"/>
          <w:lang w:eastAsia="ru-RU"/>
        </w:rPr>
        <w:t>Жалобы на решение и (или) действия (бездействие) руководителя ОГКУ «Правительство для граждан» рассматривается Правительством Ульяновской области.</w:t>
      </w:r>
    </w:p>
    <w:p w:rsidR="001A24B5" w:rsidRPr="00010827" w:rsidRDefault="001A24B5" w:rsidP="001A24B5">
      <w:pPr>
        <w:spacing w:after="1" w:line="280" w:lineRule="atLeast"/>
        <w:ind w:firstLine="709"/>
        <w:jc w:val="both"/>
        <w:rPr>
          <w:rFonts w:ascii="PT Astra Serif" w:hAnsi="PT Astra Serif"/>
          <w:b/>
          <w:sz w:val="28"/>
          <w:szCs w:val="28"/>
        </w:rPr>
      </w:pPr>
    </w:p>
    <w:p w:rsidR="001A24B5" w:rsidRPr="00010827" w:rsidRDefault="001A24B5" w:rsidP="001A24B5">
      <w:pPr>
        <w:spacing w:after="1" w:line="280" w:lineRule="atLeast"/>
        <w:jc w:val="center"/>
        <w:rPr>
          <w:rFonts w:ascii="PT Astra Serif" w:hAnsi="PT Astra Serif"/>
          <w:sz w:val="28"/>
          <w:szCs w:val="28"/>
        </w:rPr>
      </w:pPr>
      <w:r w:rsidRPr="00010827">
        <w:rPr>
          <w:rFonts w:ascii="PT Astra Serif" w:hAnsi="PT Astra Serif"/>
          <w:b/>
          <w:sz w:val="28"/>
          <w:szCs w:val="28"/>
        </w:rPr>
        <w:t>5.4. Порядок подачи и рассмотрения жалобы</w:t>
      </w:r>
    </w:p>
    <w:p w:rsidR="001A24B5" w:rsidRPr="00010827" w:rsidRDefault="001A24B5" w:rsidP="001A24B5">
      <w:pPr>
        <w:tabs>
          <w:tab w:val="left" w:pos="2378"/>
        </w:tabs>
        <w:spacing w:after="1" w:line="280" w:lineRule="atLeast"/>
        <w:ind w:firstLine="709"/>
        <w:jc w:val="both"/>
        <w:rPr>
          <w:rFonts w:ascii="PT Astra Serif" w:hAnsi="PT Astra Serif"/>
          <w:sz w:val="28"/>
          <w:szCs w:val="28"/>
        </w:rPr>
      </w:pPr>
      <w:r w:rsidRPr="00010827">
        <w:rPr>
          <w:rFonts w:ascii="PT Astra Serif" w:hAnsi="PT Astra Serif"/>
          <w:sz w:val="28"/>
          <w:szCs w:val="28"/>
        </w:rPr>
        <w:tab/>
      </w:r>
    </w:p>
    <w:p w:rsidR="001A24B5" w:rsidRPr="00010827" w:rsidRDefault="001A24B5" w:rsidP="001A24B5">
      <w:pPr>
        <w:suppressAutoHyphens w:val="0"/>
        <w:spacing w:after="1" w:line="280" w:lineRule="atLeast"/>
        <w:ind w:firstLine="709"/>
        <w:jc w:val="both"/>
        <w:rPr>
          <w:rFonts w:ascii="PT Astra Serif" w:hAnsi="PT Astra Serif"/>
          <w:sz w:val="28"/>
          <w:szCs w:val="28"/>
          <w:lang w:eastAsia="ru-RU"/>
        </w:rPr>
      </w:pPr>
      <w:proofErr w:type="gramStart"/>
      <w:r w:rsidRPr="00010827">
        <w:rPr>
          <w:rFonts w:ascii="PT Astra Serif" w:hAnsi="PT Astra Serif"/>
          <w:sz w:val="28"/>
          <w:szCs w:val="28"/>
          <w:lang w:eastAsia="ru-RU"/>
        </w:rPr>
        <w:t xml:space="preserve">Жалоба на решения и действия (бездействие) уполномоченного органа может быть направлена по почте,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sidRPr="00010827">
        <w:rPr>
          <w:rFonts w:ascii="PT Astra Serif" w:hAnsi="PT Astra Serif"/>
          <w:bCs/>
          <w:sz w:val="28"/>
          <w:szCs w:val="28"/>
          <w:shd w:val="clear" w:color="auto" w:fill="FFFFFF"/>
          <w:lang w:eastAsia="ru-RU"/>
        </w:rPr>
        <w:t xml:space="preserve">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w:t>
      </w:r>
      <w:r w:rsidRPr="00010827">
        <w:rPr>
          <w:rFonts w:ascii="PT Astra Serif" w:hAnsi="PT Astra Serif"/>
          <w:bCs/>
          <w:sz w:val="28"/>
          <w:szCs w:val="28"/>
          <w:shd w:val="clear" w:color="auto" w:fill="FFFFFF"/>
          <w:lang w:eastAsia="ru-RU"/>
        </w:rPr>
        <w:lastRenderedPageBreak/>
        <w:t>муниципальные услуги, их должностными</w:t>
      </w:r>
      <w:proofErr w:type="gramEnd"/>
      <w:r w:rsidRPr="00010827">
        <w:rPr>
          <w:rFonts w:ascii="PT Astra Serif" w:hAnsi="PT Astra Serif"/>
          <w:bCs/>
          <w:sz w:val="28"/>
          <w:szCs w:val="28"/>
          <w:shd w:val="clear" w:color="auto" w:fill="FFFFFF"/>
          <w:lang w:eastAsia="ru-RU"/>
        </w:rPr>
        <w:t xml:space="preserve"> лицами, государственными и муниципальными служащими</w:t>
      </w:r>
      <w:r w:rsidRPr="00010827">
        <w:rPr>
          <w:rFonts w:ascii="PT Astra Serif" w:hAnsi="PT Astra Serif"/>
          <w:sz w:val="28"/>
          <w:szCs w:val="28"/>
          <w:lang w:eastAsia="ru-RU"/>
        </w:rPr>
        <w:t xml:space="preserve">, а также может быть </w:t>
      </w:r>
      <w:proofErr w:type="gramStart"/>
      <w:r w:rsidRPr="00010827">
        <w:rPr>
          <w:rFonts w:ascii="PT Astra Serif" w:hAnsi="PT Astra Serif"/>
          <w:sz w:val="28"/>
          <w:szCs w:val="28"/>
          <w:lang w:eastAsia="ru-RU"/>
        </w:rPr>
        <w:t>принята</w:t>
      </w:r>
      <w:proofErr w:type="gramEnd"/>
      <w:r w:rsidRPr="00010827">
        <w:rPr>
          <w:rFonts w:ascii="PT Astra Serif" w:hAnsi="PT Astra Serif"/>
          <w:sz w:val="28"/>
          <w:szCs w:val="28"/>
          <w:lang w:eastAsia="ru-RU"/>
        </w:rPr>
        <w:t xml:space="preserve"> при личном приёме заявителя.</w:t>
      </w:r>
    </w:p>
    <w:p w:rsidR="001A24B5" w:rsidRPr="00010827" w:rsidRDefault="001A24B5" w:rsidP="001A24B5">
      <w:pPr>
        <w:suppressAutoHyphens w:val="0"/>
        <w:spacing w:after="1" w:line="280" w:lineRule="atLeast"/>
        <w:ind w:firstLine="709"/>
        <w:jc w:val="both"/>
        <w:rPr>
          <w:rFonts w:ascii="PT Astra Serif" w:hAnsi="PT Astra Serif"/>
          <w:sz w:val="28"/>
          <w:szCs w:val="28"/>
          <w:lang w:eastAsia="ru-RU"/>
        </w:rPr>
      </w:pPr>
      <w:proofErr w:type="gramStart"/>
      <w:r w:rsidRPr="00010827">
        <w:rPr>
          <w:rFonts w:ascii="PT Astra Serif" w:hAnsi="PT Astra Serif"/>
          <w:sz w:val="28"/>
          <w:szCs w:val="28"/>
          <w:lang w:eastAsia="ru-RU"/>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 почте,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w:t>
      </w:r>
      <w:r w:rsidRPr="00010827">
        <w:rPr>
          <w:rFonts w:ascii="PT Astra Serif" w:hAnsi="PT Astra Serif"/>
          <w:bCs/>
          <w:sz w:val="28"/>
          <w:szCs w:val="28"/>
          <w:shd w:val="clear" w:color="auto" w:fill="FFFFFF"/>
          <w:lang w:eastAsia="ru-RU"/>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w:t>
      </w:r>
      <w:proofErr w:type="gramEnd"/>
      <w:r w:rsidRPr="00010827">
        <w:rPr>
          <w:rFonts w:ascii="PT Astra Serif" w:hAnsi="PT Astra Serif"/>
          <w:bCs/>
          <w:sz w:val="28"/>
          <w:szCs w:val="28"/>
          <w:shd w:val="clear" w:color="auto" w:fill="FFFFFF"/>
          <w:lang w:eastAsia="ru-RU"/>
        </w:rPr>
        <w:t xml:space="preserve"> муниципальные услуги, их должностными лицами, государственными и муниципальными служащими</w:t>
      </w:r>
      <w:r w:rsidRPr="00010827">
        <w:rPr>
          <w:rFonts w:ascii="PT Astra Serif" w:hAnsi="PT Astra Serif"/>
          <w:sz w:val="28"/>
          <w:szCs w:val="28"/>
          <w:lang w:eastAsia="ru-RU"/>
        </w:rPr>
        <w:t xml:space="preserve">, а также может быть </w:t>
      </w:r>
      <w:proofErr w:type="gramStart"/>
      <w:r w:rsidRPr="00010827">
        <w:rPr>
          <w:rFonts w:ascii="PT Astra Serif" w:hAnsi="PT Astra Serif"/>
          <w:sz w:val="28"/>
          <w:szCs w:val="28"/>
          <w:lang w:eastAsia="ru-RU"/>
        </w:rPr>
        <w:t>принята</w:t>
      </w:r>
      <w:proofErr w:type="gramEnd"/>
      <w:r w:rsidRPr="00010827">
        <w:rPr>
          <w:rFonts w:ascii="PT Astra Serif" w:hAnsi="PT Astra Serif"/>
          <w:sz w:val="28"/>
          <w:szCs w:val="28"/>
          <w:lang w:eastAsia="ru-RU"/>
        </w:rPr>
        <w:t xml:space="preserve"> при личном приёме заявителя.</w:t>
      </w:r>
    </w:p>
    <w:p w:rsidR="001A24B5" w:rsidRPr="00010827" w:rsidRDefault="001A24B5" w:rsidP="001A24B5">
      <w:pPr>
        <w:suppressAutoHyphens w:val="0"/>
        <w:autoSpaceDE w:val="0"/>
        <w:adjustRightInd w:val="0"/>
        <w:ind w:firstLine="697"/>
        <w:jc w:val="both"/>
        <w:rPr>
          <w:rFonts w:ascii="PT Astra Serif" w:hAnsi="PT Astra Serif"/>
          <w:sz w:val="28"/>
          <w:szCs w:val="28"/>
          <w:lang w:eastAsia="ru-RU"/>
        </w:rPr>
      </w:pPr>
      <w:r w:rsidRPr="00010827">
        <w:rPr>
          <w:rFonts w:ascii="PT Astra Serif" w:hAnsi="PT Astra Serif"/>
          <w:sz w:val="28"/>
          <w:szCs w:val="28"/>
          <w:lang w:eastAsia="ru-RU"/>
        </w:rPr>
        <w:t xml:space="preserve">Жалоба подаётся в уполномоченный орган, ОГКУ «Правительство для граждан» в письменной форме на бумажном носителе или в электронной форме. </w:t>
      </w:r>
    </w:p>
    <w:p w:rsidR="001A24B5" w:rsidRPr="00010827" w:rsidRDefault="001A24B5" w:rsidP="001A24B5">
      <w:pPr>
        <w:suppressAutoHyphens w:val="0"/>
        <w:autoSpaceDE w:val="0"/>
        <w:adjustRightInd w:val="0"/>
        <w:ind w:firstLine="697"/>
        <w:jc w:val="both"/>
        <w:rPr>
          <w:rFonts w:ascii="PT Astra Serif" w:hAnsi="PT Astra Serif"/>
          <w:sz w:val="28"/>
          <w:szCs w:val="28"/>
          <w:lang w:eastAsia="ru-RU"/>
        </w:rPr>
      </w:pPr>
      <w:r w:rsidRPr="00010827">
        <w:rPr>
          <w:rFonts w:ascii="PT Astra Serif" w:hAnsi="PT Astra Serif"/>
          <w:sz w:val="28"/>
          <w:szCs w:val="28"/>
          <w:lang w:eastAsia="ru-RU"/>
        </w:rPr>
        <w:t>ОГКУ «Правительство для граждан» передаёт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её удовлетворении в срок не позднее следующего рабочего дня со дня поступления жалобы.</w:t>
      </w:r>
    </w:p>
    <w:p w:rsidR="001A24B5" w:rsidRPr="00010827" w:rsidRDefault="001A24B5" w:rsidP="001A24B5">
      <w:pPr>
        <w:suppressAutoHyphens w:val="0"/>
        <w:spacing w:after="1" w:line="280" w:lineRule="atLeast"/>
        <w:ind w:firstLine="709"/>
        <w:jc w:val="both"/>
        <w:rPr>
          <w:rFonts w:ascii="PT Astra Serif" w:hAnsi="PT Astra Serif"/>
          <w:sz w:val="28"/>
          <w:szCs w:val="28"/>
          <w:lang w:eastAsia="ru-RU"/>
        </w:rPr>
      </w:pPr>
      <w:r w:rsidRPr="00010827">
        <w:rPr>
          <w:rFonts w:ascii="PT Astra Serif" w:hAnsi="PT Astra Serif"/>
          <w:sz w:val="28"/>
          <w:szCs w:val="28"/>
          <w:lang w:eastAsia="ru-RU"/>
        </w:rPr>
        <w:t>Жалоба должна содержать:</w:t>
      </w:r>
    </w:p>
    <w:p w:rsidR="001A24B5" w:rsidRPr="00010827" w:rsidRDefault="001A24B5" w:rsidP="001A24B5">
      <w:pPr>
        <w:suppressAutoHyphens w:val="0"/>
        <w:spacing w:after="1" w:line="280" w:lineRule="atLeast"/>
        <w:ind w:firstLine="709"/>
        <w:jc w:val="both"/>
        <w:rPr>
          <w:rFonts w:ascii="PT Astra Serif" w:hAnsi="PT Astra Serif"/>
          <w:sz w:val="28"/>
          <w:szCs w:val="28"/>
          <w:lang w:eastAsia="ru-RU"/>
        </w:rPr>
      </w:pPr>
      <w:r w:rsidRPr="00010827">
        <w:rPr>
          <w:rFonts w:ascii="PT Astra Serif" w:hAnsi="PT Astra Serif"/>
          <w:sz w:val="28"/>
          <w:szCs w:val="28"/>
          <w:lang w:eastAsia="ru-RU"/>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1A24B5" w:rsidRPr="00010827" w:rsidRDefault="001A24B5" w:rsidP="001A24B5">
      <w:pPr>
        <w:suppressAutoHyphens w:val="0"/>
        <w:spacing w:after="1" w:line="280" w:lineRule="atLeast"/>
        <w:ind w:firstLine="709"/>
        <w:jc w:val="both"/>
        <w:rPr>
          <w:rFonts w:ascii="PT Astra Serif" w:hAnsi="PT Astra Serif"/>
          <w:sz w:val="28"/>
          <w:szCs w:val="28"/>
          <w:lang w:eastAsia="ru-RU"/>
        </w:rPr>
      </w:pPr>
      <w:proofErr w:type="gramStart"/>
      <w:r w:rsidRPr="00010827">
        <w:rPr>
          <w:rFonts w:ascii="PT Astra Serif" w:hAnsi="PT Astra Serif"/>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A24B5" w:rsidRPr="00010827" w:rsidRDefault="001A24B5" w:rsidP="001A24B5">
      <w:pPr>
        <w:suppressAutoHyphens w:val="0"/>
        <w:spacing w:after="1" w:line="280" w:lineRule="atLeast"/>
        <w:ind w:firstLine="709"/>
        <w:jc w:val="both"/>
        <w:rPr>
          <w:rFonts w:ascii="PT Astra Serif" w:hAnsi="PT Astra Serif"/>
          <w:sz w:val="28"/>
          <w:szCs w:val="28"/>
          <w:lang w:eastAsia="ru-RU"/>
        </w:rPr>
      </w:pPr>
      <w:r w:rsidRPr="00010827">
        <w:rPr>
          <w:rFonts w:ascii="PT Astra Serif" w:hAnsi="PT Astra Serif"/>
          <w:sz w:val="28"/>
          <w:szCs w:val="28"/>
          <w:lang w:eastAsia="ru-RU"/>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1A24B5" w:rsidRPr="00010827" w:rsidRDefault="001A24B5" w:rsidP="001A24B5">
      <w:pPr>
        <w:spacing w:after="1" w:line="280" w:lineRule="atLeast"/>
        <w:ind w:firstLine="720"/>
        <w:jc w:val="both"/>
        <w:rPr>
          <w:rFonts w:ascii="PT Astra Serif" w:hAnsi="PT Astra Serif"/>
          <w:sz w:val="28"/>
          <w:szCs w:val="28"/>
          <w:lang w:eastAsia="ru-RU"/>
        </w:rPr>
      </w:pPr>
      <w:r w:rsidRPr="00010827">
        <w:rPr>
          <w:rFonts w:ascii="PT Astra Serif" w:hAnsi="PT Astra Serif"/>
          <w:sz w:val="28"/>
          <w:szCs w:val="28"/>
          <w:lang w:eastAsia="ru-RU"/>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rsidR="001A24B5" w:rsidRPr="00010827" w:rsidRDefault="001A24B5" w:rsidP="001A24B5">
      <w:pPr>
        <w:spacing w:after="1" w:line="280" w:lineRule="atLeast"/>
        <w:ind w:firstLine="720"/>
        <w:jc w:val="both"/>
        <w:rPr>
          <w:rFonts w:ascii="PT Astra Serif" w:hAnsi="PT Astra Serif"/>
          <w:sz w:val="28"/>
          <w:szCs w:val="28"/>
        </w:rPr>
      </w:pPr>
    </w:p>
    <w:p w:rsidR="001A24B5" w:rsidRPr="00010827" w:rsidRDefault="001A24B5" w:rsidP="001A24B5">
      <w:pPr>
        <w:spacing w:after="1" w:line="280" w:lineRule="atLeast"/>
        <w:jc w:val="center"/>
        <w:rPr>
          <w:rFonts w:ascii="PT Astra Serif" w:hAnsi="PT Astra Serif"/>
          <w:sz w:val="28"/>
          <w:szCs w:val="28"/>
        </w:rPr>
      </w:pPr>
      <w:r w:rsidRPr="00010827">
        <w:rPr>
          <w:rFonts w:ascii="PT Astra Serif" w:hAnsi="PT Astra Serif"/>
          <w:b/>
          <w:sz w:val="28"/>
          <w:szCs w:val="28"/>
        </w:rPr>
        <w:t>5.5. Сроки рассмотрения жалобы</w:t>
      </w:r>
    </w:p>
    <w:p w:rsidR="001A24B5" w:rsidRPr="00010827" w:rsidRDefault="001A24B5" w:rsidP="001A24B5">
      <w:pPr>
        <w:spacing w:after="1" w:line="280" w:lineRule="atLeast"/>
        <w:ind w:firstLine="720"/>
        <w:jc w:val="both"/>
        <w:rPr>
          <w:rFonts w:ascii="PT Astra Serif" w:hAnsi="PT Astra Serif"/>
          <w:sz w:val="28"/>
          <w:szCs w:val="28"/>
        </w:rPr>
      </w:pPr>
    </w:p>
    <w:p w:rsidR="001A24B5" w:rsidRPr="00010827" w:rsidRDefault="001A24B5" w:rsidP="001A24B5">
      <w:pPr>
        <w:spacing w:after="1" w:line="280" w:lineRule="atLeast"/>
        <w:ind w:firstLine="720"/>
        <w:jc w:val="both"/>
        <w:rPr>
          <w:rFonts w:ascii="PT Astra Serif" w:hAnsi="PT Astra Serif"/>
          <w:sz w:val="28"/>
          <w:szCs w:val="28"/>
        </w:rPr>
      </w:pPr>
      <w:r w:rsidRPr="00010827">
        <w:rPr>
          <w:rFonts w:ascii="PT Astra Serif" w:hAnsi="PT Astra Serif"/>
          <w:sz w:val="28"/>
          <w:szCs w:val="28"/>
        </w:rPr>
        <w:t>Жалоба, поступившая в уполномоченный орган, ОГКУ «Правительство для граждан», подлежит регистрации не позднее следующего рабочего дня со дня её поступления.</w:t>
      </w:r>
    </w:p>
    <w:p w:rsidR="001A24B5" w:rsidRPr="00010827" w:rsidRDefault="001A24B5" w:rsidP="001A24B5">
      <w:pPr>
        <w:spacing w:after="1" w:line="280" w:lineRule="atLeast"/>
        <w:ind w:firstLine="720"/>
        <w:jc w:val="both"/>
        <w:rPr>
          <w:rFonts w:ascii="PT Astra Serif" w:hAnsi="PT Astra Serif"/>
          <w:sz w:val="28"/>
          <w:szCs w:val="28"/>
        </w:rPr>
      </w:pPr>
      <w:proofErr w:type="gramStart"/>
      <w:r w:rsidRPr="00010827">
        <w:rPr>
          <w:rFonts w:ascii="PT Astra Serif" w:hAnsi="PT Astra Serif"/>
          <w:sz w:val="28"/>
          <w:szCs w:val="28"/>
        </w:rPr>
        <w:t xml:space="preserve">Жалоба, поступившая в уполномоченный орган, ОГКУ «Правительство для граждан», подлежит рассмотрению в течение пятнадцати рабочих дней со дня её регистрации, а в случае обжалования отказа уполномоченного органа, </w:t>
      </w:r>
      <w:r w:rsidRPr="00010827">
        <w:rPr>
          <w:rFonts w:ascii="PT Astra Serif" w:hAnsi="PT Astra Serif"/>
          <w:sz w:val="28"/>
          <w:szCs w:val="28"/>
        </w:rPr>
        <w:br/>
        <w:t>ОГКУ «Правительство для граждан»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w:t>
      </w:r>
      <w:proofErr w:type="gramEnd"/>
      <w:r w:rsidRPr="00010827">
        <w:rPr>
          <w:rFonts w:ascii="PT Astra Serif" w:hAnsi="PT Astra Serif"/>
          <w:sz w:val="28"/>
          <w:szCs w:val="28"/>
        </w:rPr>
        <w:t xml:space="preserve"> регистрации.</w:t>
      </w:r>
    </w:p>
    <w:p w:rsidR="001A24B5" w:rsidRPr="00010827" w:rsidRDefault="001A24B5" w:rsidP="001A24B5">
      <w:pPr>
        <w:spacing w:after="1" w:line="280" w:lineRule="atLeast"/>
        <w:ind w:firstLine="720"/>
        <w:jc w:val="both"/>
        <w:rPr>
          <w:rFonts w:ascii="PT Astra Serif" w:hAnsi="PT Astra Serif"/>
          <w:sz w:val="28"/>
          <w:szCs w:val="28"/>
        </w:rPr>
      </w:pPr>
      <w:r w:rsidRPr="00010827">
        <w:rPr>
          <w:rFonts w:ascii="PT Astra Serif" w:hAnsi="PT Astra Serif"/>
          <w:sz w:val="28"/>
          <w:szCs w:val="28"/>
        </w:rPr>
        <w:t>5.6. Результат рассмотрения жалобы.</w:t>
      </w:r>
    </w:p>
    <w:p w:rsidR="001A24B5" w:rsidRPr="00010827" w:rsidRDefault="001A24B5" w:rsidP="001A24B5">
      <w:pPr>
        <w:spacing w:after="1" w:line="280" w:lineRule="atLeast"/>
        <w:ind w:firstLine="720"/>
        <w:jc w:val="both"/>
        <w:rPr>
          <w:rFonts w:ascii="PT Astra Serif" w:hAnsi="PT Astra Serif"/>
          <w:sz w:val="28"/>
          <w:szCs w:val="28"/>
        </w:rPr>
      </w:pPr>
      <w:r w:rsidRPr="00010827">
        <w:rPr>
          <w:rFonts w:ascii="PT Astra Serif" w:hAnsi="PT Astra Serif"/>
          <w:sz w:val="28"/>
          <w:szCs w:val="28"/>
        </w:rPr>
        <w:t xml:space="preserve">По результатам рассмотрения жалобы уполномоченным органом, </w:t>
      </w:r>
      <w:r w:rsidRPr="00010827">
        <w:rPr>
          <w:rFonts w:ascii="PT Astra Serif" w:hAnsi="PT Astra Serif"/>
          <w:sz w:val="28"/>
          <w:szCs w:val="28"/>
        </w:rPr>
        <w:br/>
        <w:t>ОГКУ «Правительство для граждан» принимается одно из следующих решений:</w:t>
      </w:r>
    </w:p>
    <w:p w:rsidR="001A24B5" w:rsidRPr="00010827" w:rsidRDefault="001A24B5" w:rsidP="001A24B5">
      <w:pPr>
        <w:spacing w:after="1" w:line="280" w:lineRule="atLeast"/>
        <w:ind w:firstLine="720"/>
        <w:jc w:val="both"/>
        <w:rPr>
          <w:rFonts w:ascii="PT Astra Serif" w:hAnsi="PT Astra Serif"/>
          <w:sz w:val="28"/>
          <w:szCs w:val="28"/>
        </w:rPr>
      </w:pPr>
      <w:proofErr w:type="gramStart"/>
      <w:r w:rsidRPr="00010827">
        <w:rPr>
          <w:rFonts w:ascii="PT Astra Serif" w:hAnsi="PT Astra Serif"/>
          <w:sz w:val="28"/>
          <w:szCs w:val="28"/>
        </w:rPr>
        <w:t xml:space="preserve">1) </w:t>
      </w:r>
      <w:r w:rsidRPr="00010827">
        <w:rPr>
          <w:rFonts w:ascii="PT Astra Serif" w:hAnsi="PT Astra Serif"/>
          <w:sz w:val="28"/>
          <w:szCs w:val="28"/>
          <w:lang w:eastAsia="ar-SA"/>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roofErr w:type="gramEnd"/>
    </w:p>
    <w:p w:rsidR="001A24B5" w:rsidRPr="00010827" w:rsidRDefault="001A24B5" w:rsidP="001A24B5">
      <w:pPr>
        <w:spacing w:after="1" w:line="280" w:lineRule="atLeast"/>
        <w:ind w:firstLine="720"/>
        <w:jc w:val="both"/>
        <w:rPr>
          <w:rFonts w:ascii="PT Astra Serif" w:hAnsi="PT Astra Serif"/>
          <w:sz w:val="28"/>
          <w:szCs w:val="28"/>
        </w:rPr>
      </w:pPr>
      <w:r w:rsidRPr="00010827">
        <w:rPr>
          <w:rFonts w:ascii="PT Astra Serif" w:hAnsi="PT Astra Serif"/>
          <w:sz w:val="28"/>
          <w:szCs w:val="28"/>
        </w:rPr>
        <w:t>2) в удовлетворении жалобы отказывается.</w:t>
      </w:r>
    </w:p>
    <w:p w:rsidR="001A24B5" w:rsidRPr="00010827" w:rsidRDefault="001A24B5" w:rsidP="001A24B5">
      <w:pPr>
        <w:spacing w:after="1" w:line="280" w:lineRule="atLeast"/>
        <w:ind w:firstLine="720"/>
        <w:jc w:val="both"/>
        <w:rPr>
          <w:rFonts w:ascii="PT Astra Serif" w:hAnsi="PT Astra Serif"/>
          <w:sz w:val="28"/>
          <w:szCs w:val="28"/>
        </w:rPr>
      </w:pPr>
    </w:p>
    <w:p w:rsidR="001A24B5" w:rsidRPr="00010827" w:rsidRDefault="001A24B5" w:rsidP="001A24B5">
      <w:pPr>
        <w:spacing w:after="1" w:line="280" w:lineRule="atLeast"/>
        <w:jc w:val="center"/>
        <w:rPr>
          <w:rFonts w:ascii="PT Astra Serif" w:hAnsi="PT Astra Serif"/>
          <w:sz w:val="28"/>
          <w:szCs w:val="28"/>
        </w:rPr>
      </w:pPr>
      <w:r w:rsidRPr="00010827">
        <w:rPr>
          <w:rFonts w:ascii="PT Astra Serif" w:hAnsi="PT Astra Serif"/>
          <w:b/>
          <w:sz w:val="28"/>
          <w:szCs w:val="28"/>
        </w:rPr>
        <w:t>5.7. Порядок информирования заявителя о результатах рассмотрения жалобы</w:t>
      </w:r>
    </w:p>
    <w:p w:rsidR="001A24B5" w:rsidRPr="00010827" w:rsidRDefault="001A24B5" w:rsidP="001A24B5">
      <w:pPr>
        <w:spacing w:after="1" w:line="280" w:lineRule="atLeast"/>
        <w:ind w:firstLine="709"/>
        <w:jc w:val="both"/>
        <w:rPr>
          <w:rFonts w:ascii="PT Astra Serif" w:hAnsi="PT Astra Serif"/>
          <w:sz w:val="28"/>
          <w:szCs w:val="28"/>
        </w:rPr>
      </w:pPr>
    </w:p>
    <w:p w:rsidR="001A24B5" w:rsidRPr="00010827" w:rsidRDefault="001A24B5" w:rsidP="001A24B5">
      <w:pPr>
        <w:spacing w:after="1" w:line="280" w:lineRule="atLeast"/>
        <w:ind w:firstLine="720"/>
        <w:jc w:val="both"/>
        <w:rPr>
          <w:rFonts w:ascii="PT Astra Serif" w:hAnsi="PT Astra Serif"/>
          <w:sz w:val="28"/>
          <w:szCs w:val="28"/>
        </w:rPr>
      </w:pPr>
      <w:r w:rsidRPr="00010827">
        <w:rPr>
          <w:rFonts w:ascii="PT Astra Serif" w:hAnsi="PT Astra Serif"/>
          <w:sz w:val="28"/>
          <w:szCs w:val="28"/>
        </w:rPr>
        <w:t xml:space="preserve">Не </w:t>
      </w:r>
      <w:proofErr w:type="gramStart"/>
      <w:r w:rsidRPr="00010827">
        <w:rPr>
          <w:rFonts w:ascii="PT Astra Serif" w:hAnsi="PT Astra Serif"/>
          <w:sz w:val="28"/>
          <w:szCs w:val="28"/>
        </w:rPr>
        <w:t>позднее дня, следующего за днём принятия решения заявителю в письменной форме и по желанию заявителя в электронной форме направляется</w:t>
      </w:r>
      <w:proofErr w:type="gramEnd"/>
      <w:r w:rsidRPr="00010827">
        <w:rPr>
          <w:rFonts w:ascii="PT Astra Serif" w:hAnsi="PT Astra Serif"/>
          <w:sz w:val="28"/>
          <w:szCs w:val="28"/>
        </w:rPr>
        <w:t xml:space="preserve"> мотивированный ответ о результатах рассмотрения жалобы.</w:t>
      </w:r>
    </w:p>
    <w:p w:rsidR="001A24B5" w:rsidRPr="00010827" w:rsidRDefault="001A24B5" w:rsidP="001A24B5">
      <w:pPr>
        <w:spacing w:after="1" w:line="280" w:lineRule="atLeast"/>
        <w:ind w:firstLine="720"/>
        <w:jc w:val="both"/>
        <w:rPr>
          <w:rFonts w:ascii="PT Astra Serif" w:hAnsi="PT Astra Serif"/>
          <w:sz w:val="28"/>
          <w:szCs w:val="28"/>
        </w:rPr>
      </w:pPr>
      <w:r w:rsidRPr="00010827">
        <w:rPr>
          <w:rFonts w:ascii="PT Astra Serif" w:hAnsi="PT Astra Serif"/>
          <w:sz w:val="28"/>
          <w:szCs w:val="28"/>
        </w:rPr>
        <w:t xml:space="preserve">В случае признания жалобы подлежащей удовлетворению в ответе заявителю даётся информация о действиях, осуществляемых уполномоченным органом, </w:t>
      </w:r>
      <w:r w:rsidRPr="00010827">
        <w:rPr>
          <w:rFonts w:ascii="PT Astra Serif" w:hAnsi="PT Astra Serif"/>
          <w:sz w:val="28"/>
          <w:szCs w:val="28"/>
        </w:rPr>
        <w:br/>
        <w:t xml:space="preserve">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10827">
        <w:rPr>
          <w:rFonts w:ascii="PT Astra Serif" w:hAnsi="PT Astra Serif"/>
          <w:sz w:val="28"/>
          <w:szCs w:val="28"/>
        </w:rPr>
        <w:t>неудобства</w:t>
      </w:r>
      <w:proofErr w:type="gramEnd"/>
      <w:r w:rsidRPr="00010827">
        <w:rPr>
          <w:rFonts w:ascii="PT Astra Serif" w:hAnsi="PT Astra Serif"/>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A24B5" w:rsidRPr="00010827" w:rsidRDefault="001A24B5" w:rsidP="001A24B5">
      <w:pPr>
        <w:spacing w:after="1" w:line="280" w:lineRule="atLeast"/>
        <w:ind w:firstLine="720"/>
        <w:jc w:val="both"/>
        <w:rPr>
          <w:rFonts w:ascii="PT Astra Serif" w:hAnsi="PT Astra Serif"/>
          <w:sz w:val="28"/>
          <w:szCs w:val="28"/>
        </w:rPr>
      </w:pPr>
      <w:r w:rsidRPr="00010827">
        <w:rPr>
          <w:rFonts w:ascii="PT Astra Serif" w:hAnsi="PT Astra Serif"/>
          <w:sz w:val="28"/>
          <w:szCs w:val="28"/>
        </w:rPr>
        <w:t xml:space="preserve">В случае признания </w:t>
      </w:r>
      <w:proofErr w:type="gramStart"/>
      <w:r w:rsidRPr="00010827">
        <w:rPr>
          <w:rFonts w:ascii="PT Astra Serif" w:hAnsi="PT Astra Serif"/>
          <w:sz w:val="28"/>
          <w:szCs w:val="28"/>
        </w:rPr>
        <w:t>жалобы</w:t>
      </w:r>
      <w:proofErr w:type="gramEnd"/>
      <w:r w:rsidRPr="00010827">
        <w:rPr>
          <w:rFonts w:ascii="PT Astra Serif" w:hAnsi="PT Astra Serif"/>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A24B5" w:rsidRPr="00010827" w:rsidRDefault="001A24B5" w:rsidP="001A24B5">
      <w:pPr>
        <w:spacing w:after="1" w:line="280" w:lineRule="atLeast"/>
        <w:ind w:firstLine="720"/>
        <w:jc w:val="both"/>
        <w:rPr>
          <w:rFonts w:ascii="PT Astra Serif" w:hAnsi="PT Astra Serif"/>
          <w:sz w:val="28"/>
          <w:szCs w:val="28"/>
        </w:rPr>
      </w:pPr>
      <w:r w:rsidRPr="00010827">
        <w:rPr>
          <w:rFonts w:ascii="PT Astra Serif" w:hAnsi="PT Astra Serif"/>
          <w:sz w:val="28"/>
          <w:szCs w:val="28"/>
        </w:rPr>
        <w:t xml:space="preserve">В случае установления в ходе или по результатам </w:t>
      </w:r>
      <w:proofErr w:type="gramStart"/>
      <w:r w:rsidRPr="00010827">
        <w:rPr>
          <w:rFonts w:ascii="PT Astra Serif" w:hAnsi="PT Astra Serif"/>
          <w:sz w:val="28"/>
          <w:szCs w:val="28"/>
        </w:rPr>
        <w:t>рассмотрения жалобы признаков состава административного правонарушения</w:t>
      </w:r>
      <w:proofErr w:type="gramEnd"/>
      <w:r w:rsidRPr="00010827">
        <w:rPr>
          <w:rFonts w:ascii="PT Astra Serif" w:hAnsi="PT Astra Serif"/>
          <w:sz w:val="28"/>
          <w:szCs w:val="28"/>
        </w:rPr>
        <w:t xml:space="preserve"> или преступления должностное лицо, работник, наделенные полномочиями по рассмотрению </w:t>
      </w:r>
      <w:r w:rsidRPr="00010827">
        <w:rPr>
          <w:rFonts w:ascii="PT Astra Serif" w:hAnsi="PT Astra Serif"/>
          <w:sz w:val="28"/>
          <w:szCs w:val="28"/>
        </w:rPr>
        <w:lastRenderedPageBreak/>
        <w:t>жалоб, незамедлительно направляют имеющиеся материалы в органы прокуратуры.</w:t>
      </w:r>
    </w:p>
    <w:p w:rsidR="001A24B5" w:rsidRPr="00010827" w:rsidRDefault="001A24B5" w:rsidP="001A24B5">
      <w:pPr>
        <w:spacing w:after="1" w:line="280" w:lineRule="atLeast"/>
        <w:ind w:firstLine="720"/>
        <w:jc w:val="both"/>
        <w:rPr>
          <w:rFonts w:ascii="PT Astra Serif" w:hAnsi="PT Astra Serif"/>
          <w:sz w:val="28"/>
          <w:szCs w:val="28"/>
        </w:rPr>
      </w:pPr>
    </w:p>
    <w:p w:rsidR="001A24B5" w:rsidRPr="00010827" w:rsidRDefault="001A24B5" w:rsidP="001A24B5">
      <w:pPr>
        <w:spacing w:after="1" w:line="280" w:lineRule="atLeast"/>
        <w:jc w:val="center"/>
        <w:rPr>
          <w:rFonts w:ascii="PT Astra Serif" w:hAnsi="PT Astra Serif"/>
          <w:sz w:val="28"/>
          <w:szCs w:val="28"/>
        </w:rPr>
      </w:pPr>
      <w:r w:rsidRPr="00010827">
        <w:rPr>
          <w:rFonts w:ascii="PT Astra Serif" w:hAnsi="PT Astra Serif"/>
          <w:b/>
          <w:sz w:val="28"/>
          <w:szCs w:val="28"/>
        </w:rPr>
        <w:t>5.8. Порядок обжалования решения по жалобе</w:t>
      </w:r>
    </w:p>
    <w:p w:rsidR="001A24B5" w:rsidRPr="00010827" w:rsidRDefault="001A24B5" w:rsidP="001A24B5">
      <w:pPr>
        <w:spacing w:after="1" w:line="280" w:lineRule="atLeast"/>
        <w:ind w:firstLine="709"/>
        <w:jc w:val="both"/>
        <w:rPr>
          <w:rFonts w:ascii="PT Astra Serif" w:hAnsi="PT Astra Serif"/>
          <w:sz w:val="28"/>
          <w:szCs w:val="28"/>
        </w:rPr>
      </w:pPr>
    </w:p>
    <w:p w:rsidR="001A24B5" w:rsidRPr="00010827" w:rsidRDefault="001A24B5" w:rsidP="001A24B5">
      <w:pPr>
        <w:spacing w:after="1" w:line="280" w:lineRule="atLeast"/>
        <w:ind w:firstLine="709"/>
        <w:jc w:val="both"/>
        <w:rPr>
          <w:rFonts w:ascii="PT Astra Serif" w:hAnsi="PT Astra Serif"/>
          <w:sz w:val="28"/>
          <w:szCs w:val="28"/>
        </w:rPr>
      </w:pPr>
      <w:r w:rsidRPr="00010827">
        <w:rPr>
          <w:rFonts w:ascii="PT Astra Serif" w:hAnsi="PT Astra Serif"/>
          <w:sz w:val="28"/>
          <w:szCs w:val="28"/>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1A24B5" w:rsidRPr="00010827" w:rsidRDefault="001A24B5" w:rsidP="001A24B5">
      <w:pPr>
        <w:spacing w:after="1" w:line="280" w:lineRule="atLeast"/>
        <w:ind w:firstLine="709"/>
        <w:jc w:val="both"/>
        <w:rPr>
          <w:rFonts w:ascii="PT Astra Serif" w:hAnsi="PT Astra Serif"/>
          <w:sz w:val="28"/>
          <w:szCs w:val="28"/>
        </w:rPr>
      </w:pPr>
    </w:p>
    <w:p w:rsidR="001A24B5" w:rsidRPr="00010827" w:rsidRDefault="001A24B5" w:rsidP="001A24B5">
      <w:pPr>
        <w:spacing w:after="1" w:line="280" w:lineRule="atLeast"/>
        <w:jc w:val="center"/>
        <w:rPr>
          <w:rFonts w:ascii="PT Astra Serif" w:hAnsi="PT Astra Serif"/>
          <w:sz w:val="28"/>
          <w:szCs w:val="28"/>
        </w:rPr>
      </w:pPr>
      <w:r w:rsidRPr="00010827">
        <w:rPr>
          <w:rFonts w:ascii="PT Astra Serif" w:hAnsi="PT Astra Serif"/>
          <w:b/>
          <w:sz w:val="28"/>
          <w:szCs w:val="28"/>
        </w:rPr>
        <w:t>5.9. Право заявителя на получение информации и документов, необходимых для обоснования и рассмотрения жалобы</w:t>
      </w:r>
    </w:p>
    <w:p w:rsidR="001A24B5" w:rsidRPr="00010827" w:rsidRDefault="001A24B5" w:rsidP="001A24B5">
      <w:pPr>
        <w:spacing w:after="1" w:line="280" w:lineRule="atLeast"/>
        <w:ind w:firstLine="709"/>
        <w:jc w:val="both"/>
        <w:rPr>
          <w:rFonts w:ascii="PT Astra Serif" w:hAnsi="PT Astra Serif"/>
          <w:sz w:val="28"/>
          <w:szCs w:val="28"/>
        </w:rPr>
      </w:pPr>
    </w:p>
    <w:p w:rsidR="001A24B5" w:rsidRPr="00010827" w:rsidRDefault="001A24B5" w:rsidP="001A24B5">
      <w:pPr>
        <w:spacing w:after="1" w:line="280" w:lineRule="atLeast"/>
        <w:ind w:firstLine="709"/>
        <w:jc w:val="both"/>
        <w:rPr>
          <w:rFonts w:ascii="PT Astra Serif" w:hAnsi="PT Astra Serif"/>
          <w:sz w:val="28"/>
          <w:szCs w:val="28"/>
        </w:rPr>
      </w:pPr>
      <w:r w:rsidRPr="00010827">
        <w:rPr>
          <w:rFonts w:ascii="PT Astra Serif" w:hAnsi="PT Astra Serif"/>
          <w:sz w:val="28"/>
          <w:szCs w:val="28"/>
        </w:rP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rsidR="001A24B5" w:rsidRPr="00010827" w:rsidRDefault="001A24B5" w:rsidP="001A24B5">
      <w:pPr>
        <w:spacing w:after="1" w:line="280" w:lineRule="atLeast"/>
        <w:ind w:firstLine="709"/>
        <w:jc w:val="both"/>
        <w:rPr>
          <w:rFonts w:ascii="PT Astra Serif" w:hAnsi="PT Astra Serif"/>
          <w:sz w:val="28"/>
          <w:szCs w:val="28"/>
        </w:rPr>
      </w:pPr>
    </w:p>
    <w:p w:rsidR="001A24B5" w:rsidRPr="00010827" w:rsidRDefault="001A24B5" w:rsidP="001A24B5">
      <w:pPr>
        <w:spacing w:after="1" w:line="280" w:lineRule="atLeast"/>
        <w:jc w:val="center"/>
        <w:rPr>
          <w:rFonts w:ascii="PT Astra Serif" w:hAnsi="PT Astra Serif"/>
          <w:color w:val="000000"/>
          <w:sz w:val="28"/>
          <w:szCs w:val="28"/>
        </w:rPr>
      </w:pPr>
      <w:r w:rsidRPr="00010827">
        <w:rPr>
          <w:rFonts w:ascii="PT Astra Serif" w:hAnsi="PT Astra Serif"/>
          <w:b/>
          <w:sz w:val="28"/>
          <w:szCs w:val="28"/>
        </w:rPr>
        <w:t>5.10. Способы информирования заявителей о порядке подачи и рассмотрения жалобы</w:t>
      </w:r>
    </w:p>
    <w:p w:rsidR="001A24B5" w:rsidRPr="00010827" w:rsidRDefault="001A24B5" w:rsidP="001A24B5">
      <w:pPr>
        <w:spacing w:after="1" w:line="280" w:lineRule="atLeast"/>
        <w:ind w:firstLine="709"/>
        <w:jc w:val="both"/>
        <w:rPr>
          <w:rFonts w:ascii="PT Astra Serif" w:hAnsi="PT Astra Serif"/>
          <w:color w:val="000000"/>
          <w:sz w:val="28"/>
          <w:szCs w:val="28"/>
        </w:rPr>
      </w:pPr>
    </w:p>
    <w:p w:rsidR="001A24B5" w:rsidRPr="00010827" w:rsidRDefault="001A24B5" w:rsidP="001A24B5">
      <w:pPr>
        <w:widowControl w:val="0"/>
        <w:pBdr>
          <w:bottom w:val="single" w:sz="12" w:space="1" w:color="auto"/>
        </w:pBdr>
        <w:autoSpaceDE w:val="0"/>
        <w:ind w:firstLine="709"/>
        <w:jc w:val="both"/>
        <w:rPr>
          <w:rFonts w:ascii="PT Astra Serif" w:hAnsi="PT Astra Serif"/>
          <w:sz w:val="28"/>
          <w:szCs w:val="28"/>
          <w:lang w:eastAsia="ru-RU"/>
        </w:rPr>
      </w:pPr>
      <w:r w:rsidRPr="00010827">
        <w:rPr>
          <w:rFonts w:ascii="PT Astra Serif" w:hAnsi="PT Astra Serif"/>
          <w:color w:val="000000"/>
          <w:sz w:val="28"/>
          <w:szCs w:val="28"/>
          <w:lang w:eastAsia="ru-RU"/>
        </w:rPr>
        <w:t xml:space="preserve">Информацию о порядке подачи и рассмотрения жалобы можно получить </w:t>
      </w:r>
      <w:r w:rsidRPr="00010827">
        <w:rPr>
          <w:rFonts w:ascii="PT Astra Serif" w:hAnsi="PT Astra Serif"/>
          <w:color w:val="000000"/>
          <w:sz w:val="28"/>
          <w:szCs w:val="28"/>
          <w:lang w:eastAsia="ru-RU"/>
        </w:rPr>
        <w:br/>
        <w:t xml:space="preserve">у ответственного лица при личном обращении или по телефону в уполномоченном органе, </w:t>
      </w:r>
      <w:r w:rsidRPr="00010827">
        <w:rPr>
          <w:rFonts w:ascii="PT Astra Serif" w:hAnsi="PT Astra Serif"/>
          <w:sz w:val="28"/>
          <w:szCs w:val="28"/>
          <w:lang w:eastAsia="ru-RU"/>
        </w:rPr>
        <w:t>ОГКУ «Правительство для граждан»</w:t>
      </w:r>
      <w:r w:rsidRPr="00010827">
        <w:rPr>
          <w:rFonts w:ascii="PT Astra Serif" w:hAnsi="PT Astra Serif"/>
          <w:color w:val="000000"/>
          <w:sz w:val="28"/>
          <w:szCs w:val="28"/>
          <w:lang w:eastAsia="ru-RU"/>
        </w:rPr>
        <w:t>, а также посредством использования информации, размещённой на официальном сайте уполномоченного органа, на</w:t>
      </w:r>
      <w:r w:rsidRPr="00010827">
        <w:rPr>
          <w:rFonts w:ascii="PT Astra Serif" w:hAnsi="PT Astra Serif"/>
          <w:sz w:val="28"/>
          <w:szCs w:val="28"/>
          <w:lang w:eastAsia="ru-RU"/>
        </w:rPr>
        <w:t xml:space="preserve"> Едином портале.</w:t>
      </w:r>
    </w:p>
    <w:p w:rsidR="001A24B5" w:rsidRPr="00010827" w:rsidRDefault="001A24B5" w:rsidP="001A24B5">
      <w:pPr>
        <w:widowControl w:val="0"/>
        <w:pBdr>
          <w:bottom w:val="single" w:sz="12" w:space="1" w:color="auto"/>
        </w:pBdr>
        <w:autoSpaceDE w:val="0"/>
        <w:ind w:firstLine="709"/>
        <w:jc w:val="both"/>
        <w:rPr>
          <w:rFonts w:ascii="PT Astra Serif" w:hAnsi="PT Astra Serif" w:cs="Century"/>
          <w:b/>
          <w:bCs/>
          <w:sz w:val="28"/>
          <w:szCs w:val="28"/>
        </w:rPr>
      </w:pPr>
    </w:p>
    <w:p w:rsidR="001A24B5" w:rsidRDefault="001A24B5" w:rsidP="001A24B5">
      <w:pPr>
        <w:widowControl w:val="0"/>
        <w:autoSpaceDE w:val="0"/>
        <w:jc w:val="right"/>
        <w:textAlignment w:val="baseline"/>
        <w:rPr>
          <w:rFonts w:cs="Century"/>
          <w:bCs/>
          <w:sz w:val="28"/>
          <w:szCs w:val="28"/>
        </w:rPr>
      </w:pPr>
    </w:p>
    <w:p w:rsidR="001A24B5" w:rsidRDefault="001A24B5" w:rsidP="001A24B5">
      <w:pPr>
        <w:widowControl w:val="0"/>
        <w:autoSpaceDE w:val="0"/>
        <w:jc w:val="right"/>
        <w:textAlignment w:val="baseline"/>
        <w:rPr>
          <w:rFonts w:cs="Century"/>
          <w:bCs/>
          <w:sz w:val="28"/>
          <w:szCs w:val="28"/>
        </w:rPr>
      </w:pPr>
    </w:p>
    <w:p w:rsidR="001A24B5" w:rsidRPr="0030308E" w:rsidRDefault="001A24B5" w:rsidP="001A24B5">
      <w:pPr>
        <w:widowControl w:val="0"/>
        <w:autoSpaceDE w:val="0"/>
        <w:autoSpaceDN w:val="0"/>
        <w:jc w:val="right"/>
        <w:textAlignment w:val="baseline"/>
        <w:rPr>
          <w:rFonts w:ascii="PT Astra Serif" w:hAnsi="PT Astra Serif"/>
          <w:bCs/>
          <w:szCs w:val="28"/>
          <w:lang w:eastAsia="ru-RU"/>
        </w:rPr>
      </w:pPr>
      <w:r w:rsidRPr="0030308E">
        <w:rPr>
          <w:rFonts w:ascii="PT Astra Serif" w:hAnsi="PT Astra Serif"/>
          <w:bCs/>
          <w:szCs w:val="28"/>
          <w:lang w:eastAsia="ru-RU"/>
        </w:rPr>
        <w:t>Приложение № 1</w:t>
      </w:r>
    </w:p>
    <w:p w:rsidR="001A24B5" w:rsidRPr="0030308E" w:rsidRDefault="001A24B5" w:rsidP="001A24B5">
      <w:pPr>
        <w:widowControl w:val="0"/>
        <w:suppressAutoHyphens w:val="0"/>
        <w:autoSpaceDE w:val="0"/>
        <w:autoSpaceDN w:val="0"/>
        <w:adjustRightInd w:val="0"/>
        <w:jc w:val="right"/>
        <w:rPr>
          <w:rFonts w:ascii="PT Astra Serif" w:hAnsi="PT Astra Serif"/>
          <w:bCs/>
          <w:szCs w:val="28"/>
          <w:lang w:eastAsia="ru-RU"/>
        </w:rPr>
      </w:pPr>
      <w:r w:rsidRPr="0030308E">
        <w:rPr>
          <w:rFonts w:ascii="PT Astra Serif" w:hAnsi="PT Astra Serif"/>
          <w:bCs/>
          <w:szCs w:val="28"/>
          <w:lang w:eastAsia="ru-RU"/>
        </w:rPr>
        <w:t xml:space="preserve">                 к административному регламенту</w:t>
      </w:r>
      <w:r w:rsidRPr="0030308E">
        <w:rPr>
          <w:rFonts w:ascii="PT Astra Serif" w:hAnsi="PT Astra Serif"/>
          <w:szCs w:val="28"/>
          <w:lang w:eastAsia="ru-RU"/>
        </w:rPr>
        <w:t xml:space="preserve"> </w:t>
      </w:r>
      <w:r w:rsidRPr="0030308E">
        <w:rPr>
          <w:rFonts w:ascii="PT Astra Serif" w:hAnsi="PT Astra Serif"/>
          <w:shd w:val="clear" w:color="auto" w:fill="FFFFFF"/>
          <w:lang w:eastAsia="ru-RU"/>
        </w:rPr>
        <w:br/>
      </w:r>
    </w:p>
    <w:p w:rsidR="001A24B5" w:rsidRPr="0030308E" w:rsidRDefault="001A24B5" w:rsidP="001A24B5">
      <w:pPr>
        <w:widowControl w:val="0"/>
        <w:tabs>
          <w:tab w:val="left" w:pos="4320"/>
        </w:tabs>
        <w:suppressAutoHyphens w:val="0"/>
        <w:autoSpaceDE w:val="0"/>
        <w:jc w:val="center"/>
        <w:rPr>
          <w:rFonts w:ascii="PT Astra Serif" w:hAnsi="PT Astra Serif"/>
          <w:szCs w:val="28"/>
          <w:lang w:eastAsia="ru-RU"/>
        </w:rPr>
      </w:pPr>
      <w:r w:rsidRPr="0030308E">
        <w:rPr>
          <w:rFonts w:ascii="PT Astra Serif" w:hAnsi="PT Astra Serif"/>
          <w:b/>
          <w:bCs/>
          <w:caps/>
          <w:szCs w:val="28"/>
          <w:lang w:eastAsia="ru-RU"/>
        </w:rPr>
        <w:t>Форма заявления</w:t>
      </w:r>
    </w:p>
    <w:p w:rsidR="001A24B5" w:rsidRPr="0030308E" w:rsidRDefault="001A24B5" w:rsidP="001A24B5">
      <w:pPr>
        <w:widowControl w:val="0"/>
        <w:suppressAutoHyphens w:val="0"/>
        <w:autoSpaceDE w:val="0"/>
        <w:jc w:val="center"/>
        <w:rPr>
          <w:rFonts w:ascii="PT Astra Serif" w:hAnsi="PT Astra Serif"/>
          <w:sz w:val="28"/>
          <w:szCs w:val="28"/>
          <w:lang w:eastAsia="ru-RU"/>
        </w:rPr>
      </w:pPr>
      <w:r w:rsidRPr="0030308E">
        <w:rPr>
          <w:rFonts w:ascii="PT Astra Serif" w:hAnsi="PT Astra Serif"/>
          <w:szCs w:val="28"/>
          <w:lang w:eastAsia="ru-RU"/>
        </w:rPr>
        <w:t>о предварительном согласовании предоставления земельного участка</w:t>
      </w:r>
    </w:p>
    <w:p w:rsidR="001A24B5" w:rsidRPr="0030308E" w:rsidRDefault="001A24B5" w:rsidP="001A24B5">
      <w:pPr>
        <w:suppressAutoHyphens w:val="0"/>
        <w:autoSpaceDE w:val="0"/>
        <w:ind w:left="4320"/>
        <w:jc w:val="right"/>
        <w:rPr>
          <w:rFonts w:ascii="PT Astra Serif" w:hAnsi="PT Astra Serif"/>
          <w:sz w:val="28"/>
          <w:szCs w:val="28"/>
          <w:lang w:eastAsia="ru-RU"/>
        </w:rPr>
      </w:pPr>
      <w:r w:rsidRPr="0030308E">
        <w:rPr>
          <w:rFonts w:ascii="PT Astra Serif" w:hAnsi="PT Astra Serif"/>
          <w:sz w:val="28"/>
          <w:szCs w:val="28"/>
          <w:lang w:eastAsia="ru-RU"/>
        </w:rPr>
        <w:t xml:space="preserve">          </w:t>
      </w:r>
    </w:p>
    <w:tbl>
      <w:tblPr>
        <w:tblW w:w="0" w:type="auto"/>
        <w:tblLayout w:type="fixed"/>
        <w:tblLook w:val="0000" w:firstRow="0" w:lastRow="0" w:firstColumn="0" w:lastColumn="0" w:noHBand="0" w:noVBand="0"/>
      </w:tblPr>
      <w:tblGrid>
        <w:gridCol w:w="3168"/>
        <w:gridCol w:w="6120"/>
      </w:tblGrid>
      <w:tr w:rsidR="001A24B5" w:rsidRPr="0030308E" w:rsidTr="00906809">
        <w:tc>
          <w:tcPr>
            <w:tcW w:w="3168" w:type="dxa"/>
            <w:shd w:val="clear" w:color="auto" w:fill="auto"/>
          </w:tcPr>
          <w:p w:rsidR="001A24B5" w:rsidRPr="0030308E" w:rsidRDefault="001A24B5" w:rsidP="00906809">
            <w:pPr>
              <w:widowControl w:val="0"/>
              <w:suppressAutoHyphens w:val="0"/>
              <w:autoSpaceDE w:val="0"/>
              <w:snapToGrid w:val="0"/>
              <w:jc w:val="center"/>
              <w:rPr>
                <w:rFonts w:ascii="PT Astra Serif" w:hAnsi="PT Astra Serif"/>
                <w:sz w:val="28"/>
                <w:szCs w:val="28"/>
                <w:lang w:eastAsia="ru-RU"/>
              </w:rPr>
            </w:pPr>
          </w:p>
        </w:tc>
        <w:tc>
          <w:tcPr>
            <w:tcW w:w="6120" w:type="dxa"/>
            <w:shd w:val="clear" w:color="auto" w:fill="auto"/>
          </w:tcPr>
          <w:p w:rsidR="001A24B5" w:rsidRPr="0030308E" w:rsidRDefault="001A24B5" w:rsidP="00906809">
            <w:pPr>
              <w:widowControl w:val="0"/>
              <w:suppressAutoHyphens w:val="0"/>
              <w:autoSpaceDE w:val="0"/>
              <w:jc w:val="both"/>
              <w:rPr>
                <w:rFonts w:ascii="PT Astra Serif" w:hAnsi="PT Astra Serif"/>
                <w:szCs w:val="28"/>
                <w:lang w:eastAsia="ru-RU"/>
              </w:rPr>
            </w:pPr>
            <w:r w:rsidRPr="0030308E">
              <w:rPr>
                <w:rFonts w:ascii="PT Astra Serif" w:hAnsi="PT Astra Serif"/>
                <w:szCs w:val="28"/>
                <w:lang w:eastAsia="ru-RU"/>
              </w:rPr>
              <w:t>Главе администрации муниципального образования «</w:t>
            </w:r>
            <w:proofErr w:type="spellStart"/>
            <w:r w:rsidR="00095307">
              <w:rPr>
                <w:rFonts w:ascii="PT Astra Serif" w:hAnsi="PT Astra Serif"/>
                <w:szCs w:val="28"/>
                <w:lang w:eastAsia="ru-RU"/>
              </w:rPr>
              <w:t>Тиинское</w:t>
            </w:r>
            <w:proofErr w:type="spellEnd"/>
            <w:r w:rsidR="00095307">
              <w:rPr>
                <w:rFonts w:ascii="PT Astra Serif" w:hAnsi="PT Astra Serif"/>
                <w:szCs w:val="28"/>
                <w:lang w:eastAsia="ru-RU"/>
              </w:rPr>
              <w:t xml:space="preserve"> сельское поселение» </w:t>
            </w:r>
            <w:proofErr w:type="spellStart"/>
            <w:r w:rsidRPr="0030308E">
              <w:rPr>
                <w:rFonts w:ascii="PT Astra Serif" w:hAnsi="PT Astra Serif"/>
                <w:szCs w:val="28"/>
                <w:lang w:eastAsia="ru-RU"/>
              </w:rPr>
              <w:t>Мелекесск</w:t>
            </w:r>
            <w:r w:rsidR="00095307">
              <w:rPr>
                <w:rFonts w:ascii="PT Astra Serif" w:hAnsi="PT Astra Serif"/>
                <w:szCs w:val="28"/>
                <w:lang w:eastAsia="ru-RU"/>
              </w:rPr>
              <w:t>ого</w:t>
            </w:r>
            <w:proofErr w:type="spellEnd"/>
            <w:r w:rsidRPr="0030308E">
              <w:rPr>
                <w:rFonts w:ascii="PT Astra Serif" w:hAnsi="PT Astra Serif"/>
                <w:szCs w:val="28"/>
                <w:lang w:eastAsia="ru-RU"/>
              </w:rPr>
              <w:t xml:space="preserve"> район</w:t>
            </w:r>
            <w:r w:rsidR="00095307">
              <w:rPr>
                <w:rFonts w:ascii="PT Astra Serif" w:hAnsi="PT Astra Serif"/>
                <w:szCs w:val="28"/>
                <w:lang w:eastAsia="ru-RU"/>
              </w:rPr>
              <w:t>а</w:t>
            </w:r>
            <w:r w:rsidRPr="0030308E">
              <w:rPr>
                <w:rFonts w:ascii="PT Astra Serif" w:hAnsi="PT Astra Serif"/>
                <w:szCs w:val="28"/>
                <w:lang w:eastAsia="ru-RU"/>
              </w:rPr>
              <w:t xml:space="preserve"> Ульяновской области _________________________________________________</w:t>
            </w:r>
          </w:p>
          <w:p w:rsidR="001A24B5" w:rsidRPr="0030308E" w:rsidRDefault="001A24B5" w:rsidP="00906809">
            <w:pPr>
              <w:widowControl w:val="0"/>
              <w:suppressAutoHyphens w:val="0"/>
              <w:autoSpaceDE w:val="0"/>
              <w:jc w:val="both"/>
              <w:rPr>
                <w:rFonts w:ascii="PT Astra Serif" w:hAnsi="PT Astra Serif"/>
                <w:szCs w:val="28"/>
                <w:lang w:eastAsia="ru-RU"/>
              </w:rPr>
            </w:pPr>
            <w:r w:rsidRPr="0030308E">
              <w:rPr>
                <w:rFonts w:ascii="PT Astra Serif" w:hAnsi="PT Astra Serif"/>
                <w:szCs w:val="28"/>
                <w:lang w:eastAsia="ru-RU"/>
              </w:rPr>
              <w:t>от________________________________________________________________________________________________</w:t>
            </w:r>
          </w:p>
          <w:p w:rsidR="001A24B5" w:rsidRPr="0030308E" w:rsidRDefault="001A24B5" w:rsidP="00906809">
            <w:pPr>
              <w:widowControl w:val="0"/>
              <w:suppressAutoHyphens w:val="0"/>
              <w:autoSpaceDE w:val="0"/>
              <w:jc w:val="both"/>
              <w:rPr>
                <w:rFonts w:ascii="PT Astra Serif" w:hAnsi="PT Astra Serif"/>
                <w:szCs w:val="28"/>
                <w:lang w:eastAsia="ru-RU"/>
              </w:rPr>
            </w:pPr>
            <w:r w:rsidRPr="0030308E">
              <w:rPr>
                <w:rFonts w:ascii="PT Astra Serif" w:hAnsi="PT Astra Serif"/>
                <w:szCs w:val="28"/>
                <w:lang w:eastAsia="ru-RU"/>
              </w:rPr>
              <w:t>_________________________________________________</w:t>
            </w:r>
          </w:p>
          <w:p w:rsidR="001A24B5" w:rsidRPr="0030308E" w:rsidRDefault="001A24B5" w:rsidP="00906809">
            <w:pPr>
              <w:widowControl w:val="0"/>
              <w:suppressAutoHyphens w:val="0"/>
              <w:autoSpaceDE w:val="0"/>
              <w:jc w:val="both"/>
              <w:rPr>
                <w:rFonts w:ascii="PT Astra Serif" w:hAnsi="PT Astra Serif"/>
                <w:szCs w:val="28"/>
                <w:lang w:eastAsia="ru-RU"/>
              </w:rPr>
            </w:pPr>
            <w:r w:rsidRPr="0030308E">
              <w:rPr>
                <w:rFonts w:ascii="PT Astra Serif" w:hAnsi="PT Astra Serif"/>
                <w:szCs w:val="28"/>
                <w:lang w:eastAsia="ru-RU"/>
              </w:rPr>
              <w:t>_________________________________________________</w:t>
            </w:r>
          </w:p>
          <w:p w:rsidR="001A24B5" w:rsidRPr="0030308E" w:rsidRDefault="001A24B5" w:rsidP="00906809">
            <w:pPr>
              <w:widowControl w:val="0"/>
              <w:suppressAutoHyphens w:val="0"/>
              <w:autoSpaceDE w:val="0"/>
              <w:jc w:val="center"/>
              <w:rPr>
                <w:rFonts w:ascii="PT Astra Serif" w:hAnsi="PT Astra Serif"/>
                <w:i/>
                <w:sz w:val="16"/>
                <w:szCs w:val="20"/>
                <w:lang w:eastAsia="ru-RU"/>
              </w:rPr>
            </w:pPr>
            <w:r w:rsidRPr="0030308E">
              <w:rPr>
                <w:rFonts w:ascii="PT Astra Serif" w:hAnsi="PT Astra Serif"/>
                <w:szCs w:val="28"/>
                <w:lang w:eastAsia="ru-RU"/>
              </w:rPr>
              <w:t xml:space="preserve">________________________________________________ </w:t>
            </w:r>
            <w:r w:rsidRPr="0030308E">
              <w:rPr>
                <w:rFonts w:ascii="PT Astra Serif" w:hAnsi="PT Astra Serif"/>
                <w:i/>
                <w:sz w:val="16"/>
                <w:szCs w:val="20"/>
                <w:lang w:eastAsia="ru-RU"/>
              </w:rPr>
              <w:t>(для юридических лиц - полное наименование, государственный  регистрационный номер записи о государственной регистрации юридических лиц в ЕГРЮЛ, ИНН (за исключением, если заявитель-иностранное юридическое лицо);                          для физических лиц - фамилия, имя, отчеств</w:t>
            </w:r>
            <w:proofErr w:type="gramStart"/>
            <w:r w:rsidRPr="0030308E">
              <w:rPr>
                <w:rFonts w:ascii="PT Astra Serif" w:hAnsi="PT Astra Serif"/>
                <w:i/>
                <w:sz w:val="16"/>
                <w:szCs w:val="20"/>
                <w:lang w:eastAsia="ru-RU"/>
              </w:rPr>
              <w:t>о(</w:t>
            </w:r>
            <w:proofErr w:type="gramEnd"/>
            <w:r w:rsidRPr="0030308E">
              <w:rPr>
                <w:rFonts w:ascii="PT Astra Serif" w:hAnsi="PT Astra Serif"/>
                <w:i/>
                <w:sz w:val="16"/>
                <w:szCs w:val="20"/>
                <w:lang w:eastAsia="ru-RU"/>
              </w:rPr>
              <w:t>последнее - при наличии), реквизиты документа, удостоверяющего личность,</w:t>
            </w:r>
          </w:p>
          <w:p w:rsidR="001A24B5" w:rsidRPr="0030308E" w:rsidRDefault="001A24B5" w:rsidP="00906809">
            <w:pPr>
              <w:widowControl w:val="0"/>
              <w:suppressAutoHyphens w:val="0"/>
              <w:autoSpaceDE w:val="0"/>
              <w:jc w:val="center"/>
              <w:rPr>
                <w:rFonts w:ascii="PT Astra Serif" w:hAnsi="PT Astra Serif"/>
                <w:sz w:val="28"/>
                <w:szCs w:val="28"/>
                <w:lang w:eastAsia="ru-RU"/>
              </w:rPr>
            </w:pPr>
            <w:r w:rsidRPr="0030308E">
              <w:rPr>
                <w:rFonts w:ascii="PT Astra Serif" w:hAnsi="PT Astra Serif"/>
                <w:i/>
                <w:sz w:val="16"/>
                <w:szCs w:val="20"/>
                <w:lang w:eastAsia="ru-RU"/>
              </w:rPr>
              <w:t>(далее – заявитель (и))</w:t>
            </w:r>
          </w:p>
        </w:tc>
      </w:tr>
      <w:tr w:rsidR="001A24B5" w:rsidRPr="0030308E" w:rsidTr="00906809">
        <w:tc>
          <w:tcPr>
            <w:tcW w:w="3168" w:type="dxa"/>
            <w:shd w:val="clear" w:color="auto" w:fill="auto"/>
          </w:tcPr>
          <w:p w:rsidR="001A24B5" w:rsidRPr="0030308E" w:rsidRDefault="001A24B5" w:rsidP="00906809">
            <w:pPr>
              <w:widowControl w:val="0"/>
              <w:suppressAutoHyphens w:val="0"/>
              <w:autoSpaceDE w:val="0"/>
              <w:snapToGrid w:val="0"/>
              <w:jc w:val="center"/>
              <w:rPr>
                <w:rFonts w:ascii="PT Astra Serif" w:hAnsi="PT Astra Serif"/>
                <w:sz w:val="28"/>
                <w:szCs w:val="28"/>
                <w:lang w:eastAsia="ru-RU"/>
              </w:rPr>
            </w:pPr>
          </w:p>
        </w:tc>
        <w:tc>
          <w:tcPr>
            <w:tcW w:w="6120" w:type="dxa"/>
            <w:shd w:val="clear" w:color="auto" w:fill="auto"/>
          </w:tcPr>
          <w:p w:rsidR="001A24B5" w:rsidRPr="0030308E" w:rsidRDefault="001A24B5" w:rsidP="00906809">
            <w:pPr>
              <w:widowControl w:val="0"/>
              <w:suppressAutoHyphens w:val="0"/>
              <w:autoSpaceDE w:val="0"/>
              <w:jc w:val="both"/>
              <w:rPr>
                <w:rFonts w:ascii="PT Astra Serif" w:hAnsi="PT Astra Serif"/>
                <w:szCs w:val="28"/>
                <w:lang w:eastAsia="ru-RU"/>
              </w:rPr>
            </w:pPr>
            <w:r w:rsidRPr="0030308E">
              <w:rPr>
                <w:rFonts w:ascii="PT Astra Serif" w:hAnsi="PT Astra Serif"/>
                <w:szCs w:val="28"/>
                <w:lang w:eastAsia="ru-RU"/>
              </w:rPr>
              <w:t>Почтовый адрес заявител</w:t>
            </w:r>
            <w:proofErr w:type="gramStart"/>
            <w:r w:rsidRPr="0030308E">
              <w:rPr>
                <w:rFonts w:ascii="PT Astra Serif" w:hAnsi="PT Astra Serif"/>
                <w:szCs w:val="28"/>
                <w:lang w:eastAsia="ru-RU"/>
              </w:rPr>
              <w:t>я(</w:t>
            </w:r>
            <w:proofErr w:type="gramEnd"/>
            <w:r w:rsidRPr="0030308E">
              <w:rPr>
                <w:rFonts w:ascii="PT Astra Serif" w:hAnsi="PT Astra Serif"/>
                <w:szCs w:val="28"/>
                <w:lang w:eastAsia="ru-RU"/>
              </w:rPr>
              <w:t>ей):______________________</w:t>
            </w:r>
          </w:p>
          <w:p w:rsidR="001A24B5" w:rsidRPr="0030308E" w:rsidRDefault="001A24B5" w:rsidP="00906809">
            <w:pPr>
              <w:widowControl w:val="0"/>
              <w:suppressAutoHyphens w:val="0"/>
              <w:autoSpaceDE w:val="0"/>
              <w:jc w:val="both"/>
              <w:rPr>
                <w:rFonts w:ascii="PT Astra Serif" w:hAnsi="PT Astra Serif"/>
                <w:szCs w:val="28"/>
                <w:lang w:eastAsia="ru-RU"/>
              </w:rPr>
            </w:pPr>
            <w:r w:rsidRPr="0030308E">
              <w:rPr>
                <w:rFonts w:ascii="PT Astra Serif" w:hAnsi="PT Astra Serif"/>
                <w:szCs w:val="28"/>
                <w:lang w:eastAsia="ru-RU"/>
              </w:rPr>
              <w:lastRenderedPageBreak/>
              <w:t>_________________________________________________</w:t>
            </w:r>
          </w:p>
          <w:p w:rsidR="001A24B5" w:rsidRPr="0030308E" w:rsidRDefault="001A24B5" w:rsidP="00906809">
            <w:pPr>
              <w:widowControl w:val="0"/>
              <w:suppressAutoHyphens w:val="0"/>
              <w:autoSpaceDE w:val="0"/>
              <w:jc w:val="both"/>
              <w:rPr>
                <w:rFonts w:ascii="PT Astra Serif" w:hAnsi="PT Astra Serif"/>
                <w:szCs w:val="28"/>
                <w:lang w:eastAsia="ru-RU"/>
              </w:rPr>
            </w:pPr>
            <w:r w:rsidRPr="0030308E">
              <w:rPr>
                <w:rFonts w:ascii="PT Astra Serif" w:hAnsi="PT Astra Serif"/>
                <w:szCs w:val="28"/>
                <w:lang w:eastAsia="ru-RU"/>
              </w:rPr>
              <w:t>_________________________________________________</w:t>
            </w:r>
          </w:p>
          <w:p w:rsidR="001A24B5" w:rsidRPr="0030308E" w:rsidRDefault="001A24B5" w:rsidP="00906809">
            <w:pPr>
              <w:widowControl w:val="0"/>
              <w:suppressAutoHyphens w:val="0"/>
              <w:autoSpaceDE w:val="0"/>
              <w:jc w:val="both"/>
              <w:rPr>
                <w:rFonts w:ascii="PT Astra Serif" w:hAnsi="PT Astra Serif"/>
                <w:sz w:val="20"/>
                <w:szCs w:val="20"/>
                <w:lang w:eastAsia="ru-RU"/>
              </w:rPr>
            </w:pPr>
            <w:r w:rsidRPr="0030308E">
              <w:rPr>
                <w:rFonts w:ascii="PT Astra Serif" w:hAnsi="PT Astra Serif"/>
                <w:szCs w:val="28"/>
                <w:lang w:eastAsia="ru-RU"/>
              </w:rPr>
              <w:t>_________________________________________________</w:t>
            </w:r>
          </w:p>
          <w:p w:rsidR="001A24B5" w:rsidRPr="0030308E" w:rsidRDefault="001A24B5" w:rsidP="00906809">
            <w:pPr>
              <w:widowControl w:val="0"/>
              <w:suppressAutoHyphens w:val="0"/>
              <w:autoSpaceDE w:val="0"/>
              <w:rPr>
                <w:rFonts w:ascii="PT Astra Serif" w:hAnsi="PT Astra Serif"/>
                <w:sz w:val="28"/>
                <w:szCs w:val="28"/>
                <w:lang w:eastAsia="ru-RU"/>
              </w:rPr>
            </w:pPr>
            <w:r w:rsidRPr="0030308E">
              <w:rPr>
                <w:rFonts w:ascii="PT Astra Serif" w:hAnsi="PT Astra Serif"/>
                <w:i/>
                <w:sz w:val="16"/>
                <w:szCs w:val="20"/>
                <w:lang w:eastAsia="ru-RU"/>
              </w:rPr>
              <w:t>(местонахождение юридического лица; место жительства физического лица)</w:t>
            </w:r>
          </w:p>
        </w:tc>
      </w:tr>
      <w:tr w:rsidR="001A24B5" w:rsidRPr="0030308E" w:rsidTr="00906809">
        <w:tc>
          <w:tcPr>
            <w:tcW w:w="3168" w:type="dxa"/>
            <w:shd w:val="clear" w:color="auto" w:fill="auto"/>
          </w:tcPr>
          <w:p w:rsidR="001A24B5" w:rsidRPr="0030308E" w:rsidRDefault="001A24B5" w:rsidP="00906809">
            <w:pPr>
              <w:widowControl w:val="0"/>
              <w:suppressAutoHyphens w:val="0"/>
              <w:autoSpaceDE w:val="0"/>
              <w:snapToGrid w:val="0"/>
              <w:jc w:val="center"/>
              <w:rPr>
                <w:rFonts w:ascii="PT Astra Serif" w:hAnsi="PT Astra Serif"/>
                <w:sz w:val="28"/>
                <w:szCs w:val="28"/>
                <w:lang w:eastAsia="ru-RU"/>
              </w:rPr>
            </w:pPr>
          </w:p>
        </w:tc>
        <w:tc>
          <w:tcPr>
            <w:tcW w:w="6120" w:type="dxa"/>
            <w:shd w:val="clear" w:color="auto" w:fill="auto"/>
          </w:tcPr>
          <w:p w:rsidR="001A24B5" w:rsidRPr="0030308E" w:rsidRDefault="001A24B5" w:rsidP="00906809">
            <w:pPr>
              <w:widowControl w:val="0"/>
              <w:suppressAutoHyphens w:val="0"/>
              <w:autoSpaceDE w:val="0"/>
              <w:jc w:val="both"/>
              <w:rPr>
                <w:rFonts w:ascii="PT Astra Serif" w:hAnsi="PT Astra Serif"/>
                <w:szCs w:val="28"/>
                <w:lang w:eastAsia="ru-RU"/>
              </w:rPr>
            </w:pPr>
            <w:r w:rsidRPr="0030308E">
              <w:rPr>
                <w:rFonts w:ascii="PT Astra Serif" w:hAnsi="PT Astra Serif"/>
                <w:szCs w:val="28"/>
                <w:lang w:eastAsia="ru-RU"/>
              </w:rPr>
              <w:t>Электронная почта заявител</w:t>
            </w:r>
            <w:proofErr w:type="gramStart"/>
            <w:r w:rsidRPr="0030308E">
              <w:rPr>
                <w:rFonts w:ascii="PT Astra Serif" w:hAnsi="PT Astra Serif"/>
                <w:szCs w:val="28"/>
                <w:lang w:eastAsia="ru-RU"/>
              </w:rPr>
              <w:t>я(</w:t>
            </w:r>
            <w:proofErr w:type="gramEnd"/>
            <w:r w:rsidRPr="0030308E">
              <w:rPr>
                <w:rFonts w:ascii="PT Astra Serif" w:hAnsi="PT Astra Serif"/>
                <w:szCs w:val="28"/>
                <w:lang w:eastAsia="ru-RU"/>
              </w:rPr>
              <w:t>ей):____________________</w:t>
            </w:r>
          </w:p>
          <w:p w:rsidR="001A24B5" w:rsidRPr="0030308E" w:rsidRDefault="001A24B5" w:rsidP="00906809">
            <w:pPr>
              <w:widowControl w:val="0"/>
              <w:suppressAutoHyphens w:val="0"/>
              <w:autoSpaceDE w:val="0"/>
              <w:jc w:val="both"/>
              <w:rPr>
                <w:rFonts w:ascii="PT Astra Serif" w:hAnsi="PT Astra Serif"/>
                <w:szCs w:val="28"/>
                <w:lang w:eastAsia="ru-RU"/>
              </w:rPr>
            </w:pPr>
            <w:r w:rsidRPr="0030308E">
              <w:rPr>
                <w:rFonts w:ascii="PT Astra Serif" w:hAnsi="PT Astra Serif"/>
                <w:szCs w:val="28"/>
                <w:lang w:eastAsia="ru-RU"/>
              </w:rPr>
              <w:t>_________________________________________________</w:t>
            </w:r>
          </w:p>
          <w:p w:rsidR="001A24B5" w:rsidRPr="0030308E" w:rsidRDefault="001A24B5" w:rsidP="00906809">
            <w:pPr>
              <w:widowControl w:val="0"/>
              <w:suppressAutoHyphens w:val="0"/>
              <w:autoSpaceDE w:val="0"/>
              <w:jc w:val="both"/>
              <w:rPr>
                <w:rFonts w:ascii="PT Astra Serif" w:hAnsi="PT Astra Serif"/>
                <w:szCs w:val="28"/>
                <w:lang w:eastAsia="ru-RU"/>
              </w:rPr>
            </w:pPr>
            <w:r w:rsidRPr="0030308E">
              <w:rPr>
                <w:rFonts w:ascii="PT Astra Serif" w:hAnsi="PT Astra Serif"/>
                <w:szCs w:val="28"/>
                <w:lang w:eastAsia="ru-RU"/>
              </w:rPr>
              <w:t>Телефон заявителя ________________________________</w:t>
            </w:r>
          </w:p>
        </w:tc>
      </w:tr>
    </w:tbl>
    <w:p w:rsidR="001A24B5" w:rsidRPr="0030308E" w:rsidRDefault="001A24B5" w:rsidP="001A24B5">
      <w:pPr>
        <w:widowControl w:val="0"/>
        <w:tabs>
          <w:tab w:val="left" w:pos="4320"/>
        </w:tabs>
        <w:suppressAutoHyphens w:val="0"/>
        <w:autoSpaceDE w:val="0"/>
        <w:rPr>
          <w:rFonts w:ascii="PT Astra Serif" w:hAnsi="PT Astra Serif"/>
          <w:szCs w:val="28"/>
          <w:highlight w:val="yellow"/>
          <w:lang w:eastAsia="ru-RU"/>
        </w:rPr>
      </w:pPr>
    </w:p>
    <w:p w:rsidR="001A24B5" w:rsidRPr="0030308E" w:rsidRDefault="001A24B5" w:rsidP="001A24B5">
      <w:pPr>
        <w:widowControl w:val="0"/>
        <w:suppressAutoHyphens w:val="0"/>
        <w:autoSpaceDE w:val="0"/>
        <w:jc w:val="center"/>
        <w:rPr>
          <w:rFonts w:ascii="PT Astra Serif" w:hAnsi="PT Astra Serif"/>
          <w:sz w:val="28"/>
          <w:szCs w:val="28"/>
          <w:lang w:eastAsia="ru-RU"/>
        </w:rPr>
      </w:pPr>
      <w:r w:rsidRPr="0030308E">
        <w:rPr>
          <w:rFonts w:ascii="PT Astra Serif" w:hAnsi="PT Astra Serif"/>
          <w:szCs w:val="28"/>
          <w:lang w:eastAsia="ru-RU"/>
        </w:rPr>
        <w:t>заявление о предварительном согласовании предоставления земельного участка.</w:t>
      </w:r>
    </w:p>
    <w:p w:rsidR="001A24B5" w:rsidRPr="0030308E" w:rsidRDefault="001A24B5" w:rsidP="001A24B5">
      <w:pPr>
        <w:widowControl w:val="0"/>
        <w:suppressAutoHyphens w:val="0"/>
        <w:autoSpaceDE w:val="0"/>
        <w:ind w:right="-1"/>
        <w:jc w:val="both"/>
        <w:rPr>
          <w:rFonts w:ascii="PT Astra Serif" w:hAnsi="PT Astra Serif"/>
          <w:szCs w:val="28"/>
          <w:lang w:eastAsia="ru-RU"/>
        </w:rPr>
      </w:pPr>
    </w:p>
    <w:p w:rsidR="001A24B5" w:rsidRPr="0030308E" w:rsidRDefault="001A24B5" w:rsidP="001A24B5">
      <w:pPr>
        <w:widowControl w:val="0"/>
        <w:suppressAutoHyphens w:val="0"/>
        <w:autoSpaceDE w:val="0"/>
        <w:ind w:right="-1" w:firstLine="709"/>
        <w:jc w:val="both"/>
        <w:rPr>
          <w:rFonts w:ascii="PT Astra Serif" w:hAnsi="PT Astra Serif"/>
          <w:szCs w:val="28"/>
          <w:lang w:eastAsia="ru-RU"/>
        </w:rPr>
      </w:pPr>
      <w:r w:rsidRPr="0030308E">
        <w:rPr>
          <w:rFonts w:ascii="PT Astra Serif" w:hAnsi="PT Astra Serif"/>
          <w:szCs w:val="28"/>
          <w:lang w:eastAsia="ru-RU"/>
        </w:rPr>
        <w:t>Прош</w:t>
      </w:r>
      <w:proofErr w:type="gramStart"/>
      <w:r w:rsidRPr="0030308E">
        <w:rPr>
          <w:rFonts w:ascii="PT Astra Serif" w:hAnsi="PT Astra Serif"/>
          <w:szCs w:val="28"/>
          <w:lang w:eastAsia="ru-RU"/>
        </w:rPr>
        <w:t>у(</w:t>
      </w:r>
      <w:proofErr w:type="gramEnd"/>
      <w:r w:rsidRPr="0030308E">
        <w:rPr>
          <w:rFonts w:ascii="PT Astra Serif" w:hAnsi="PT Astra Serif"/>
          <w:szCs w:val="28"/>
          <w:lang w:eastAsia="ru-RU"/>
        </w:rPr>
        <w:t xml:space="preserve">сим) предварительно согласовать предоставление на праве ______________ </w:t>
      </w:r>
    </w:p>
    <w:p w:rsidR="001A24B5" w:rsidRPr="0030308E" w:rsidRDefault="001A24B5" w:rsidP="001A24B5">
      <w:pPr>
        <w:widowControl w:val="0"/>
        <w:suppressAutoHyphens w:val="0"/>
        <w:autoSpaceDE w:val="0"/>
        <w:ind w:right="-1"/>
        <w:jc w:val="both"/>
        <w:rPr>
          <w:rFonts w:ascii="PT Astra Serif" w:hAnsi="PT Astra Serif"/>
          <w:i/>
          <w:sz w:val="16"/>
          <w:szCs w:val="16"/>
          <w:lang w:eastAsia="ru-RU"/>
        </w:rPr>
      </w:pPr>
      <w:r w:rsidRPr="0030308E">
        <w:rPr>
          <w:rFonts w:ascii="PT Astra Serif" w:hAnsi="PT Astra Serif"/>
          <w:szCs w:val="28"/>
          <w:lang w:eastAsia="ru-RU"/>
        </w:rPr>
        <w:t xml:space="preserve">                                                                                    </w:t>
      </w:r>
      <w:r w:rsidRPr="0030308E">
        <w:rPr>
          <w:rFonts w:ascii="PT Astra Serif" w:hAnsi="PT Astra Serif"/>
          <w:i/>
          <w:sz w:val="16"/>
          <w:szCs w:val="16"/>
          <w:lang w:eastAsia="ru-RU"/>
        </w:rPr>
        <w:t xml:space="preserve">                 (собственность, аренда, безвозмездное пользование)</w:t>
      </w:r>
    </w:p>
    <w:p w:rsidR="001A24B5" w:rsidRPr="0030308E" w:rsidRDefault="001A24B5" w:rsidP="001A24B5">
      <w:pPr>
        <w:widowControl w:val="0"/>
        <w:suppressAutoHyphens w:val="0"/>
        <w:autoSpaceDE w:val="0"/>
        <w:ind w:right="-1"/>
        <w:jc w:val="both"/>
        <w:rPr>
          <w:rFonts w:ascii="PT Astra Serif" w:hAnsi="PT Astra Serif"/>
          <w:lang w:eastAsia="ru-RU"/>
        </w:rPr>
      </w:pPr>
      <w:r w:rsidRPr="0030308E">
        <w:rPr>
          <w:rFonts w:ascii="PT Astra Serif" w:hAnsi="PT Astra Serif"/>
          <w:szCs w:val="28"/>
          <w:lang w:eastAsia="ru-RU"/>
        </w:rPr>
        <w:t>земельного участка на</w:t>
      </w:r>
      <w:r w:rsidRPr="0030308E">
        <w:rPr>
          <w:rFonts w:ascii="PT Astra Serif" w:hAnsi="PT Astra Serif"/>
          <w:sz w:val="28"/>
          <w:szCs w:val="28"/>
          <w:lang w:eastAsia="ru-RU"/>
        </w:rPr>
        <w:t xml:space="preserve"> </w:t>
      </w:r>
      <w:r w:rsidRPr="0030308E">
        <w:rPr>
          <w:rFonts w:ascii="PT Astra Serif" w:hAnsi="PT Astra Serif"/>
          <w:lang w:eastAsia="ru-RU"/>
        </w:rPr>
        <w:t>срок ___________.</w:t>
      </w:r>
    </w:p>
    <w:p w:rsidR="001A24B5" w:rsidRPr="0030308E" w:rsidRDefault="001A24B5" w:rsidP="001A24B5">
      <w:pPr>
        <w:widowControl w:val="0"/>
        <w:suppressAutoHyphens w:val="0"/>
        <w:autoSpaceDE w:val="0"/>
        <w:ind w:firstLine="709"/>
        <w:jc w:val="both"/>
        <w:rPr>
          <w:rFonts w:ascii="PT Astra Serif" w:hAnsi="PT Astra Serif"/>
          <w:lang w:eastAsia="ru-RU"/>
        </w:rPr>
      </w:pPr>
      <w:r w:rsidRPr="0030308E">
        <w:rPr>
          <w:rFonts w:ascii="PT Astra Serif" w:hAnsi="PT Astra Serif"/>
          <w:lang w:eastAsia="ru-RU"/>
        </w:rPr>
        <w:t>1. Сведения о земельном участке:</w:t>
      </w:r>
    </w:p>
    <w:p w:rsidR="001A24B5" w:rsidRPr="0030308E" w:rsidRDefault="001A24B5" w:rsidP="001A24B5">
      <w:pPr>
        <w:widowControl w:val="0"/>
        <w:suppressAutoHyphens w:val="0"/>
        <w:autoSpaceDE w:val="0"/>
        <w:ind w:firstLine="709"/>
        <w:jc w:val="both"/>
        <w:rPr>
          <w:rFonts w:ascii="PT Astra Serif" w:hAnsi="PT Astra Serif"/>
          <w:lang w:eastAsia="ru-RU"/>
        </w:rPr>
      </w:pPr>
      <w:r w:rsidRPr="0030308E">
        <w:rPr>
          <w:rFonts w:ascii="PT Astra Serif" w:hAnsi="PT Astra Serif"/>
          <w:lang w:eastAsia="ru-RU"/>
        </w:rPr>
        <w:t>1.1. Кадастровый номер земельного участка:</w:t>
      </w:r>
    </w:p>
    <w:p w:rsidR="001A24B5" w:rsidRPr="0030308E" w:rsidRDefault="001A24B5" w:rsidP="001A24B5">
      <w:pPr>
        <w:widowControl w:val="0"/>
        <w:suppressAutoHyphens w:val="0"/>
        <w:autoSpaceDE w:val="0"/>
        <w:ind w:firstLine="709"/>
        <w:jc w:val="both"/>
        <w:rPr>
          <w:rFonts w:ascii="PT Astra Serif" w:hAnsi="PT Astra Serif"/>
          <w:lang w:eastAsia="ru-RU"/>
        </w:rPr>
      </w:pPr>
      <w:r w:rsidRPr="0030308E">
        <w:rPr>
          <w:rFonts w:ascii="PT Astra Serif" w:hAnsi="PT Astra Serif"/>
          <w:lang w:eastAsia="ru-RU"/>
        </w:rPr>
        <w:t>1)__________________________,4)__________________________,</w:t>
      </w:r>
    </w:p>
    <w:p w:rsidR="001A24B5" w:rsidRPr="0030308E" w:rsidRDefault="001A24B5" w:rsidP="001A24B5">
      <w:pPr>
        <w:widowControl w:val="0"/>
        <w:suppressAutoHyphens w:val="0"/>
        <w:autoSpaceDE w:val="0"/>
        <w:ind w:firstLine="709"/>
        <w:jc w:val="both"/>
        <w:rPr>
          <w:rFonts w:ascii="PT Astra Serif" w:hAnsi="PT Astra Serif"/>
          <w:lang w:eastAsia="ru-RU"/>
        </w:rPr>
      </w:pPr>
      <w:r w:rsidRPr="0030308E">
        <w:rPr>
          <w:rFonts w:ascii="PT Astra Serif" w:hAnsi="PT Astra Serif"/>
          <w:lang w:eastAsia="ru-RU"/>
        </w:rPr>
        <w:t>2)__________________________,5)__________________________,</w:t>
      </w:r>
    </w:p>
    <w:p w:rsidR="001A24B5" w:rsidRPr="0030308E" w:rsidRDefault="001A24B5" w:rsidP="001A24B5">
      <w:pPr>
        <w:widowControl w:val="0"/>
        <w:suppressAutoHyphens w:val="0"/>
        <w:autoSpaceDE w:val="0"/>
        <w:ind w:firstLine="709"/>
        <w:jc w:val="both"/>
        <w:rPr>
          <w:rFonts w:ascii="PT Astra Serif" w:hAnsi="PT Astra Serif"/>
          <w:lang w:eastAsia="ru-RU"/>
        </w:rPr>
      </w:pPr>
      <w:r w:rsidRPr="0030308E">
        <w:rPr>
          <w:rFonts w:ascii="PT Astra Serif" w:hAnsi="PT Astra Serif"/>
          <w:lang w:eastAsia="ru-RU"/>
        </w:rPr>
        <w:t>3)__________________________,6)__________________________.</w:t>
      </w:r>
    </w:p>
    <w:p w:rsidR="001A24B5" w:rsidRPr="0030308E" w:rsidRDefault="001A24B5" w:rsidP="001A24B5">
      <w:pPr>
        <w:widowControl w:val="0"/>
        <w:suppressAutoHyphens w:val="0"/>
        <w:autoSpaceDE w:val="0"/>
        <w:ind w:right="-1" w:firstLine="709"/>
        <w:jc w:val="both"/>
        <w:rPr>
          <w:rFonts w:ascii="PT Astra Serif" w:hAnsi="PT Astra Serif"/>
          <w:lang w:eastAsia="ru-RU"/>
        </w:rPr>
      </w:pPr>
      <w:r w:rsidRPr="0030308E">
        <w:rPr>
          <w:rFonts w:ascii="PT Astra Serif" w:hAnsi="PT Astra Serif"/>
          <w:lang w:eastAsia="ru-RU"/>
        </w:rPr>
        <w:t>1.2. Цель использования земельного участка: ________________________________</w:t>
      </w:r>
    </w:p>
    <w:p w:rsidR="001A24B5" w:rsidRPr="0030308E" w:rsidRDefault="001A24B5" w:rsidP="001A24B5">
      <w:pPr>
        <w:widowControl w:val="0"/>
        <w:suppressAutoHyphens w:val="0"/>
        <w:autoSpaceDE w:val="0"/>
        <w:jc w:val="both"/>
        <w:rPr>
          <w:rFonts w:ascii="PT Astra Serif" w:hAnsi="PT Astra Serif"/>
          <w:lang w:eastAsia="ru-RU"/>
        </w:rPr>
      </w:pPr>
      <w:r w:rsidRPr="0030308E">
        <w:rPr>
          <w:rFonts w:ascii="PT Astra Serif" w:hAnsi="PT Astra Serif"/>
          <w:lang w:eastAsia="ru-RU"/>
        </w:rPr>
        <w:t>_____________________________________________________________________________</w:t>
      </w:r>
    </w:p>
    <w:p w:rsidR="001A24B5" w:rsidRPr="0030308E" w:rsidRDefault="001A24B5" w:rsidP="001A24B5">
      <w:pPr>
        <w:widowControl w:val="0"/>
        <w:suppressAutoHyphens w:val="0"/>
        <w:autoSpaceDE w:val="0"/>
        <w:jc w:val="both"/>
        <w:rPr>
          <w:rFonts w:ascii="PT Astra Serif" w:hAnsi="PT Astra Serif"/>
          <w:lang w:eastAsia="ru-RU"/>
        </w:rPr>
      </w:pPr>
      <w:r w:rsidRPr="0030308E">
        <w:rPr>
          <w:rFonts w:ascii="PT Astra Serif" w:hAnsi="PT Astra Serif"/>
          <w:lang w:eastAsia="ru-RU"/>
        </w:rPr>
        <w:t>_____________________________________________________________________________.</w:t>
      </w:r>
    </w:p>
    <w:p w:rsidR="001A24B5" w:rsidRPr="0030308E" w:rsidRDefault="001A24B5" w:rsidP="001A24B5">
      <w:pPr>
        <w:widowControl w:val="0"/>
        <w:suppressAutoHyphens w:val="0"/>
        <w:autoSpaceDE w:val="0"/>
        <w:ind w:firstLine="567"/>
        <w:jc w:val="both"/>
        <w:rPr>
          <w:rFonts w:ascii="PT Astra Serif" w:hAnsi="PT Astra Serif"/>
          <w:lang w:eastAsia="ru-RU"/>
        </w:rPr>
      </w:pPr>
      <w:r w:rsidRPr="0030308E">
        <w:rPr>
          <w:rFonts w:ascii="PT Astra Serif" w:hAnsi="PT Astra Serif"/>
          <w:lang w:eastAsia="ru-RU"/>
        </w:rPr>
        <w:t xml:space="preserve">1.3. Основание предоставления земельного участка </w:t>
      </w:r>
      <w:r w:rsidRPr="0030308E">
        <w:rPr>
          <w:rFonts w:ascii="PT Astra Serif" w:hAnsi="PT Astra Serif"/>
          <w:b/>
          <w:lang w:eastAsia="ru-RU"/>
        </w:rPr>
        <w:t>в собственность за плату</w:t>
      </w:r>
      <w:r w:rsidRPr="0030308E">
        <w:rPr>
          <w:rFonts w:ascii="PT Astra Serif" w:hAnsi="PT Astra Serif"/>
          <w:lang w:eastAsia="ru-RU"/>
        </w:rPr>
        <w:t xml:space="preserve"> без проведения торгов (</w:t>
      </w:r>
      <w:r w:rsidRPr="0030308E">
        <w:rPr>
          <w:rFonts w:ascii="PT Astra Serif" w:hAnsi="PT Astra Serif"/>
          <w:b/>
          <w:i/>
          <w:lang w:eastAsia="ru-RU"/>
        </w:rPr>
        <w:t xml:space="preserve">выбрать </w:t>
      </w:r>
      <w:proofErr w:type="gramStart"/>
      <w:r w:rsidRPr="0030308E">
        <w:rPr>
          <w:rFonts w:ascii="PT Astra Serif" w:hAnsi="PT Astra Serif"/>
          <w:b/>
          <w:i/>
          <w:lang w:eastAsia="ru-RU"/>
        </w:rPr>
        <w:t>из</w:t>
      </w:r>
      <w:proofErr w:type="gramEnd"/>
      <w:r w:rsidRPr="0030308E">
        <w:rPr>
          <w:rFonts w:ascii="PT Astra Serif" w:hAnsi="PT Astra Serif"/>
          <w:b/>
          <w:i/>
          <w:lang w:eastAsia="ru-RU"/>
        </w:rPr>
        <w:t xml:space="preserve"> предложенных</w:t>
      </w:r>
      <w:r w:rsidRPr="0030308E">
        <w:rPr>
          <w:rFonts w:ascii="PT Astra Serif" w:hAnsi="PT Astra Serif"/>
          <w:lang w:eastAsia="ru-RU"/>
        </w:rPr>
        <w:t>):</w:t>
      </w:r>
    </w:p>
    <w:p w:rsidR="001A24B5" w:rsidRPr="0030308E" w:rsidRDefault="001A24B5" w:rsidP="001A24B5">
      <w:pPr>
        <w:numPr>
          <w:ilvl w:val="0"/>
          <w:numId w:val="10"/>
        </w:numPr>
        <w:tabs>
          <w:tab w:val="num" w:pos="0"/>
        </w:tabs>
        <w:suppressAutoHyphens w:val="0"/>
        <w:autoSpaceDE w:val="0"/>
        <w:autoSpaceDN w:val="0"/>
        <w:adjustRightInd w:val="0"/>
        <w:ind w:firstLine="567"/>
        <w:jc w:val="both"/>
        <w:rPr>
          <w:rFonts w:ascii="PT Astra Serif" w:hAnsi="PT Astra Serif" w:cs="PT Astra Serif"/>
          <w:lang w:eastAsia="ru-RU"/>
        </w:rPr>
      </w:pPr>
      <w:r w:rsidRPr="0030308E">
        <w:rPr>
          <w:rFonts w:ascii="PT Astra Serif" w:hAnsi="PT Astra Serif" w:cs="PT Astra Serif"/>
          <w:lang w:eastAsia="ru-RU"/>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27" w:history="1">
        <w:r w:rsidRPr="0030308E">
          <w:rPr>
            <w:rFonts w:ascii="PT Astra Serif" w:hAnsi="PT Astra Serif" w:cs="PT Astra Serif"/>
            <w:color w:val="000000"/>
            <w:lang w:eastAsia="ru-RU"/>
          </w:rPr>
          <w:t>законом</w:t>
        </w:r>
      </w:hyperlink>
      <w:r w:rsidRPr="0030308E">
        <w:rPr>
          <w:rFonts w:ascii="PT Astra Serif" w:hAnsi="PT Astra Serif" w:cs="PT Astra Serif"/>
          <w:lang w:eastAsia="ru-RU"/>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Pr="0030308E">
        <w:rPr>
          <w:rFonts w:ascii="PT Astra Serif" w:hAnsi="PT Astra Serif"/>
          <w:lang w:eastAsia="ru-RU"/>
        </w:rPr>
        <w:t>»;</w:t>
      </w:r>
    </w:p>
    <w:p w:rsidR="001A24B5" w:rsidRPr="0030308E" w:rsidRDefault="001A24B5" w:rsidP="001A24B5">
      <w:pPr>
        <w:numPr>
          <w:ilvl w:val="0"/>
          <w:numId w:val="10"/>
        </w:numPr>
        <w:tabs>
          <w:tab w:val="num" w:pos="0"/>
        </w:tabs>
        <w:suppressAutoHyphens w:val="0"/>
        <w:autoSpaceDE w:val="0"/>
        <w:autoSpaceDN w:val="0"/>
        <w:adjustRightInd w:val="0"/>
        <w:ind w:firstLine="567"/>
        <w:jc w:val="both"/>
        <w:rPr>
          <w:rFonts w:ascii="PT Astra Serif" w:hAnsi="PT Astra Serif" w:cs="PT Astra Serif"/>
          <w:lang w:eastAsia="ru-RU"/>
        </w:rPr>
      </w:pPr>
      <w:r w:rsidRPr="0030308E">
        <w:rPr>
          <w:rFonts w:ascii="PT Astra Serif" w:hAnsi="PT Astra Serif" w:cs="PT Astra Serif"/>
          <w:lang w:eastAsia="ru-RU"/>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A24B5" w:rsidRPr="0030308E" w:rsidRDefault="001A24B5" w:rsidP="001A24B5">
      <w:pPr>
        <w:numPr>
          <w:ilvl w:val="0"/>
          <w:numId w:val="10"/>
        </w:numPr>
        <w:suppressAutoHyphens w:val="0"/>
        <w:ind w:firstLine="567"/>
        <w:jc w:val="both"/>
        <w:rPr>
          <w:rFonts w:ascii="PT Astra Serif" w:hAnsi="PT Astra Serif"/>
          <w:lang w:eastAsia="ru-RU"/>
        </w:rPr>
      </w:pPr>
      <w:r w:rsidRPr="0030308E">
        <w:rPr>
          <w:rFonts w:ascii="PT Astra Serif" w:hAnsi="PT Astra Serif"/>
          <w:lang w:eastAsia="ru-RU"/>
        </w:rPr>
        <w:t>предоставление земельных участков, на которых расположены здания, сооружения, собственникам таких зданий, сооружений либо помещений в них;</w:t>
      </w:r>
    </w:p>
    <w:p w:rsidR="001A24B5" w:rsidRPr="0030308E" w:rsidRDefault="001A24B5" w:rsidP="001A24B5">
      <w:pPr>
        <w:numPr>
          <w:ilvl w:val="0"/>
          <w:numId w:val="10"/>
        </w:numPr>
        <w:suppressAutoHyphens w:val="0"/>
        <w:ind w:firstLine="567"/>
        <w:jc w:val="both"/>
        <w:rPr>
          <w:rFonts w:ascii="PT Astra Serif" w:hAnsi="PT Astra Serif"/>
          <w:lang w:eastAsia="ru-RU"/>
        </w:rPr>
      </w:pPr>
      <w:r w:rsidRPr="0030308E">
        <w:rPr>
          <w:rFonts w:ascii="PT Astra Serif" w:hAnsi="PT Astra Serif"/>
          <w:lang w:eastAsia="ru-RU"/>
        </w:rPr>
        <w:t>предоставление земельных участков, находящихся в постоянном (бессрочном) пользовании юридических лиц, указанным юридическим лицам;</w:t>
      </w:r>
    </w:p>
    <w:p w:rsidR="001A24B5" w:rsidRPr="0030308E" w:rsidRDefault="001A24B5" w:rsidP="001A24B5">
      <w:pPr>
        <w:numPr>
          <w:ilvl w:val="0"/>
          <w:numId w:val="10"/>
        </w:numPr>
        <w:suppressAutoHyphens w:val="0"/>
        <w:ind w:firstLine="567"/>
        <w:jc w:val="both"/>
        <w:rPr>
          <w:rFonts w:ascii="PT Astra Serif" w:hAnsi="PT Astra Serif"/>
          <w:lang w:eastAsia="ru-RU"/>
        </w:rPr>
      </w:pPr>
      <w:r w:rsidRPr="0030308E">
        <w:rPr>
          <w:rFonts w:ascii="PT Astra Serif" w:hAnsi="PT Astra Serif"/>
          <w:lang w:eastAsia="ru-RU"/>
        </w:rPr>
        <w:t>предоставление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24B5" w:rsidRPr="0030308E" w:rsidRDefault="001A24B5" w:rsidP="001A24B5">
      <w:pPr>
        <w:numPr>
          <w:ilvl w:val="0"/>
          <w:numId w:val="10"/>
        </w:numPr>
        <w:suppressAutoHyphens w:val="0"/>
        <w:ind w:firstLine="567"/>
        <w:jc w:val="both"/>
        <w:rPr>
          <w:rFonts w:ascii="PT Astra Serif" w:hAnsi="PT Astra Serif"/>
          <w:lang w:eastAsia="ru-RU"/>
        </w:rPr>
      </w:pPr>
      <w:proofErr w:type="gramStart"/>
      <w:r w:rsidRPr="0030308E">
        <w:rPr>
          <w:rFonts w:ascii="PT Astra Serif" w:hAnsi="PT Astra Serif"/>
          <w:lang w:eastAsia="ru-RU"/>
        </w:rPr>
        <w:t>предоставление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30308E">
        <w:rPr>
          <w:rFonts w:ascii="PT Astra Serif" w:hAnsi="PT Astra Serif"/>
          <w:lang w:eastAsia="ru-RU"/>
        </w:rPr>
        <w:t xml:space="preserve"> информации о выявленных в рамках государственного земельного надзора и </w:t>
      </w:r>
      <w:proofErr w:type="spellStart"/>
      <w:r w:rsidRPr="0030308E">
        <w:rPr>
          <w:rFonts w:ascii="PT Astra Serif" w:hAnsi="PT Astra Serif"/>
          <w:lang w:eastAsia="ru-RU"/>
        </w:rPr>
        <w:t>неустраненных</w:t>
      </w:r>
      <w:proofErr w:type="spellEnd"/>
      <w:r w:rsidRPr="0030308E">
        <w:rPr>
          <w:rFonts w:ascii="PT Astra Serif" w:hAnsi="PT Astra Serif"/>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30308E">
        <w:rPr>
          <w:rFonts w:ascii="PT Astra Serif" w:hAnsi="PT Astra Serif"/>
          <w:lang w:eastAsia="ru-RU"/>
        </w:rPr>
        <w:t>истечения срока указанного договора аренды земельного участка</w:t>
      </w:r>
      <w:proofErr w:type="gramEnd"/>
      <w:r w:rsidRPr="0030308E">
        <w:rPr>
          <w:rFonts w:ascii="PT Astra Serif" w:hAnsi="PT Astra Serif"/>
          <w:lang w:eastAsia="ru-RU"/>
        </w:rPr>
        <w:t>;</w:t>
      </w:r>
    </w:p>
    <w:p w:rsidR="001A24B5" w:rsidRPr="0030308E" w:rsidRDefault="001A24B5" w:rsidP="001A24B5">
      <w:pPr>
        <w:numPr>
          <w:ilvl w:val="0"/>
          <w:numId w:val="10"/>
        </w:numPr>
        <w:tabs>
          <w:tab w:val="num" w:pos="567"/>
        </w:tabs>
        <w:suppressAutoHyphens w:val="0"/>
        <w:autoSpaceDE w:val="0"/>
        <w:autoSpaceDN w:val="0"/>
        <w:adjustRightInd w:val="0"/>
        <w:ind w:firstLine="567"/>
        <w:jc w:val="both"/>
        <w:rPr>
          <w:rFonts w:ascii="PT Astra Serif" w:hAnsi="PT Astra Serif" w:cs="PT Astra Serif"/>
          <w:lang w:eastAsia="ru-RU"/>
        </w:rPr>
      </w:pPr>
      <w:r w:rsidRPr="0030308E">
        <w:rPr>
          <w:rFonts w:ascii="PT Astra Serif" w:hAnsi="PT Astra Serif" w:cs="PT Astra Serif"/>
          <w:lang w:eastAsia="ru-RU"/>
        </w:rPr>
        <w:lastRenderedPageBreak/>
        <w:t>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w:t>
      </w:r>
    </w:p>
    <w:p w:rsidR="001A24B5" w:rsidRPr="0030308E" w:rsidRDefault="001A24B5" w:rsidP="001A24B5">
      <w:pPr>
        <w:widowControl w:val="0"/>
        <w:suppressAutoHyphens w:val="0"/>
        <w:autoSpaceDE w:val="0"/>
        <w:ind w:firstLine="567"/>
        <w:jc w:val="both"/>
        <w:rPr>
          <w:rFonts w:ascii="PT Astra Serif" w:hAnsi="PT Astra Serif"/>
          <w:lang w:eastAsia="ru-RU"/>
        </w:rPr>
      </w:pPr>
      <w:r w:rsidRPr="0030308E">
        <w:rPr>
          <w:rFonts w:ascii="PT Astra Serif" w:hAnsi="PT Astra Serif"/>
          <w:lang w:eastAsia="ru-RU"/>
        </w:rPr>
        <w:t xml:space="preserve">Основание предоставления земельного участка </w:t>
      </w:r>
      <w:r w:rsidRPr="0030308E">
        <w:rPr>
          <w:rFonts w:ascii="PT Astra Serif" w:hAnsi="PT Astra Serif"/>
          <w:b/>
          <w:lang w:eastAsia="ru-RU"/>
        </w:rPr>
        <w:t>в собственность бесплатно</w:t>
      </w:r>
      <w:r w:rsidRPr="0030308E">
        <w:rPr>
          <w:rFonts w:ascii="PT Astra Serif" w:hAnsi="PT Astra Serif"/>
          <w:lang w:eastAsia="ru-RU"/>
        </w:rPr>
        <w:t xml:space="preserve"> без проведения торгов (</w:t>
      </w:r>
      <w:r w:rsidRPr="0030308E">
        <w:rPr>
          <w:rFonts w:ascii="PT Astra Serif" w:hAnsi="PT Astra Serif"/>
          <w:b/>
          <w:i/>
          <w:lang w:eastAsia="ru-RU"/>
        </w:rPr>
        <w:t xml:space="preserve">выбрать </w:t>
      </w:r>
      <w:proofErr w:type="gramStart"/>
      <w:r w:rsidRPr="0030308E">
        <w:rPr>
          <w:rFonts w:ascii="PT Astra Serif" w:hAnsi="PT Astra Serif"/>
          <w:b/>
          <w:i/>
          <w:lang w:eastAsia="ru-RU"/>
        </w:rPr>
        <w:t>из</w:t>
      </w:r>
      <w:proofErr w:type="gramEnd"/>
      <w:r w:rsidRPr="0030308E">
        <w:rPr>
          <w:rFonts w:ascii="PT Astra Serif" w:hAnsi="PT Astra Serif"/>
          <w:b/>
          <w:i/>
          <w:lang w:eastAsia="ru-RU"/>
        </w:rPr>
        <w:t xml:space="preserve"> предложенных</w:t>
      </w:r>
      <w:r w:rsidRPr="0030308E">
        <w:rPr>
          <w:rFonts w:ascii="PT Astra Serif" w:hAnsi="PT Astra Serif"/>
          <w:lang w:eastAsia="ru-RU"/>
        </w:rPr>
        <w:t xml:space="preserve">): </w:t>
      </w:r>
    </w:p>
    <w:p w:rsidR="001A24B5" w:rsidRPr="0030308E" w:rsidRDefault="001A24B5" w:rsidP="001A24B5">
      <w:pPr>
        <w:numPr>
          <w:ilvl w:val="0"/>
          <w:numId w:val="6"/>
        </w:numPr>
        <w:suppressAutoHyphens w:val="0"/>
        <w:ind w:firstLine="567"/>
        <w:jc w:val="both"/>
        <w:rPr>
          <w:rFonts w:ascii="PT Astra Serif" w:hAnsi="PT Astra Serif"/>
          <w:lang w:eastAsia="ru-RU"/>
        </w:rPr>
      </w:pPr>
      <w:r w:rsidRPr="0030308E">
        <w:rPr>
          <w:rFonts w:ascii="PT Astra Serif" w:hAnsi="PT Astra Serif"/>
          <w:lang w:eastAsia="ru-RU"/>
        </w:rPr>
        <w:t>предоставление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1A24B5" w:rsidRPr="0030308E" w:rsidRDefault="001A24B5" w:rsidP="001A24B5">
      <w:pPr>
        <w:numPr>
          <w:ilvl w:val="0"/>
          <w:numId w:val="6"/>
        </w:numPr>
        <w:suppressAutoHyphens w:val="0"/>
        <w:ind w:firstLine="567"/>
        <w:jc w:val="both"/>
        <w:rPr>
          <w:rFonts w:ascii="PT Astra Serif" w:hAnsi="PT Astra Serif"/>
          <w:lang w:eastAsia="ru-RU"/>
        </w:rPr>
      </w:pPr>
      <w:proofErr w:type="gramStart"/>
      <w:r w:rsidRPr="0030308E">
        <w:rPr>
          <w:rFonts w:ascii="PT Astra Serif" w:hAnsi="PT Astra Serif"/>
          <w:lang w:eastAsia="ru-RU"/>
        </w:rPr>
        <w:t>предоставление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roofErr w:type="gramEnd"/>
    </w:p>
    <w:p w:rsidR="001A24B5" w:rsidRPr="0030308E" w:rsidRDefault="001A24B5" w:rsidP="001A24B5">
      <w:pPr>
        <w:numPr>
          <w:ilvl w:val="0"/>
          <w:numId w:val="6"/>
        </w:numPr>
        <w:suppressAutoHyphens w:val="0"/>
        <w:ind w:firstLine="567"/>
        <w:jc w:val="both"/>
        <w:rPr>
          <w:rFonts w:ascii="PT Astra Serif" w:hAnsi="PT Astra Serif"/>
          <w:lang w:eastAsia="ru-RU"/>
        </w:rPr>
      </w:pPr>
      <w:r w:rsidRPr="0030308E">
        <w:rPr>
          <w:rFonts w:ascii="PT Astra Serif" w:hAnsi="PT Astra Serif"/>
          <w:lang w:eastAsia="ru-RU"/>
        </w:rPr>
        <w:t>предоставление земельного участка гражданину по истечении пяти лет со дня предоставления ему земельного участка в безвозмездное пользование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1A24B5" w:rsidRPr="0030308E" w:rsidRDefault="001A24B5" w:rsidP="001A24B5">
      <w:pPr>
        <w:numPr>
          <w:ilvl w:val="0"/>
          <w:numId w:val="6"/>
        </w:numPr>
        <w:suppressAutoHyphens w:val="0"/>
        <w:ind w:firstLine="567"/>
        <w:jc w:val="both"/>
        <w:rPr>
          <w:rFonts w:ascii="PT Astra Serif" w:hAnsi="PT Astra Serif"/>
          <w:lang w:eastAsia="ru-RU"/>
        </w:rPr>
      </w:pPr>
      <w:r w:rsidRPr="0030308E">
        <w:rPr>
          <w:rFonts w:ascii="PT Astra Serif" w:hAnsi="PT Astra Serif"/>
          <w:lang w:eastAsia="ru-RU"/>
        </w:rPr>
        <w:t>предоставление земельного участка гражданину по истечении пяти лет со дня предоставления ему земельного участка в безвозмездное пользование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w:t>
      </w:r>
    </w:p>
    <w:p w:rsidR="001A24B5" w:rsidRPr="0030308E" w:rsidRDefault="001A24B5" w:rsidP="001A24B5">
      <w:pPr>
        <w:numPr>
          <w:ilvl w:val="0"/>
          <w:numId w:val="6"/>
        </w:numPr>
        <w:suppressAutoHyphens w:val="0"/>
        <w:ind w:firstLine="567"/>
        <w:jc w:val="both"/>
        <w:rPr>
          <w:rFonts w:ascii="PT Astra Serif" w:hAnsi="PT Astra Serif"/>
          <w:lang w:eastAsia="ru-RU"/>
        </w:rPr>
      </w:pPr>
      <w:r w:rsidRPr="0030308E">
        <w:rPr>
          <w:rFonts w:ascii="PT Astra Serif" w:hAnsi="PT Astra Serif"/>
          <w:lang w:eastAsia="ru-RU"/>
        </w:rPr>
        <w:t>предоставление земельного участка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1A24B5" w:rsidRPr="0030308E" w:rsidRDefault="001A24B5" w:rsidP="001A24B5">
      <w:pPr>
        <w:numPr>
          <w:ilvl w:val="0"/>
          <w:numId w:val="6"/>
        </w:numPr>
        <w:suppressAutoHyphens w:val="0"/>
        <w:ind w:firstLine="567"/>
        <w:jc w:val="both"/>
        <w:rPr>
          <w:rFonts w:ascii="PT Astra Serif" w:hAnsi="PT Astra Serif"/>
          <w:lang w:eastAsia="ru-RU"/>
        </w:rPr>
      </w:pPr>
      <w:r w:rsidRPr="0030308E">
        <w:rPr>
          <w:rFonts w:ascii="PT Astra Serif" w:hAnsi="PT Astra Serif"/>
          <w:lang w:eastAsia="ru-RU"/>
        </w:rPr>
        <w:t>предоставление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1A24B5" w:rsidRPr="0030308E" w:rsidRDefault="001A24B5" w:rsidP="001A24B5">
      <w:pPr>
        <w:numPr>
          <w:ilvl w:val="0"/>
          <w:numId w:val="6"/>
        </w:numPr>
        <w:suppressAutoHyphens w:val="0"/>
        <w:ind w:firstLine="567"/>
        <w:jc w:val="both"/>
        <w:rPr>
          <w:rFonts w:ascii="PT Astra Serif" w:hAnsi="PT Astra Serif"/>
          <w:lang w:eastAsia="ru-RU"/>
        </w:rPr>
      </w:pPr>
      <w:r w:rsidRPr="0030308E">
        <w:rPr>
          <w:rFonts w:ascii="PT Astra Serif" w:hAnsi="PT Astra Serif"/>
          <w:lang w:eastAsia="ru-RU"/>
        </w:rPr>
        <w:t>предоставление земельного участка в соответствии с Федеральным законом от 24.07.2008 № 161-ФЗ «О содействии развитию жилищного строительства,</w:t>
      </w:r>
      <w:r w:rsidRPr="0030308E">
        <w:rPr>
          <w:rFonts w:ascii="PT Astra Serif" w:hAnsi="PT Astra Serif" w:cs="PT Astra Serif"/>
          <w:lang w:eastAsia="ru-RU"/>
        </w:rPr>
        <w:t xml:space="preserve"> созданию объектов туристской инфраструктуры и иному развитию территорий</w:t>
      </w:r>
      <w:r w:rsidRPr="0030308E">
        <w:rPr>
          <w:rFonts w:ascii="PT Astra Serif" w:hAnsi="PT Astra Serif"/>
          <w:lang w:eastAsia="ru-RU"/>
        </w:rPr>
        <w:t>»;</w:t>
      </w:r>
    </w:p>
    <w:p w:rsidR="001A24B5" w:rsidRPr="0030308E" w:rsidRDefault="001A24B5" w:rsidP="001A24B5">
      <w:pPr>
        <w:numPr>
          <w:ilvl w:val="0"/>
          <w:numId w:val="6"/>
        </w:numPr>
        <w:suppressAutoHyphens w:val="0"/>
        <w:ind w:firstLine="567"/>
        <w:jc w:val="both"/>
        <w:rPr>
          <w:rFonts w:ascii="PT Astra Serif" w:hAnsi="PT Astra Serif"/>
          <w:lang w:eastAsia="ru-RU"/>
        </w:rPr>
      </w:pPr>
      <w:r w:rsidRPr="0030308E">
        <w:rPr>
          <w:rFonts w:ascii="PT Astra Serif" w:hAnsi="PT Astra Serif"/>
          <w:lang w:eastAsia="ru-RU"/>
        </w:rPr>
        <w:t>предоставление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1A24B5" w:rsidRPr="0030308E" w:rsidRDefault="001A24B5" w:rsidP="001A24B5">
      <w:pPr>
        <w:widowControl w:val="0"/>
        <w:suppressAutoHyphens w:val="0"/>
        <w:autoSpaceDE w:val="0"/>
        <w:ind w:firstLine="567"/>
        <w:jc w:val="both"/>
        <w:rPr>
          <w:rFonts w:ascii="PT Astra Serif" w:hAnsi="PT Astra Serif"/>
          <w:lang w:eastAsia="ru-RU"/>
        </w:rPr>
      </w:pPr>
      <w:r w:rsidRPr="0030308E">
        <w:rPr>
          <w:rFonts w:ascii="PT Astra Serif" w:hAnsi="PT Astra Serif"/>
          <w:lang w:eastAsia="ru-RU"/>
        </w:rPr>
        <w:t xml:space="preserve">Основание предоставления земельного участка </w:t>
      </w:r>
      <w:r w:rsidRPr="0030308E">
        <w:rPr>
          <w:rFonts w:ascii="PT Astra Serif" w:hAnsi="PT Astra Serif"/>
          <w:b/>
          <w:lang w:eastAsia="ru-RU"/>
        </w:rPr>
        <w:t>в аренду</w:t>
      </w:r>
      <w:r w:rsidRPr="0030308E">
        <w:rPr>
          <w:rFonts w:ascii="PT Astra Serif" w:hAnsi="PT Astra Serif"/>
          <w:lang w:eastAsia="ru-RU"/>
        </w:rPr>
        <w:t xml:space="preserve"> без проведения торгов (</w:t>
      </w:r>
      <w:r w:rsidRPr="0030308E">
        <w:rPr>
          <w:rFonts w:ascii="PT Astra Serif" w:hAnsi="PT Astra Serif"/>
          <w:b/>
          <w:i/>
          <w:lang w:eastAsia="ru-RU"/>
        </w:rPr>
        <w:t xml:space="preserve">выбрать </w:t>
      </w:r>
      <w:proofErr w:type="gramStart"/>
      <w:r w:rsidRPr="0030308E">
        <w:rPr>
          <w:rFonts w:ascii="PT Astra Serif" w:hAnsi="PT Astra Serif"/>
          <w:b/>
          <w:i/>
          <w:lang w:eastAsia="ru-RU"/>
        </w:rPr>
        <w:t>из</w:t>
      </w:r>
      <w:proofErr w:type="gramEnd"/>
      <w:r w:rsidRPr="0030308E">
        <w:rPr>
          <w:rFonts w:ascii="PT Astra Serif" w:hAnsi="PT Astra Serif"/>
          <w:b/>
          <w:i/>
          <w:lang w:eastAsia="ru-RU"/>
        </w:rPr>
        <w:t xml:space="preserve"> предложенных</w:t>
      </w:r>
      <w:r w:rsidRPr="0030308E">
        <w:rPr>
          <w:rFonts w:ascii="PT Astra Serif" w:hAnsi="PT Astra Serif"/>
          <w:lang w:eastAsia="ru-RU"/>
        </w:rPr>
        <w:t>):</w:t>
      </w:r>
    </w:p>
    <w:p w:rsidR="001A24B5" w:rsidRPr="0030308E" w:rsidRDefault="001A24B5" w:rsidP="001A24B5">
      <w:pPr>
        <w:numPr>
          <w:ilvl w:val="0"/>
          <w:numId w:val="5"/>
        </w:numPr>
        <w:shd w:val="clear" w:color="auto" w:fill="FFFFFF"/>
        <w:suppressAutoHyphens w:val="0"/>
        <w:spacing w:line="290" w:lineRule="atLeast"/>
        <w:ind w:firstLine="567"/>
        <w:jc w:val="both"/>
        <w:rPr>
          <w:rFonts w:ascii="PT Astra Serif" w:hAnsi="PT Astra Serif"/>
          <w:lang w:eastAsia="ru-RU"/>
        </w:rPr>
      </w:pPr>
      <w:r w:rsidRPr="0030308E">
        <w:rPr>
          <w:rFonts w:ascii="PT Astra Serif" w:hAnsi="PT Astra Serif"/>
          <w:lang w:eastAsia="ru-RU"/>
        </w:rPr>
        <w:t>предоставление земельного участка юридическим лицам в соответствии с указом или распоряжением Президента Российской Федерации;</w:t>
      </w:r>
      <w:bookmarkStart w:id="5" w:name="dst469"/>
      <w:bookmarkEnd w:id="5"/>
    </w:p>
    <w:p w:rsidR="001A24B5" w:rsidRPr="0030308E" w:rsidRDefault="001A24B5" w:rsidP="001A24B5">
      <w:pPr>
        <w:numPr>
          <w:ilvl w:val="0"/>
          <w:numId w:val="5"/>
        </w:numPr>
        <w:shd w:val="clear" w:color="auto" w:fill="FFFFFF"/>
        <w:suppressAutoHyphens w:val="0"/>
        <w:spacing w:line="290" w:lineRule="atLeast"/>
        <w:ind w:firstLine="567"/>
        <w:jc w:val="both"/>
        <w:rPr>
          <w:rFonts w:ascii="PT Astra Serif" w:hAnsi="PT Astra Serif"/>
          <w:lang w:eastAsia="ru-RU"/>
        </w:rPr>
      </w:pPr>
      <w:r w:rsidRPr="0030308E">
        <w:rPr>
          <w:rFonts w:ascii="PT Astra Serif" w:hAnsi="PT Astra Serif"/>
          <w:lang w:eastAsia="ru-RU"/>
        </w:rPr>
        <w:t xml:space="preserve">предоставление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w:t>
      </w:r>
      <w:r w:rsidRPr="0030308E">
        <w:rPr>
          <w:rFonts w:ascii="PT Astra Serif" w:hAnsi="PT Astra Serif"/>
          <w:lang w:eastAsia="ru-RU"/>
        </w:rPr>
        <w:lastRenderedPageBreak/>
        <w:t>инвестиционных проектов </w:t>
      </w:r>
      <w:hyperlink r:id="rId28" w:anchor="dst100009" w:history="1">
        <w:r w:rsidRPr="0030308E">
          <w:rPr>
            <w:rFonts w:ascii="PT Astra Serif" w:hAnsi="PT Astra Serif"/>
            <w:color w:val="0000FF"/>
            <w:u w:val="single"/>
            <w:lang w:eastAsia="ru-RU"/>
          </w:rPr>
          <w:t>критериям</w:t>
        </w:r>
      </w:hyperlink>
      <w:r w:rsidRPr="0030308E">
        <w:rPr>
          <w:rFonts w:ascii="PT Astra Serif" w:hAnsi="PT Astra Serif"/>
          <w:lang w:eastAsia="ru-RU"/>
        </w:rPr>
        <w:t>, установленным Правительством Российской Федерации;</w:t>
      </w:r>
      <w:bookmarkStart w:id="6" w:name="dst470"/>
      <w:bookmarkEnd w:id="6"/>
    </w:p>
    <w:p w:rsidR="001A24B5" w:rsidRPr="0030308E" w:rsidRDefault="001A24B5" w:rsidP="001A24B5">
      <w:pPr>
        <w:numPr>
          <w:ilvl w:val="0"/>
          <w:numId w:val="5"/>
        </w:numPr>
        <w:shd w:val="clear" w:color="auto" w:fill="FFFFFF"/>
        <w:suppressAutoHyphens w:val="0"/>
        <w:spacing w:line="290" w:lineRule="atLeast"/>
        <w:ind w:firstLine="567"/>
        <w:jc w:val="both"/>
        <w:rPr>
          <w:rFonts w:ascii="PT Astra Serif" w:hAnsi="PT Astra Serif"/>
          <w:lang w:eastAsia="ru-RU"/>
        </w:rPr>
      </w:pPr>
      <w:r w:rsidRPr="0030308E">
        <w:rPr>
          <w:rFonts w:ascii="PT Astra Serif" w:hAnsi="PT Astra Serif"/>
          <w:lang w:eastAsia="ru-RU"/>
        </w:rPr>
        <w:t>предоставление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bookmarkStart w:id="7" w:name="dst471"/>
      <w:bookmarkEnd w:id="7"/>
    </w:p>
    <w:p w:rsidR="001A24B5" w:rsidRPr="0030308E" w:rsidRDefault="001A24B5" w:rsidP="001A24B5">
      <w:pPr>
        <w:numPr>
          <w:ilvl w:val="0"/>
          <w:numId w:val="5"/>
        </w:numPr>
        <w:tabs>
          <w:tab w:val="num" w:pos="0"/>
        </w:tabs>
        <w:suppressAutoHyphens w:val="0"/>
        <w:autoSpaceDE w:val="0"/>
        <w:autoSpaceDN w:val="0"/>
        <w:adjustRightInd w:val="0"/>
        <w:ind w:firstLine="567"/>
        <w:jc w:val="both"/>
        <w:rPr>
          <w:rFonts w:ascii="PT Astra Serif" w:hAnsi="PT Astra Serif" w:cs="PT Astra Serif"/>
          <w:lang w:eastAsia="ru-RU"/>
        </w:rPr>
      </w:pPr>
      <w:proofErr w:type="gramStart"/>
      <w:r w:rsidRPr="0030308E">
        <w:rPr>
          <w:rFonts w:ascii="PT Astra Serif" w:hAnsi="PT Astra Serif" w:cs="PT Astra Serif"/>
          <w:lang w:eastAsia="ru-RU"/>
        </w:rPr>
        <w:t xml:space="preserve">предоставление земельного участка застройщику, признанному в соответствии с Федеральным </w:t>
      </w:r>
      <w:hyperlink r:id="rId29" w:history="1">
        <w:r w:rsidRPr="0030308E">
          <w:rPr>
            <w:rFonts w:ascii="PT Astra Serif" w:hAnsi="PT Astra Serif" w:cs="PT Astra Serif"/>
            <w:color w:val="000000"/>
            <w:lang w:eastAsia="ru-RU"/>
          </w:rPr>
          <w:t>законом</w:t>
        </w:r>
      </w:hyperlink>
      <w:r w:rsidRPr="0030308E">
        <w:rPr>
          <w:rFonts w:ascii="PT Astra Serif" w:hAnsi="PT Astra Serif" w:cs="PT Astra Serif"/>
          <w:color w:val="000000"/>
          <w:lang w:eastAsia="ru-RU"/>
        </w:rP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30" w:history="1">
        <w:r w:rsidRPr="0030308E">
          <w:rPr>
            <w:rFonts w:ascii="PT Astra Serif" w:hAnsi="PT Astra Serif" w:cs="PT Astra Serif"/>
            <w:color w:val="000000"/>
            <w:lang w:eastAsia="ru-RU"/>
          </w:rPr>
          <w:t>законом</w:t>
        </w:r>
      </w:hyperlink>
      <w:r w:rsidRPr="0030308E">
        <w:rPr>
          <w:rFonts w:ascii="PT Astra Serif" w:hAnsi="PT Astra Serif" w:cs="PT Astra Serif"/>
          <w:color w:val="000000"/>
          <w:lang w:eastAsia="ru-RU"/>
        </w:rPr>
        <w:t xml:space="preserve"> от 30 декабря 2004 года N 214-ФЗ "Об участии в долевом строительстве многоквартирных домов и иных объектов недвижимости и</w:t>
      </w:r>
      <w:proofErr w:type="gramEnd"/>
      <w:r w:rsidRPr="0030308E">
        <w:rPr>
          <w:rFonts w:ascii="PT Astra Serif" w:hAnsi="PT Astra Serif" w:cs="PT Astra Serif"/>
          <w:color w:val="000000"/>
          <w:lang w:eastAsia="ru-RU"/>
        </w:rPr>
        <w:t xml:space="preserve"> о внесении изменений в некоторые законодательные акты Российской Федерации" и </w:t>
      </w:r>
      <w:proofErr w:type="gramStart"/>
      <w:r w:rsidRPr="0030308E">
        <w:rPr>
          <w:rFonts w:ascii="PT Astra Serif" w:hAnsi="PT Astra Serif" w:cs="PT Astra Serif"/>
          <w:color w:val="000000"/>
          <w:lang w:eastAsia="ru-RU"/>
        </w:rPr>
        <w:t>права</w:t>
      </w:r>
      <w:proofErr w:type="gramEnd"/>
      <w:r w:rsidRPr="0030308E">
        <w:rPr>
          <w:rFonts w:ascii="PT Astra Serif" w:hAnsi="PT Astra Serif" w:cs="PT Astra Serif"/>
          <w:color w:val="000000"/>
          <w:lang w:eastAsia="ru-RU"/>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31" w:history="1">
        <w:r w:rsidRPr="0030308E">
          <w:rPr>
            <w:rFonts w:ascii="PT Astra Serif" w:hAnsi="PT Astra Serif" w:cs="PT Astra Serif"/>
            <w:color w:val="000000"/>
            <w:lang w:eastAsia="ru-RU"/>
          </w:rPr>
          <w:t>пунктом 1 статьи 201.3</w:t>
        </w:r>
      </w:hyperlink>
      <w:r w:rsidRPr="0030308E">
        <w:rPr>
          <w:rFonts w:ascii="PT Astra Serif" w:hAnsi="PT Astra Serif" w:cs="PT Astra Serif"/>
          <w:lang w:eastAsia="ru-RU"/>
        </w:rPr>
        <w:t xml:space="preserve"> Федерального закона от 26 октября 2002 года N 127-ФЗ "О несостоятельности (банкротстве)"</w:t>
      </w:r>
    </w:p>
    <w:p w:rsidR="001A24B5" w:rsidRPr="0030308E" w:rsidRDefault="001A24B5" w:rsidP="001A24B5">
      <w:pPr>
        <w:numPr>
          <w:ilvl w:val="0"/>
          <w:numId w:val="5"/>
        </w:numPr>
        <w:suppressAutoHyphens w:val="0"/>
        <w:autoSpaceDE w:val="0"/>
        <w:autoSpaceDN w:val="0"/>
        <w:adjustRightInd w:val="0"/>
        <w:ind w:firstLine="567"/>
        <w:jc w:val="both"/>
        <w:rPr>
          <w:rFonts w:ascii="PT Astra Serif" w:hAnsi="PT Astra Serif" w:cs="PT Astra Serif"/>
          <w:lang w:eastAsia="ru-RU"/>
        </w:rPr>
      </w:pPr>
      <w:proofErr w:type="gramStart"/>
      <w:r w:rsidRPr="0030308E">
        <w:rPr>
          <w:rFonts w:ascii="PT Astra Serif" w:hAnsi="PT Astra Serif" w:cs="PT Astra Serif"/>
          <w:lang w:eastAsia="ru-RU"/>
        </w:rPr>
        <w:t xml:space="preserve">предоставление земельного участка застройщику, признанному в соответствии с Федеральным </w:t>
      </w:r>
      <w:hyperlink r:id="rId32" w:history="1">
        <w:r w:rsidRPr="0030308E">
          <w:rPr>
            <w:rFonts w:ascii="PT Astra Serif" w:hAnsi="PT Astra Serif" w:cs="PT Astra Serif"/>
            <w:color w:val="000000"/>
            <w:lang w:eastAsia="ru-RU"/>
          </w:rPr>
          <w:t>законом</w:t>
        </w:r>
      </w:hyperlink>
      <w:r w:rsidRPr="0030308E">
        <w:rPr>
          <w:rFonts w:ascii="PT Astra Serif" w:hAnsi="PT Astra Serif" w:cs="PT Astra Serif"/>
          <w:color w:val="000000"/>
          <w:lang w:eastAsia="ru-RU"/>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3" w:history="1">
        <w:r w:rsidRPr="0030308E">
          <w:rPr>
            <w:rFonts w:ascii="PT Astra Serif" w:hAnsi="PT Astra Serif" w:cs="PT Astra Serif"/>
            <w:color w:val="000000"/>
            <w:lang w:eastAsia="ru-RU"/>
          </w:rPr>
          <w:t>законом</w:t>
        </w:r>
      </w:hyperlink>
      <w:r w:rsidRPr="0030308E">
        <w:rPr>
          <w:rFonts w:ascii="PT Astra Serif" w:hAnsi="PT Astra Serif" w:cs="PT Astra Serif"/>
          <w:lang w:eastAsia="ru-RU"/>
        </w:rPr>
        <w:t xml:space="preserve"> от 29 июля 2017 года № 218-ФЗ "О публично-правовой компании "Фонд развития</w:t>
      </w:r>
      <w:proofErr w:type="gramEnd"/>
      <w:r w:rsidRPr="0030308E">
        <w:rPr>
          <w:rFonts w:ascii="PT Astra Serif" w:hAnsi="PT Astra Serif" w:cs="PT Astra Serif"/>
          <w:lang w:eastAsia="ru-RU"/>
        </w:rPr>
        <w:t xml:space="preserve"> территорий" и о внесении изменений в отдельные законодательные акты Российской Федерации";</w:t>
      </w:r>
    </w:p>
    <w:p w:rsidR="001A24B5" w:rsidRPr="0030308E" w:rsidRDefault="001A24B5" w:rsidP="001A24B5">
      <w:pPr>
        <w:numPr>
          <w:ilvl w:val="0"/>
          <w:numId w:val="5"/>
        </w:numPr>
        <w:shd w:val="clear" w:color="auto" w:fill="FFFFFF"/>
        <w:suppressAutoHyphens w:val="0"/>
        <w:spacing w:line="290" w:lineRule="atLeast"/>
        <w:ind w:firstLine="567"/>
        <w:jc w:val="both"/>
        <w:rPr>
          <w:rFonts w:ascii="PT Astra Serif" w:hAnsi="PT Astra Serif"/>
          <w:lang w:eastAsia="ru-RU"/>
        </w:rPr>
      </w:pPr>
      <w:r w:rsidRPr="0030308E">
        <w:rPr>
          <w:rFonts w:ascii="PT Astra Serif" w:hAnsi="PT Astra Serif"/>
          <w:lang w:eastAsia="ru-RU"/>
        </w:rPr>
        <w:t>предоставление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30308E">
        <w:rPr>
          <w:rFonts w:ascii="PT Astra Serif" w:hAnsi="PT Astra Serif"/>
          <w:lang w:eastAsia="ru-RU"/>
        </w:rPr>
        <w:t>о-</w:t>
      </w:r>
      <w:proofErr w:type="gramEnd"/>
      <w:r w:rsidRPr="0030308E">
        <w:rPr>
          <w:rFonts w:ascii="PT Astra Serif" w:hAnsi="PT Astra Serif"/>
          <w:lang w:eastAsia="ru-RU"/>
        </w:rPr>
        <w:t>, газо- и водоснабжения, водоотведения, связи, нефтепроводов, объектов федерального, регионального или местного значения;</w:t>
      </w:r>
      <w:bookmarkStart w:id="8" w:name="dst472"/>
      <w:bookmarkEnd w:id="8"/>
    </w:p>
    <w:p w:rsidR="001A24B5" w:rsidRPr="0030308E" w:rsidRDefault="001A24B5" w:rsidP="001A24B5">
      <w:pPr>
        <w:numPr>
          <w:ilvl w:val="0"/>
          <w:numId w:val="5"/>
        </w:numPr>
        <w:shd w:val="clear" w:color="auto" w:fill="FFFFFF"/>
        <w:suppressAutoHyphens w:val="0"/>
        <w:spacing w:line="290" w:lineRule="atLeast"/>
        <w:ind w:firstLine="567"/>
        <w:jc w:val="both"/>
        <w:rPr>
          <w:rFonts w:ascii="PT Astra Serif" w:hAnsi="PT Astra Serif"/>
          <w:lang w:eastAsia="ru-RU"/>
        </w:rPr>
      </w:pPr>
      <w:proofErr w:type="gramStart"/>
      <w:r w:rsidRPr="0030308E">
        <w:rPr>
          <w:rFonts w:ascii="PT Astra Serif" w:hAnsi="PT Astra Serif"/>
          <w:lang w:eastAsia="ru-RU"/>
        </w:rPr>
        <w:t>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Российской Федерации, пунктом 5 статьи 46 Земельного кодекса Российской Федерации</w:t>
      </w:r>
      <w:bookmarkStart w:id="9" w:name="dst473"/>
      <w:bookmarkEnd w:id="9"/>
      <w:r w:rsidRPr="0030308E">
        <w:rPr>
          <w:rFonts w:ascii="PT Astra Serif" w:hAnsi="PT Astra Serif"/>
          <w:lang w:eastAsia="ru-RU"/>
        </w:rPr>
        <w:t>;</w:t>
      </w:r>
      <w:proofErr w:type="gramEnd"/>
    </w:p>
    <w:p w:rsidR="001A24B5" w:rsidRPr="0030308E" w:rsidRDefault="001A24B5" w:rsidP="001A24B5">
      <w:pPr>
        <w:numPr>
          <w:ilvl w:val="0"/>
          <w:numId w:val="5"/>
        </w:numPr>
        <w:shd w:val="clear" w:color="auto" w:fill="FFFFFF"/>
        <w:suppressAutoHyphens w:val="0"/>
        <w:spacing w:line="290" w:lineRule="atLeast"/>
        <w:ind w:firstLine="567"/>
        <w:jc w:val="both"/>
        <w:rPr>
          <w:rFonts w:ascii="PT Astra Serif" w:hAnsi="PT Astra Serif"/>
          <w:lang w:eastAsia="ru-RU"/>
        </w:rPr>
      </w:pPr>
      <w:r w:rsidRPr="0030308E">
        <w:rPr>
          <w:rFonts w:ascii="PT Astra Serif" w:hAnsi="PT Astra Serif"/>
          <w:lang w:eastAsia="ru-RU"/>
        </w:rPr>
        <w:t xml:space="preserve">предоставление </w:t>
      </w:r>
      <w:r w:rsidRPr="0030308E">
        <w:rPr>
          <w:rFonts w:ascii="PT Astra Serif" w:hAnsi="PT Astra Serif"/>
          <w:color w:val="000000"/>
          <w:shd w:val="clear" w:color="auto" w:fill="FFFFFF"/>
          <w:lang w:eastAsia="ru-RU"/>
        </w:rPr>
        <w:t>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bookmarkStart w:id="10" w:name="dst475"/>
      <w:bookmarkEnd w:id="10"/>
    </w:p>
    <w:p w:rsidR="001A24B5" w:rsidRPr="0030308E" w:rsidRDefault="001A24B5" w:rsidP="001A24B5">
      <w:pPr>
        <w:numPr>
          <w:ilvl w:val="0"/>
          <w:numId w:val="5"/>
        </w:numPr>
        <w:shd w:val="clear" w:color="auto" w:fill="FFFFFF"/>
        <w:suppressAutoHyphens w:val="0"/>
        <w:spacing w:line="290" w:lineRule="atLeast"/>
        <w:ind w:firstLine="567"/>
        <w:jc w:val="both"/>
        <w:rPr>
          <w:rFonts w:ascii="PT Astra Serif" w:hAnsi="PT Astra Serif"/>
          <w:lang w:eastAsia="ru-RU"/>
        </w:rPr>
      </w:pPr>
      <w:proofErr w:type="gramStart"/>
      <w:r w:rsidRPr="0030308E">
        <w:rPr>
          <w:rFonts w:ascii="PT Astra Serif" w:hAnsi="PT Astra Serif"/>
          <w:lang w:eastAsia="ru-RU"/>
        </w:rPr>
        <w:t xml:space="preserve">предоставление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w:t>
      </w:r>
      <w:r w:rsidRPr="0030308E">
        <w:rPr>
          <w:rFonts w:ascii="PT Astra Serif" w:hAnsi="PT Astra Serif"/>
          <w:lang w:eastAsia="ru-RU"/>
        </w:rPr>
        <w:lastRenderedPageBreak/>
        <w:t>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30308E">
        <w:rPr>
          <w:rFonts w:ascii="PT Astra Serif" w:hAnsi="PT Astra Serif"/>
          <w:lang w:eastAsia="ru-RU"/>
        </w:rPr>
        <w:t xml:space="preserve"> товарищества, осуществляющего управление имуществом общего пользования в границах такой территории);</w:t>
      </w:r>
    </w:p>
    <w:p w:rsidR="001A24B5" w:rsidRPr="0030308E" w:rsidRDefault="001A24B5" w:rsidP="001A24B5">
      <w:pPr>
        <w:numPr>
          <w:ilvl w:val="0"/>
          <w:numId w:val="5"/>
        </w:numPr>
        <w:shd w:val="clear" w:color="auto" w:fill="FFFFFF"/>
        <w:suppressAutoHyphens w:val="0"/>
        <w:spacing w:line="290" w:lineRule="atLeast"/>
        <w:ind w:firstLine="567"/>
        <w:jc w:val="both"/>
        <w:rPr>
          <w:rFonts w:ascii="PT Astra Serif" w:hAnsi="PT Astra Serif"/>
          <w:lang w:eastAsia="ru-RU"/>
        </w:rPr>
      </w:pPr>
      <w:r w:rsidRPr="0030308E">
        <w:rPr>
          <w:rFonts w:ascii="PT Astra Serif" w:hAnsi="PT Astra Serif"/>
          <w:lang w:eastAsia="ru-RU"/>
        </w:rPr>
        <w:t>предоставление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муниципальной собственности, предоставлены в аренду, на праве хозяйственного ведения или на праве оперативного управления;</w:t>
      </w:r>
    </w:p>
    <w:p w:rsidR="001A24B5" w:rsidRPr="0030308E" w:rsidRDefault="001A24B5" w:rsidP="001A24B5">
      <w:pPr>
        <w:numPr>
          <w:ilvl w:val="0"/>
          <w:numId w:val="5"/>
        </w:numPr>
        <w:shd w:val="clear" w:color="auto" w:fill="FFFFFF"/>
        <w:suppressAutoHyphens w:val="0"/>
        <w:autoSpaceDE w:val="0"/>
        <w:autoSpaceDN w:val="0"/>
        <w:adjustRightInd w:val="0"/>
        <w:spacing w:line="290" w:lineRule="atLeast"/>
        <w:ind w:firstLine="567"/>
        <w:jc w:val="both"/>
        <w:rPr>
          <w:rFonts w:ascii="PT Astra Serif" w:hAnsi="PT Astra Serif" w:cs="PT Astra Serif"/>
          <w:lang w:eastAsia="ru-RU"/>
        </w:rPr>
      </w:pPr>
      <w:r w:rsidRPr="0030308E">
        <w:rPr>
          <w:rFonts w:ascii="PT Astra Serif" w:hAnsi="PT Astra Serif"/>
          <w:lang w:eastAsia="ru-RU"/>
        </w:rPr>
        <w:t>предоставление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bookmarkStart w:id="11" w:name="dst478"/>
      <w:bookmarkEnd w:id="11"/>
    </w:p>
    <w:p w:rsidR="001A24B5" w:rsidRPr="0030308E" w:rsidRDefault="001A24B5" w:rsidP="001A24B5">
      <w:pPr>
        <w:numPr>
          <w:ilvl w:val="0"/>
          <w:numId w:val="5"/>
        </w:numPr>
        <w:shd w:val="clear" w:color="auto" w:fill="FFFFFF"/>
        <w:suppressAutoHyphens w:val="0"/>
        <w:autoSpaceDE w:val="0"/>
        <w:autoSpaceDN w:val="0"/>
        <w:adjustRightInd w:val="0"/>
        <w:spacing w:line="290" w:lineRule="atLeast"/>
        <w:ind w:firstLine="567"/>
        <w:jc w:val="both"/>
        <w:rPr>
          <w:rFonts w:ascii="PT Astra Serif" w:hAnsi="PT Astra Serif" w:cs="PT Astra Serif"/>
          <w:lang w:eastAsia="ru-RU"/>
        </w:rPr>
      </w:pPr>
      <w:proofErr w:type="gramStart"/>
      <w:r w:rsidRPr="0030308E">
        <w:rPr>
          <w:rFonts w:ascii="PT Astra Serif" w:hAnsi="PT Astra Serif"/>
          <w:lang w:eastAsia="ru-RU"/>
        </w:rPr>
        <w:t xml:space="preserve">предоставление земельного участка, находящегося в постоянном (бессрочном) пользовании юридических лиц, этим землепользователям </w:t>
      </w:r>
      <w:r w:rsidRPr="0030308E">
        <w:rPr>
          <w:rFonts w:ascii="PT Astra Serif" w:hAnsi="PT Astra Serif" w:cs="PT Astra Serif"/>
          <w:lang w:eastAsia="ru-RU"/>
        </w:rPr>
        <w:t xml:space="preserve">за исключением юридических лиц, указанных в </w:t>
      </w:r>
      <w:hyperlink r:id="rId34" w:history="1">
        <w:r w:rsidRPr="0030308E">
          <w:rPr>
            <w:rFonts w:ascii="PT Astra Serif" w:hAnsi="PT Astra Serif" w:cs="PT Astra Serif"/>
            <w:color w:val="000000"/>
            <w:lang w:eastAsia="ru-RU"/>
          </w:rPr>
          <w:t>пункте 2 статьи 39.9</w:t>
        </w:r>
      </w:hyperlink>
      <w:r w:rsidRPr="0030308E">
        <w:rPr>
          <w:rFonts w:ascii="PT Astra Serif" w:hAnsi="PT Astra Serif" w:cs="PT Astra Serif"/>
          <w:lang w:eastAsia="ru-RU"/>
        </w:rPr>
        <w:t xml:space="preserve"> Земельного кодекса Российской Федерации,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Российской Федерации и при этом такой земельный участок</w:t>
      </w:r>
      <w:proofErr w:type="gramEnd"/>
      <w:r w:rsidRPr="0030308E">
        <w:rPr>
          <w:rFonts w:ascii="PT Astra Serif" w:hAnsi="PT Astra Serif" w:cs="PT Astra Serif"/>
          <w:lang w:eastAsia="ru-RU"/>
        </w:rPr>
        <w:t xml:space="preserve"> не может находиться в частной собственности</w:t>
      </w:r>
      <w:r w:rsidRPr="0030308E">
        <w:rPr>
          <w:rFonts w:ascii="PT Astra Serif" w:hAnsi="PT Astra Serif"/>
          <w:lang w:eastAsia="ru-RU"/>
        </w:rPr>
        <w:t>;</w:t>
      </w:r>
      <w:bookmarkStart w:id="12" w:name="dst479"/>
      <w:bookmarkEnd w:id="12"/>
    </w:p>
    <w:p w:rsidR="001A24B5" w:rsidRPr="0030308E" w:rsidRDefault="001A24B5" w:rsidP="001A24B5">
      <w:pPr>
        <w:numPr>
          <w:ilvl w:val="0"/>
          <w:numId w:val="5"/>
        </w:numPr>
        <w:shd w:val="clear" w:color="auto" w:fill="FFFFFF"/>
        <w:suppressAutoHyphens w:val="0"/>
        <w:spacing w:line="290" w:lineRule="atLeast"/>
        <w:ind w:firstLine="567"/>
        <w:jc w:val="both"/>
        <w:rPr>
          <w:rFonts w:ascii="PT Astra Serif" w:hAnsi="PT Astra Serif"/>
          <w:lang w:eastAsia="ru-RU"/>
        </w:rPr>
      </w:pPr>
      <w:r w:rsidRPr="0030308E">
        <w:rPr>
          <w:rFonts w:ascii="PT Astra Serif" w:hAnsi="PT Astra Serif"/>
          <w:lang w:eastAsia="ru-RU"/>
        </w:rPr>
        <w:t>предоставление земельного участка крестьянскому (фермерскому) хозяйству или сельскохозяйственной организации в случаях, установленных Федеральным законом от 24.07.2002 № 101-ФЗ «Об обороте земель сельскохозяйственного назначения»;</w:t>
      </w:r>
      <w:bookmarkStart w:id="13" w:name="dst480"/>
      <w:bookmarkEnd w:id="13"/>
    </w:p>
    <w:p w:rsidR="001A24B5" w:rsidRPr="0030308E" w:rsidRDefault="001A24B5" w:rsidP="001A24B5">
      <w:pPr>
        <w:numPr>
          <w:ilvl w:val="0"/>
          <w:numId w:val="5"/>
        </w:numPr>
        <w:shd w:val="clear" w:color="auto" w:fill="FFFFFF"/>
        <w:suppressAutoHyphens w:val="0"/>
        <w:spacing w:line="290" w:lineRule="atLeast"/>
        <w:ind w:firstLine="567"/>
        <w:jc w:val="both"/>
        <w:rPr>
          <w:rFonts w:ascii="PT Astra Serif" w:hAnsi="PT Astra Serif"/>
          <w:lang w:eastAsia="ru-RU"/>
        </w:rPr>
      </w:pPr>
      <w:r w:rsidRPr="0030308E">
        <w:rPr>
          <w:rFonts w:ascii="PT Astra Serif" w:hAnsi="PT Astra Serif"/>
          <w:lang w:eastAsia="ru-RU"/>
        </w:rPr>
        <w:t>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bookmarkStart w:id="14" w:name="dst1684"/>
      <w:bookmarkEnd w:id="14"/>
    </w:p>
    <w:p w:rsidR="001A24B5" w:rsidRPr="0030308E" w:rsidRDefault="001A24B5" w:rsidP="001A24B5">
      <w:pPr>
        <w:numPr>
          <w:ilvl w:val="0"/>
          <w:numId w:val="5"/>
        </w:numPr>
        <w:shd w:val="clear" w:color="auto" w:fill="FFFFFF"/>
        <w:suppressAutoHyphens w:val="0"/>
        <w:spacing w:line="290" w:lineRule="atLeast"/>
        <w:ind w:firstLine="567"/>
        <w:jc w:val="both"/>
        <w:rPr>
          <w:rFonts w:ascii="PT Astra Serif" w:hAnsi="PT Astra Serif"/>
          <w:lang w:eastAsia="ru-RU"/>
        </w:rPr>
      </w:pPr>
      <w:r w:rsidRPr="0030308E">
        <w:rPr>
          <w:rFonts w:ascii="PT Astra Serif" w:hAnsi="PT Astra Serif"/>
          <w:lang w:eastAsia="ru-RU"/>
        </w:rPr>
        <w:t>предоставление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bookmarkStart w:id="15" w:name="dst482"/>
      <w:bookmarkEnd w:id="15"/>
    </w:p>
    <w:p w:rsidR="001A24B5" w:rsidRPr="0030308E" w:rsidRDefault="001A24B5" w:rsidP="001A24B5">
      <w:pPr>
        <w:numPr>
          <w:ilvl w:val="0"/>
          <w:numId w:val="5"/>
        </w:numPr>
        <w:shd w:val="clear" w:color="auto" w:fill="FFFFFF"/>
        <w:suppressAutoHyphens w:val="0"/>
        <w:spacing w:line="290" w:lineRule="atLeast"/>
        <w:ind w:firstLine="567"/>
        <w:jc w:val="both"/>
        <w:rPr>
          <w:rFonts w:ascii="PT Astra Serif" w:hAnsi="PT Astra Serif"/>
          <w:lang w:eastAsia="ru-RU"/>
        </w:rPr>
      </w:pPr>
      <w:r w:rsidRPr="0030308E">
        <w:rPr>
          <w:rFonts w:ascii="PT Astra Serif" w:hAnsi="PT Astra Serif"/>
          <w:lang w:eastAsia="ru-RU"/>
        </w:rPr>
        <w:t>предоставление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bookmarkStart w:id="16" w:name="dst484"/>
      <w:bookmarkEnd w:id="16"/>
    </w:p>
    <w:p w:rsidR="001A24B5" w:rsidRPr="0030308E" w:rsidRDefault="001A24B5" w:rsidP="001A24B5">
      <w:pPr>
        <w:numPr>
          <w:ilvl w:val="0"/>
          <w:numId w:val="5"/>
        </w:numPr>
        <w:shd w:val="clear" w:color="auto" w:fill="FFFFFF"/>
        <w:suppressAutoHyphens w:val="0"/>
        <w:spacing w:line="290" w:lineRule="atLeast"/>
        <w:ind w:firstLine="567"/>
        <w:jc w:val="both"/>
        <w:rPr>
          <w:rFonts w:ascii="PT Astra Serif" w:hAnsi="PT Astra Serif"/>
          <w:lang w:eastAsia="ru-RU"/>
        </w:rPr>
      </w:pPr>
      <w:r w:rsidRPr="0030308E">
        <w:rPr>
          <w:rFonts w:ascii="PT Astra Serif" w:hAnsi="PT Astra Serif"/>
          <w:lang w:eastAsia="ru-RU"/>
        </w:rPr>
        <w:t>предоставление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bookmarkStart w:id="17" w:name="dst485"/>
      <w:bookmarkEnd w:id="17"/>
    </w:p>
    <w:p w:rsidR="001A24B5" w:rsidRPr="0030308E" w:rsidRDefault="001A24B5" w:rsidP="001A24B5">
      <w:pPr>
        <w:numPr>
          <w:ilvl w:val="0"/>
          <w:numId w:val="5"/>
        </w:numPr>
        <w:shd w:val="clear" w:color="auto" w:fill="FFFFFF"/>
        <w:suppressAutoHyphens w:val="0"/>
        <w:spacing w:line="290" w:lineRule="atLeast"/>
        <w:ind w:firstLine="567"/>
        <w:jc w:val="both"/>
        <w:rPr>
          <w:rFonts w:ascii="PT Astra Serif" w:hAnsi="PT Astra Serif"/>
          <w:lang w:eastAsia="ru-RU"/>
        </w:rPr>
      </w:pPr>
      <w:r w:rsidRPr="0030308E">
        <w:rPr>
          <w:rFonts w:ascii="PT Astra Serif" w:hAnsi="PT Astra Serif"/>
          <w:lang w:eastAsia="ru-RU"/>
        </w:rPr>
        <w:t xml:space="preserve">предоставление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w:t>
      </w:r>
      <w:r w:rsidRPr="0030308E">
        <w:rPr>
          <w:rFonts w:ascii="PT Astra Serif" w:hAnsi="PT Astra Serif"/>
          <w:lang w:eastAsia="ru-RU"/>
        </w:rPr>
        <w:lastRenderedPageBreak/>
        <w:t>если такой земельный участок зарезервирован для государственных или муниципальных нужд либо ограничен в обороте;</w:t>
      </w:r>
      <w:bookmarkStart w:id="18" w:name="dst486"/>
      <w:bookmarkEnd w:id="18"/>
    </w:p>
    <w:p w:rsidR="001A24B5" w:rsidRPr="0030308E" w:rsidRDefault="001A24B5" w:rsidP="001A24B5">
      <w:pPr>
        <w:numPr>
          <w:ilvl w:val="0"/>
          <w:numId w:val="5"/>
        </w:numPr>
        <w:shd w:val="clear" w:color="auto" w:fill="FFFFFF"/>
        <w:suppressAutoHyphens w:val="0"/>
        <w:spacing w:line="290" w:lineRule="atLeast"/>
        <w:ind w:firstLine="567"/>
        <w:jc w:val="both"/>
        <w:rPr>
          <w:rFonts w:ascii="PT Astra Serif" w:hAnsi="PT Astra Serif"/>
          <w:lang w:eastAsia="ru-RU"/>
        </w:rPr>
      </w:pPr>
      <w:r w:rsidRPr="0030308E">
        <w:rPr>
          <w:rFonts w:ascii="PT Astra Serif" w:hAnsi="PT Astra Serif"/>
          <w:lang w:eastAsia="ru-RU"/>
        </w:rPr>
        <w:t>предоставление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bookmarkStart w:id="19" w:name="dst487"/>
      <w:bookmarkEnd w:id="19"/>
    </w:p>
    <w:p w:rsidR="001A24B5" w:rsidRPr="0030308E" w:rsidRDefault="001A24B5" w:rsidP="001A24B5">
      <w:pPr>
        <w:numPr>
          <w:ilvl w:val="0"/>
          <w:numId w:val="5"/>
        </w:numPr>
        <w:shd w:val="clear" w:color="auto" w:fill="FFFFFF"/>
        <w:suppressAutoHyphens w:val="0"/>
        <w:spacing w:line="290" w:lineRule="atLeast"/>
        <w:ind w:firstLine="567"/>
        <w:jc w:val="both"/>
        <w:rPr>
          <w:rFonts w:ascii="PT Astra Serif" w:hAnsi="PT Astra Serif"/>
          <w:lang w:eastAsia="ru-RU"/>
        </w:rPr>
      </w:pPr>
      <w:r w:rsidRPr="0030308E">
        <w:rPr>
          <w:rFonts w:ascii="PT Astra Serif" w:hAnsi="PT Astra Serif"/>
          <w:lang w:eastAsia="ru-RU"/>
        </w:rPr>
        <w:t xml:space="preserve">предоставление земельного участка, необходимого для осуществления пользования недрами, </w:t>
      </w:r>
      <w:proofErr w:type="spellStart"/>
      <w:r w:rsidRPr="0030308E">
        <w:rPr>
          <w:rFonts w:ascii="PT Astra Serif" w:hAnsi="PT Astra Serif"/>
          <w:lang w:eastAsia="ru-RU"/>
        </w:rPr>
        <w:t>недропользователю</w:t>
      </w:r>
      <w:proofErr w:type="spellEnd"/>
      <w:r w:rsidRPr="0030308E">
        <w:rPr>
          <w:rFonts w:ascii="PT Astra Serif" w:hAnsi="PT Astra Serif"/>
          <w:lang w:eastAsia="ru-RU"/>
        </w:rPr>
        <w:t>;</w:t>
      </w:r>
      <w:bookmarkStart w:id="20" w:name="dst488"/>
      <w:bookmarkEnd w:id="20"/>
    </w:p>
    <w:p w:rsidR="001A24B5" w:rsidRPr="0030308E" w:rsidRDefault="001A24B5" w:rsidP="001A24B5">
      <w:pPr>
        <w:numPr>
          <w:ilvl w:val="0"/>
          <w:numId w:val="5"/>
        </w:numPr>
        <w:shd w:val="clear" w:color="auto" w:fill="FFFFFF"/>
        <w:suppressAutoHyphens w:val="0"/>
        <w:autoSpaceDE w:val="0"/>
        <w:autoSpaceDN w:val="0"/>
        <w:adjustRightInd w:val="0"/>
        <w:spacing w:line="290" w:lineRule="atLeast"/>
        <w:ind w:firstLine="567"/>
        <w:jc w:val="both"/>
        <w:rPr>
          <w:rFonts w:ascii="PT Astra Serif" w:hAnsi="PT Astra Serif" w:cs="PT Astra Serif"/>
          <w:lang w:eastAsia="ru-RU"/>
        </w:rPr>
      </w:pPr>
      <w:proofErr w:type="gramStart"/>
      <w:r w:rsidRPr="0030308E">
        <w:rPr>
          <w:rFonts w:ascii="PT Astra Serif" w:hAnsi="PT Astra Serif"/>
          <w:lang w:eastAsia="ru-RU"/>
        </w:rPr>
        <w:t>предоставление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30308E">
        <w:rPr>
          <w:rFonts w:ascii="PT Astra Serif" w:hAnsi="PT Astra Serif"/>
          <w:lang w:eastAsia="ru-RU"/>
        </w:rPr>
        <w:t xml:space="preserve"> экономической зоны и на прилегающей к ней территории и по управлению этими и ранее созданными объектами недвижимости;</w:t>
      </w:r>
      <w:bookmarkStart w:id="21" w:name="dst489"/>
      <w:bookmarkEnd w:id="21"/>
    </w:p>
    <w:p w:rsidR="001A24B5" w:rsidRPr="0030308E" w:rsidRDefault="001A24B5" w:rsidP="001A24B5">
      <w:pPr>
        <w:numPr>
          <w:ilvl w:val="0"/>
          <w:numId w:val="5"/>
        </w:numPr>
        <w:shd w:val="clear" w:color="auto" w:fill="FFFFFF"/>
        <w:suppressAutoHyphens w:val="0"/>
        <w:autoSpaceDE w:val="0"/>
        <w:autoSpaceDN w:val="0"/>
        <w:adjustRightInd w:val="0"/>
        <w:spacing w:line="290" w:lineRule="atLeast"/>
        <w:ind w:firstLine="567"/>
        <w:jc w:val="both"/>
        <w:rPr>
          <w:rFonts w:ascii="PT Astra Serif" w:hAnsi="PT Astra Serif" w:cs="PT Astra Serif"/>
          <w:lang w:eastAsia="ru-RU"/>
        </w:rPr>
      </w:pPr>
      <w:proofErr w:type="gramStart"/>
      <w:r w:rsidRPr="0030308E">
        <w:rPr>
          <w:rFonts w:ascii="PT Astra Serif" w:hAnsi="PT Astra Serif"/>
          <w:lang w:eastAsia="ru-RU"/>
        </w:rPr>
        <w:t xml:space="preserve">предоставление земельного участка, </w:t>
      </w:r>
      <w:bookmarkStart w:id="22" w:name="dst1523"/>
      <w:bookmarkEnd w:id="22"/>
      <w:r w:rsidRPr="0030308E">
        <w:rPr>
          <w:rFonts w:ascii="PT Astra Serif" w:hAnsi="PT Astra Serif" w:cs="PT Astra Serif"/>
          <w:lang w:eastAsia="ru-RU"/>
        </w:rPr>
        <w:t>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субъекта Российской Федерации, либо управляющей компанией в случае принятия уполномоченным Правительством</w:t>
      </w:r>
      <w:proofErr w:type="gramEnd"/>
      <w:r w:rsidRPr="0030308E">
        <w:rPr>
          <w:rFonts w:ascii="PT Astra Serif" w:hAnsi="PT Astra Serif" w:cs="PT Astra Serif"/>
          <w:lang w:eastAsia="ru-RU"/>
        </w:rPr>
        <w:t xml:space="preserve"> Российской Федерации федеральным органом исполнительной власти решения </w:t>
      </w:r>
      <w:proofErr w:type="gramStart"/>
      <w:r w:rsidRPr="0030308E">
        <w:rPr>
          <w:rFonts w:ascii="PT Astra Serif" w:hAnsi="PT Astra Serif" w:cs="PT Astra Serif"/>
          <w:lang w:eastAsia="ru-RU"/>
        </w:rPr>
        <w:t xml:space="preserve">о привлечении управляющей компании к управлению особой экономической зоной при передаче им полномочий в соответствии с Федеральным </w:t>
      </w:r>
      <w:hyperlink r:id="rId35" w:history="1">
        <w:r w:rsidRPr="0030308E">
          <w:rPr>
            <w:rFonts w:ascii="PT Astra Serif" w:hAnsi="PT Astra Serif" w:cs="PT Astra Serif"/>
            <w:color w:val="000000"/>
            <w:lang w:eastAsia="ru-RU"/>
          </w:rPr>
          <w:t>законом</w:t>
        </w:r>
        <w:proofErr w:type="gramEnd"/>
      </w:hyperlink>
      <w:r w:rsidRPr="0030308E">
        <w:rPr>
          <w:rFonts w:ascii="PT Astra Serif" w:hAnsi="PT Astra Serif" w:cs="PT Astra Serif"/>
          <w:lang w:eastAsia="ru-RU"/>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1A24B5" w:rsidRPr="0030308E" w:rsidRDefault="001A24B5" w:rsidP="001A24B5">
      <w:pPr>
        <w:numPr>
          <w:ilvl w:val="0"/>
          <w:numId w:val="5"/>
        </w:numPr>
        <w:shd w:val="clear" w:color="auto" w:fill="FFFFFF"/>
        <w:suppressAutoHyphens w:val="0"/>
        <w:spacing w:line="290" w:lineRule="atLeast"/>
        <w:ind w:firstLine="567"/>
        <w:jc w:val="both"/>
        <w:rPr>
          <w:rFonts w:ascii="PT Astra Serif" w:hAnsi="PT Astra Serif"/>
          <w:lang w:eastAsia="ru-RU"/>
        </w:rPr>
      </w:pPr>
      <w:r w:rsidRPr="0030308E">
        <w:rPr>
          <w:rFonts w:ascii="PT Astra Serif" w:hAnsi="PT Astra Serif"/>
          <w:lang w:eastAsia="ru-RU"/>
        </w:rPr>
        <w:t xml:space="preserve">предоставление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30308E">
        <w:rPr>
          <w:rFonts w:ascii="PT Astra Serif" w:hAnsi="PT Astra Serif"/>
          <w:lang w:eastAsia="ru-RU"/>
        </w:rPr>
        <w:t>муниципально</w:t>
      </w:r>
      <w:proofErr w:type="spellEnd"/>
      <w:r w:rsidRPr="0030308E">
        <w:rPr>
          <w:rFonts w:ascii="PT Astra Serif" w:hAnsi="PT Astra Serif"/>
          <w:lang w:eastAsia="ru-RU"/>
        </w:rPr>
        <w:t>-частном партнерстве, лицу, с которым заключены указанные соглашения</w:t>
      </w:r>
      <w:bookmarkStart w:id="23" w:name="dst1151"/>
      <w:bookmarkEnd w:id="23"/>
      <w:r w:rsidRPr="0030308E">
        <w:rPr>
          <w:rFonts w:ascii="PT Astra Serif" w:hAnsi="PT Astra Serif"/>
          <w:lang w:eastAsia="ru-RU"/>
        </w:rPr>
        <w:t>;</w:t>
      </w:r>
    </w:p>
    <w:p w:rsidR="001A24B5" w:rsidRPr="0030308E" w:rsidRDefault="001A24B5" w:rsidP="001A24B5">
      <w:pPr>
        <w:numPr>
          <w:ilvl w:val="0"/>
          <w:numId w:val="5"/>
        </w:numPr>
        <w:shd w:val="clear" w:color="auto" w:fill="FFFFFF"/>
        <w:suppressAutoHyphens w:val="0"/>
        <w:spacing w:line="290" w:lineRule="atLeast"/>
        <w:ind w:firstLine="567"/>
        <w:jc w:val="both"/>
        <w:rPr>
          <w:rFonts w:ascii="PT Astra Serif" w:hAnsi="PT Astra Serif"/>
          <w:lang w:eastAsia="ru-RU"/>
        </w:rPr>
      </w:pPr>
      <w:proofErr w:type="gramStart"/>
      <w:r w:rsidRPr="0030308E">
        <w:rPr>
          <w:rFonts w:ascii="PT Astra Serif" w:hAnsi="PT Astra Serif"/>
          <w:lang w:eastAsia="ru-RU"/>
        </w:rPr>
        <w:t>предоставление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30308E">
        <w:rPr>
          <w:rFonts w:ascii="PT Astra Serif" w:hAnsi="PT Astra Serif"/>
          <w:lang w:eastAsia="ru-RU"/>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bookmarkStart w:id="24" w:name="dst1583"/>
      <w:bookmarkEnd w:id="24"/>
    </w:p>
    <w:p w:rsidR="001A24B5" w:rsidRPr="0030308E" w:rsidRDefault="001A24B5" w:rsidP="001A24B5">
      <w:pPr>
        <w:numPr>
          <w:ilvl w:val="0"/>
          <w:numId w:val="5"/>
        </w:numPr>
        <w:shd w:val="clear" w:color="auto" w:fill="FFFFFF"/>
        <w:suppressAutoHyphens w:val="0"/>
        <w:spacing w:line="290" w:lineRule="atLeast"/>
        <w:ind w:firstLine="567"/>
        <w:jc w:val="both"/>
        <w:rPr>
          <w:rFonts w:ascii="PT Astra Serif" w:hAnsi="PT Astra Serif"/>
          <w:lang w:eastAsia="ru-RU"/>
        </w:rPr>
      </w:pPr>
      <w:r w:rsidRPr="0030308E">
        <w:rPr>
          <w:rFonts w:ascii="PT Astra Serif" w:hAnsi="PT Astra Serif"/>
          <w:lang w:eastAsia="ru-RU"/>
        </w:rPr>
        <w:t>предоставление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bookmarkStart w:id="25" w:name="dst491"/>
      <w:bookmarkEnd w:id="25"/>
    </w:p>
    <w:p w:rsidR="001A24B5" w:rsidRPr="0030308E" w:rsidRDefault="001A24B5" w:rsidP="001A24B5">
      <w:pPr>
        <w:numPr>
          <w:ilvl w:val="0"/>
          <w:numId w:val="5"/>
        </w:numPr>
        <w:shd w:val="clear" w:color="auto" w:fill="FFFFFF"/>
        <w:suppressAutoHyphens w:val="0"/>
        <w:spacing w:line="290" w:lineRule="atLeast"/>
        <w:ind w:firstLine="567"/>
        <w:jc w:val="both"/>
        <w:rPr>
          <w:rFonts w:ascii="PT Astra Serif" w:hAnsi="PT Astra Serif"/>
          <w:lang w:eastAsia="ru-RU"/>
        </w:rPr>
      </w:pPr>
      <w:r w:rsidRPr="0030308E">
        <w:rPr>
          <w:rFonts w:ascii="PT Astra Serif" w:hAnsi="PT Astra Serif"/>
          <w:lang w:eastAsia="ru-RU"/>
        </w:rPr>
        <w:lastRenderedPageBreak/>
        <w:t xml:space="preserve">предоставление земельного участка, необходимого для осуществления видов деятельности в сфере охотничьего хозяйства, лицу, с которым заключено </w:t>
      </w:r>
      <w:proofErr w:type="spellStart"/>
      <w:r w:rsidRPr="0030308E">
        <w:rPr>
          <w:rFonts w:ascii="PT Astra Serif" w:hAnsi="PT Astra Serif"/>
          <w:lang w:eastAsia="ru-RU"/>
        </w:rPr>
        <w:t>охотхозяйственное</w:t>
      </w:r>
      <w:proofErr w:type="spellEnd"/>
      <w:r w:rsidRPr="0030308E">
        <w:rPr>
          <w:rFonts w:ascii="PT Astra Serif" w:hAnsi="PT Astra Serif"/>
          <w:lang w:eastAsia="ru-RU"/>
        </w:rPr>
        <w:t xml:space="preserve"> соглашение;</w:t>
      </w:r>
      <w:bookmarkStart w:id="26" w:name="dst492"/>
      <w:bookmarkEnd w:id="26"/>
    </w:p>
    <w:p w:rsidR="001A24B5" w:rsidRPr="0030308E" w:rsidRDefault="001A24B5" w:rsidP="001A24B5">
      <w:pPr>
        <w:numPr>
          <w:ilvl w:val="0"/>
          <w:numId w:val="5"/>
        </w:numPr>
        <w:shd w:val="clear" w:color="auto" w:fill="FFFFFF"/>
        <w:suppressAutoHyphens w:val="0"/>
        <w:spacing w:line="290" w:lineRule="atLeast"/>
        <w:ind w:firstLine="567"/>
        <w:jc w:val="both"/>
        <w:rPr>
          <w:rFonts w:ascii="PT Astra Serif" w:hAnsi="PT Astra Serif"/>
          <w:lang w:eastAsia="ru-RU"/>
        </w:rPr>
      </w:pPr>
      <w:r w:rsidRPr="0030308E">
        <w:rPr>
          <w:rFonts w:ascii="PT Astra Serif" w:hAnsi="PT Astra Serif"/>
          <w:lang w:eastAsia="ru-RU"/>
        </w:rPr>
        <w:t>предоставление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bookmarkStart w:id="27" w:name="dst493"/>
      <w:bookmarkEnd w:id="27"/>
    </w:p>
    <w:p w:rsidR="001A24B5" w:rsidRPr="0030308E" w:rsidRDefault="001A24B5" w:rsidP="001A24B5">
      <w:pPr>
        <w:numPr>
          <w:ilvl w:val="0"/>
          <w:numId w:val="5"/>
        </w:numPr>
        <w:shd w:val="clear" w:color="auto" w:fill="FFFFFF"/>
        <w:suppressAutoHyphens w:val="0"/>
        <w:spacing w:line="290" w:lineRule="atLeast"/>
        <w:ind w:firstLine="567"/>
        <w:jc w:val="both"/>
        <w:rPr>
          <w:rFonts w:ascii="PT Astra Serif" w:hAnsi="PT Astra Serif"/>
          <w:lang w:eastAsia="ru-RU"/>
        </w:rPr>
      </w:pPr>
      <w:r w:rsidRPr="0030308E">
        <w:rPr>
          <w:rFonts w:ascii="PT Astra Serif" w:hAnsi="PT Astra Serif"/>
          <w:lang w:eastAsia="ru-RU"/>
        </w:rPr>
        <w:t xml:space="preserve">предоставление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30308E">
        <w:rPr>
          <w:rFonts w:ascii="PT Astra Serif" w:hAnsi="PT Astra Serif"/>
          <w:lang w:eastAsia="ru-RU"/>
        </w:rPr>
        <w:t>полос</w:t>
      </w:r>
      <w:proofErr w:type="gramEnd"/>
      <w:r w:rsidRPr="0030308E">
        <w:rPr>
          <w:rFonts w:ascii="PT Astra Serif" w:hAnsi="PT Astra Serif"/>
          <w:lang w:eastAsia="ru-RU"/>
        </w:rPr>
        <w:t xml:space="preserve"> автомобильных дорог;</w:t>
      </w:r>
      <w:bookmarkStart w:id="28" w:name="dst494"/>
      <w:bookmarkEnd w:id="28"/>
    </w:p>
    <w:p w:rsidR="001A24B5" w:rsidRPr="0030308E" w:rsidRDefault="001A24B5" w:rsidP="001A24B5">
      <w:pPr>
        <w:numPr>
          <w:ilvl w:val="0"/>
          <w:numId w:val="5"/>
        </w:numPr>
        <w:shd w:val="clear" w:color="auto" w:fill="FFFFFF"/>
        <w:suppressAutoHyphens w:val="0"/>
        <w:spacing w:line="290" w:lineRule="atLeast"/>
        <w:ind w:firstLine="567"/>
        <w:jc w:val="both"/>
        <w:rPr>
          <w:rFonts w:ascii="PT Astra Serif" w:hAnsi="PT Astra Serif"/>
          <w:lang w:eastAsia="ru-RU"/>
        </w:rPr>
      </w:pPr>
      <w:r w:rsidRPr="0030308E">
        <w:rPr>
          <w:rFonts w:ascii="PT Astra Serif" w:hAnsi="PT Astra Serif"/>
          <w:lang w:eastAsia="ru-RU"/>
        </w:rPr>
        <w:t>предоставление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bookmarkStart w:id="29" w:name="dst495"/>
      <w:bookmarkEnd w:id="29"/>
    </w:p>
    <w:p w:rsidR="001A24B5" w:rsidRPr="0030308E" w:rsidRDefault="001A24B5" w:rsidP="001A24B5">
      <w:pPr>
        <w:numPr>
          <w:ilvl w:val="0"/>
          <w:numId w:val="5"/>
        </w:numPr>
        <w:shd w:val="clear" w:color="auto" w:fill="FFFFFF"/>
        <w:suppressAutoHyphens w:val="0"/>
        <w:spacing w:line="290" w:lineRule="atLeast"/>
        <w:ind w:firstLine="567"/>
        <w:jc w:val="both"/>
        <w:rPr>
          <w:rFonts w:ascii="PT Astra Serif" w:hAnsi="PT Astra Serif"/>
          <w:lang w:eastAsia="ru-RU"/>
        </w:rPr>
      </w:pPr>
      <w:r w:rsidRPr="0030308E">
        <w:rPr>
          <w:rFonts w:ascii="PT Astra Serif" w:hAnsi="PT Astra Serif"/>
          <w:lang w:eastAsia="ru-RU"/>
        </w:rPr>
        <w:t>предоставление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bookmarkStart w:id="30" w:name="dst496"/>
      <w:bookmarkEnd w:id="30"/>
    </w:p>
    <w:p w:rsidR="001A24B5" w:rsidRPr="0030308E" w:rsidRDefault="001A24B5" w:rsidP="001A24B5">
      <w:pPr>
        <w:numPr>
          <w:ilvl w:val="0"/>
          <w:numId w:val="5"/>
        </w:numPr>
        <w:shd w:val="clear" w:color="auto" w:fill="FFFFFF"/>
        <w:suppressAutoHyphens w:val="0"/>
        <w:spacing w:line="290" w:lineRule="atLeast"/>
        <w:ind w:firstLine="567"/>
        <w:jc w:val="both"/>
        <w:rPr>
          <w:rFonts w:ascii="PT Astra Serif" w:hAnsi="PT Astra Serif"/>
          <w:lang w:eastAsia="ru-RU"/>
        </w:rPr>
      </w:pPr>
      <w:r w:rsidRPr="0030308E">
        <w:rPr>
          <w:rFonts w:ascii="PT Astra Serif" w:hAnsi="PT Astra Serif"/>
          <w:lang w:eastAsia="ru-RU"/>
        </w:rPr>
        <w:t>предоставление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bookmarkStart w:id="31" w:name="dst497"/>
      <w:bookmarkEnd w:id="31"/>
    </w:p>
    <w:p w:rsidR="001A24B5" w:rsidRPr="0030308E" w:rsidRDefault="001A24B5" w:rsidP="001A24B5">
      <w:pPr>
        <w:numPr>
          <w:ilvl w:val="0"/>
          <w:numId w:val="5"/>
        </w:numPr>
        <w:tabs>
          <w:tab w:val="num" w:pos="0"/>
        </w:tabs>
        <w:suppressAutoHyphens w:val="0"/>
        <w:autoSpaceDE w:val="0"/>
        <w:autoSpaceDN w:val="0"/>
        <w:adjustRightInd w:val="0"/>
        <w:ind w:firstLine="567"/>
        <w:jc w:val="both"/>
        <w:rPr>
          <w:rFonts w:ascii="PT Astra Serif" w:hAnsi="PT Astra Serif" w:cs="PT Astra Serif"/>
          <w:lang w:eastAsia="ru-RU"/>
        </w:rPr>
      </w:pPr>
      <w:r w:rsidRPr="0030308E">
        <w:rPr>
          <w:rFonts w:ascii="PT Astra Serif" w:hAnsi="PT Astra Serif" w:cs="PT Astra Serif"/>
          <w:lang w:eastAsia="ru-RU"/>
        </w:rPr>
        <w:t xml:space="preserve">земельного участка лицу, осуществляющему </w:t>
      </w:r>
      <w:proofErr w:type="gramStart"/>
      <w:r w:rsidRPr="0030308E">
        <w:rPr>
          <w:rFonts w:ascii="PT Astra Serif" w:hAnsi="PT Astra Serif" w:cs="PT Astra Serif"/>
          <w:lang w:eastAsia="ru-RU"/>
        </w:rPr>
        <w:t>товарную</w:t>
      </w:r>
      <w:proofErr w:type="gramEnd"/>
      <w:r w:rsidRPr="0030308E">
        <w:rPr>
          <w:rFonts w:ascii="PT Astra Serif" w:hAnsi="PT Astra Serif" w:cs="PT Astra Serif"/>
          <w:lang w:eastAsia="ru-RU"/>
        </w:rPr>
        <w:t xml:space="preserve"> </w:t>
      </w:r>
      <w:proofErr w:type="spellStart"/>
      <w:r w:rsidRPr="0030308E">
        <w:rPr>
          <w:rFonts w:ascii="PT Astra Serif" w:hAnsi="PT Astra Serif" w:cs="PT Astra Serif"/>
          <w:lang w:eastAsia="ru-RU"/>
        </w:rPr>
        <w:t>аквакультуру</w:t>
      </w:r>
      <w:proofErr w:type="spellEnd"/>
      <w:r w:rsidRPr="0030308E">
        <w:rPr>
          <w:rFonts w:ascii="PT Astra Serif" w:hAnsi="PT Astra Serif" w:cs="PT Astra Serif"/>
          <w:lang w:eastAsia="ru-RU"/>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1A24B5" w:rsidRPr="0030308E" w:rsidRDefault="001A24B5" w:rsidP="001A24B5">
      <w:pPr>
        <w:numPr>
          <w:ilvl w:val="0"/>
          <w:numId w:val="5"/>
        </w:numPr>
        <w:shd w:val="clear" w:color="auto" w:fill="FFFFFF"/>
        <w:suppressAutoHyphens w:val="0"/>
        <w:spacing w:line="290" w:lineRule="atLeast"/>
        <w:ind w:firstLine="567"/>
        <w:jc w:val="both"/>
        <w:rPr>
          <w:rFonts w:ascii="PT Astra Serif" w:hAnsi="PT Astra Serif"/>
          <w:lang w:eastAsia="ru-RU"/>
        </w:rPr>
      </w:pPr>
      <w:r w:rsidRPr="0030308E">
        <w:rPr>
          <w:rFonts w:ascii="PT Astra Serif" w:hAnsi="PT Astra Serif"/>
          <w:lang w:eastAsia="ru-RU"/>
        </w:rPr>
        <w:t>предоставление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bookmarkStart w:id="32" w:name="dst1581"/>
      <w:bookmarkEnd w:id="32"/>
    </w:p>
    <w:p w:rsidR="001A24B5" w:rsidRPr="0030308E" w:rsidRDefault="001A24B5" w:rsidP="001A24B5">
      <w:pPr>
        <w:numPr>
          <w:ilvl w:val="0"/>
          <w:numId w:val="5"/>
        </w:numPr>
        <w:shd w:val="clear" w:color="auto" w:fill="FFFFFF"/>
        <w:suppressAutoHyphens w:val="0"/>
        <w:spacing w:line="290" w:lineRule="atLeast"/>
        <w:ind w:firstLine="567"/>
        <w:jc w:val="both"/>
        <w:rPr>
          <w:rFonts w:ascii="PT Astra Serif" w:hAnsi="PT Astra Serif"/>
          <w:lang w:eastAsia="ru-RU"/>
        </w:rPr>
      </w:pPr>
      <w:proofErr w:type="gramStart"/>
      <w:r w:rsidRPr="0030308E">
        <w:rPr>
          <w:rFonts w:ascii="PT Astra Serif" w:hAnsi="PT Astra Serif"/>
          <w:lang w:eastAsia="ru-RU"/>
        </w:rPr>
        <w:t xml:space="preserve">предоставление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30308E">
        <w:rPr>
          <w:rFonts w:ascii="PT Astra Serif" w:hAnsi="PT Astra Serif"/>
          <w:lang w:eastAsia="ru-RU"/>
        </w:rPr>
        <w:t>неустраненных</w:t>
      </w:r>
      <w:proofErr w:type="spellEnd"/>
      <w:r w:rsidRPr="0030308E">
        <w:rPr>
          <w:rFonts w:ascii="PT Astra Serif" w:hAnsi="PT Astra Serif"/>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30308E">
        <w:rPr>
          <w:rFonts w:ascii="PT Astra Serif" w:hAnsi="PT Astra Serif"/>
          <w:lang w:eastAsia="ru-RU"/>
        </w:rPr>
        <w:t xml:space="preserve"> земельного участка;</w:t>
      </w:r>
      <w:bookmarkStart w:id="33" w:name="dst499"/>
      <w:bookmarkEnd w:id="33"/>
    </w:p>
    <w:p w:rsidR="001A24B5" w:rsidRPr="0030308E" w:rsidRDefault="001A24B5" w:rsidP="001A24B5">
      <w:pPr>
        <w:numPr>
          <w:ilvl w:val="0"/>
          <w:numId w:val="5"/>
        </w:numPr>
        <w:shd w:val="clear" w:color="auto" w:fill="FFFFFF"/>
        <w:suppressAutoHyphens w:val="0"/>
        <w:autoSpaceDE w:val="0"/>
        <w:autoSpaceDN w:val="0"/>
        <w:adjustRightInd w:val="0"/>
        <w:spacing w:line="290" w:lineRule="atLeast"/>
        <w:ind w:firstLine="567"/>
        <w:jc w:val="both"/>
        <w:rPr>
          <w:rFonts w:ascii="PT Astra Serif" w:hAnsi="PT Astra Serif" w:cs="PT Astra Serif"/>
          <w:lang w:eastAsia="ru-RU"/>
        </w:rPr>
      </w:pPr>
      <w:r w:rsidRPr="0030308E">
        <w:rPr>
          <w:rFonts w:ascii="PT Astra Serif" w:hAnsi="PT Astra Serif"/>
          <w:lang w:eastAsia="ru-RU"/>
        </w:rPr>
        <w:t>предоставление земельного участка арендатору, если этот арендатор имеет право на заключение нового договора аренды такого земельного участка в соответствии с Земельным кодексом Российской Федерации;</w:t>
      </w:r>
      <w:bookmarkStart w:id="34" w:name="dst1514"/>
      <w:bookmarkEnd w:id="34"/>
    </w:p>
    <w:p w:rsidR="001A24B5" w:rsidRPr="0030308E" w:rsidRDefault="001A24B5" w:rsidP="001A24B5">
      <w:pPr>
        <w:numPr>
          <w:ilvl w:val="0"/>
          <w:numId w:val="5"/>
        </w:numPr>
        <w:shd w:val="clear" w:color="auto" w:fill="FFFFFF"/>
        <w:suppressAutoHyphens w:val="0"/>
        <w:autoSpaceDE w:val="0"/>
        <w:autoSpaceDN w:val="0"/>
        <w:adjustRightInd w:val="0"/>
        <w:spacing w:line="290" w:lineRule="atLeast"/>
        <w:ind w:firstLine="567"/>
        <w:jc w:val="both"/>
        <w:rPr>
          <w:rFonts w:ascii="PT Astra Serif" w:hAnsi="PT Astra Serif"/>
          <w:lang w:eastAsia="ru-RU"/>
        </w:rPr>
      </w:pPr>
      <w:r w:rsidRPr="0030308E">
        <w:rPr>
          <w:rFonts w:ascii="PT Astra Serif" w:hAnsi="PT Astra Serif"/>
          <w:lang w:eastAsia="ru-RU"/>
        </w:rPr>
        <w:t>предоставление земельного участка в соответствии с Федеральным законом от 24.07.2008 № 161-ФЗ «О содействии развитию жилищного строительства</w:t>
      </w:r>
      <w:r w:rsidRPr="0030308E">
        <w:rPr>
          <w:rFonts w:ascii="PT Astra Serif" w:hAnsi="PT Astra Serif" w:cs="PT Astra Serif"/>
          <w:lang w:eastAsia="ru-RU"/>
        </w:rPr>
        <w:t>, созданию объектов туристской инфраструктуры и иному развитию территорий»;</w:t>
      </w:r>
      <w:bookmarkStart w:id="35" w:name="dst1675"/>
      <w:bookmarkStart w:id="36" w:name="dst101164"/>
      <w:bookmarkEnd w:id="35"/>
      <w:bookmarkEnd w:id="36"/>
    </w:p>
    <w:p w:rsidR="001A24B5" w:rsidRPr="0030308E" w:rsidRDefault="001A24B5" w:rsidP="001A24B5">
      <w:pPr>
        <w:numPr>
          <w:ilvl w:val="0"/>
          <w:numId w:val="5"/>
        </w:numPr>
        <w:shd w:val="clear" w:color="auto" w:fill="FFFFFF"/>
        <w:suppressAutoHyphens w:val="0"/>
        <w:spacing w:line="290" w:lineRule="atLeast"/>
        <w:ind w:firstLine="567"/>
        <w:jc w:val="both"/>
        <w:rPr>
          <w:rFonts w:ascii="PT Astra Serif" w:hAnsi="PT Astra Serif"/>
          <w:lang w:eastAsia="ru-RU"/>
        </w:rPr>
      </w:pPr>
      <w:r w:rsidRPr="0030308E">
        <w:rPr>
          <w:rFonts w:ascii="PT Astra Serif" w:hAnsi="PT Astra Serif"/>
          <w:lang w:eastAsia="ru-RU"/>
        </w:rPr>
        <w:lastRenderedPageBreak/>
        <w:t>предоставление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1A24B5" w:rsidRPr="0030308E" w:rsidRDefault="001A24B5" w:rsidP="001A24B5">
      <w:pPr>
        <w:numPr>
          <w:ilvl w:val="0"/>
          <w:numId w:val="5"/>
        </w:numPr>
        <w:tabs>
          <w:tab w:val="num" w:pos="0"/>
        </w:tabs>
        <w:suppressAutoHyphens w:val="0"/>
        <w:autoSpaceDE w:val="0"/>
        <w:autoSpaceDN w:val="0"/>
        <w:adjustRightInd w:val="0"/>
        <w:ind w:firstLine="567"/>
        <w:jc w:val="both"/>
        <w:rPr>
          <w:rFonts w:ascii="PT Astra Serif" w:hAnsi="PT Astra Serif" w:cs="PT Astra Serif"/>
          <w:lang w:eastAsia="ru-RU"/>
        </w:rPr>
      </w:pPr>
      <w:proofErr w:type="gramStart"/>
      <w:r w:rsidRPr="0030308E">
        <w:rPr>
          <w:rFonts w:ascii="PT Astra Serif" w:hAnsi="PT Astra Serif" w:cs="PT Astra Serif"/>
          <w:lang w:eastAsia="ru-RU"/>
        </w:rPr>
        <w:t xml:space="preserve">предоставление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30308E">
          <w:rPr>
            <w:rFonts w:ascii="PT Astra Serif" w:hAnsi="PT Astra Serif" w:cs="PT Astra Serif"/>
            <w:color w:val="000000"/>
            <w:lang w:eastAsia="ru-RU"/>
          </w:rPr>
          <w:t>законом</w:t>
        </w:r>
      </w:hyperlink>
      <w:r w:rsidRPr="0030308E">
        <w:rPr>
          <w:rFonts w:ascii="PT Astra Serif" w:hAnsi="PT Astra Serif" w:cs="PT Astra Serif"/>
          <w:lang w:eastAsia="ru-RU"/>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1A24B5" w:rsidRPr="0030308E" w:rsidRDefault="001A24B5" w:rsidP="001A24B5">
      <w:pPr>
        <w:numPr>
          <w:ilvl w:val="0"/>
          <w:numId w:val="5"/>
        </w:numPr>
        <w:tabs>
          <w:tab w:val="num" w:pos="0"/>
        </w:tabs>
        <w:suppressAutoHyphens w:val="0"/>
        <w:autoSpaceDE w:val="0"/>
        <w:autoSpaceDN w:val="0"/>
        <w:adjustRightInd w:val="0"/>
        <w:ind w:firstLine="567"/>
        <w:jc w:val="both"/>
        <w:rPr>
          <w:rFonts w:ascii="PT Astra Serif" w:hAnsi="PT Astra Serif" w:cs="PT Astra Serif"/>
          <w:lang w:eastAsia="ru-RU"/>
        </w:rPr>
      </w:pPr>
      <w:proofErr w:type="gramStart"/>
      <w:r w:rsidRPr="0030308E">
        <w:rPr>
          <w:rFonts w:ascii="PT Astra Serif" w:hAnsi="PT Astra Serif"/>
          <w:lang w:eastAsia="ru-RU"/>
        </w:rPr>
        <w:t xml:space="preserve">предоставление </w:t>
      </w:r>
      <w:r w:rsidRPr="0030308E">
        <w:rPr>
          <w:rFonts w:ascii="PT Astra Serif" w:hAnsi="PT Astra Serif" w:cs="PT Astra Serif"/>
          <w:lang w:eastAsia="ru-RU"/>
        </w:rPr>
        <w:t xml:space="preserve">земельного участка публично-правовой компании "Фонд развития территорий" для осуществления функций и полномочий, предусмотренных </w:t>
      </w:r>
      <w:r w:rsidRPr="0030308E">
        <w:rPr>
          <w:rFonts w:ascii="PT Astra Serif" w:hAnsi="PT Astra Serif" w:cs="PT Astra Serif"/>
          <w:color w:val="000000"/>
          <w:lang w:eastAsia="ru-RU"/>
        </w:rPr>
        <w:t xml:space="preserve">Федеральным </w:t>
      </w:r>
      <w:hyperlink r:id="rId37" w:history="1">
        <w:r w:rsidRPr="0030308E">
          <w:rPr>
            <w:rFonts w:ascii="PT Astra Serif" w:hAnsi="PT Astra Serif" w:cs="PT Astra Serif"/>
            <w:color w:val="000000"/>
            <w:lang w:eastAsia="ru-RU"/>
          </w:rPr>
          <w:t>законом</w:t>
        </w:r>
      </w:hyperlink>
      <w:r w:rsidRPr="0030308E">
        <w:rPr>
          <w:rFonts w:ascii="PT Astra Serif" w:hAnsi="PT Astra Serif" w:cs="PT Astra Serif"/>
          <w:color w:val="000000"/>
          <w:lang w:eastAsia="ru-RU"/>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w:t>
      </w:r>
      <w:proofErr w:type="gramEnd"/>
      <w:r w:rsidRPr="0030308E">
        <w:rPr>
          <w:rFonts w:ascii="PT Astra Serif" w:hAnsi="PT Astra Serif" w:cs="PT Astra Serif"/>
          <w:color w:val="000000"/>
          <w:lang w:eastAsia="ru-RU"/>
        </w:rPr>
        <w:t xml:space="preserve"> </w:t>
      </w:r>
      <w:proofErr w:type="gramStart"/>
      <w:r w:rsidRPr="0030308E">
        <w:rPr>
          <w:rFonts w:ascii="PT Astra Serif" w:hAnsi="PT Astra Serif" w:cs="PT Astra Serif"/>
          <w:color w:val="000000"/>
          <w:lang w:eastAsia="ru-RU"/>
        </w:rPr>
        <w:t xml:space="preserve">по основаниям, предусмотренным Федеральным </w:t>
      </w:r>
      <w:hyperlink r:id="rId38" w:history="1">
        <w:r w:rsidRPr="0030308E">
          <w:rPr>
            <w:rFonts w:ascii="PT Astra Serif" w:hAnsi="PT Astra Serif" w:cs="PT Astra Serif"/>
            <w:color w:val="000000"/>
            <w:lang w:eastAsia="ru-RU"/>
          </w:rPr>
          <w:t>законом</w:t>
        </w:r>
      </w:hyperlink>
      <w:r w:rsidRPr="0030308E">
        <w:rPr>
          <w:rFonts w:ascii="PT Astra Serif" w:hAnsi="PT Astra Serif" w:cs="PT Astra Serif"/>
          <w:color w:val="000000"/>
          <w:lang w:eastAsia="ru-RU"/>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39" w:history="1">
        <w:r w:rsidRPr="0030308E">
          <w:rPr>
            <w:rFonts w:ascii="PT Astra Serif" w:hAnsi="PT Astra Serif" w:cs="PT Astra Serif"/>
            <w:color w:val="000000"/>
            <w:lang w:eastAsia="ru-RU"/>
          </w:rPr>
          <w:t>кодексом</w:t>
        </w:r>
      </w:hyperlink>
      <w:r w:rsidRPr="0030308E">
        <w:rPr>
          <w:rFonts w:ascii="PT Astra Serif" w:hAnsi="PT Astra Serif" w:cs="PT Astra Serif"/>
          <w:lang w:eastAsia="ru-RU"/>
        </w:rPr>
        <w:t xml:space="preserve"> Российской Федерации, а</w:t>
      </w:r>
      <w:proofErr w:type="gramEnd"/>
      <w:r w:rsidRPr="0030308E">
        <w:rPr>
          <w:rFonts w:ascii="PT Astra Serif" w:hAnsi="PT Astra Serif" w:cs="PT Astra Serif"/>
          <w:lang w:eastAsia="ru-RU"/>
        </w:rPr>
        <w:t xml:space="preserve"> также в случае, если земельные участки (права на них) отсутствуют у застройщика, признанного несостоятельным (банкротом);</w:t>
      </w:r>
    </w:p>
    <w:p w:rsidR="001A24B5" w:rsidRPr="0030308E" w:rsidRDefault="001A24B5" w:rsidP="001A24B5">
      <w:pPr>
        <w:numPr>
          <w:ilvl w:val="0"/>
          <w:numId w:val="5"/>
        </w:numPr>
        <w:tabs>
          <w:tab w:val="num" w:pos="0"/>
        </w:tabs>
        <w:suppressAutoHyphens w:val="0"/>
        <w:autoSpaceDE w:val="0"/>
        <w:autoSpaceDN w:val="0"/>
        <w:adjustRightInd w:val="0"/>
        <w:ind w:firstLine="567"/>
        <w:jc w:val="both"/>
        <w:rPr>
          <w:rFonts w:ascii="PT Astra Serif" w:hAnsi="PT Astra Serif" w:cs="PT Astra Serif"/>
          <w:lang w:eastAsia="ru-RU"/>
        </w:rPr>
      </w:pPr>
      <w:r w:rsidRPr="0030308E">
        <w:rPr>
          <w:rFonts w:ascii="PT Astra Serif" w:hAnsi="PT Astra Serif" w:cs="PT Astra Serif"/>
          <w:lang w:eastAsia="ru-RU"/>
        </w:rPr>
        <w:t xml:space="preserve">земельного участка публично-правовой компании "Фонд развития территорий" по основаниям, предусмотренным Федеральным </w:t>
      </w:r>
      <w:hyperlink r:id="rId40" w:history="1">
        <w:r w:rsidRPr="0030308E">
          <w:rPr>
            <w:rFonts w:ascii="PT Astra Serif" w:hAnsi="PT Astra Serif" w:cs="PT Astra Serif"/>
            <w:color w:val="000000"/>
            <w:lang w:eastAsia="ru-RU"/>
          </w:rPr>
          <w:t>законом</w:t>
        </w:r>
      </w:hyperlink>
      <w:r w:rsidRPr="0030308E">
        <w:rPr>
          <w:rFonts w:ascii="PT Astra Serif" w:hAnsi="PT Astra Serif" w:cs="PT Astra Serif"/>
          <w:lang w:eastAsia="ru-RU"/>
        </w:rPr>
        <w:t xml:space="preserve"> от 26 октября 2002 года № 127-ФЗ "О несостоятельности (банкротстве)"</w:t>
      </w:r>
    </w:p>
    <w:p w:rsidR="001A24B5" w:rsidRPr="0030308E" w:rsidRDefault="001A24B5" w:rsidP="001A24B5">
      <w:pPr>
        <w:numPr>
          <w:ilvl w:val="0"/>
          <w:numId w:val="5"/>
        </w:numPr>
        <w:tabs>
          <w:tab w:val="num" w:pos="0"/>
        </w:tabs>
        <w:suppressAutoHyphens w:val="0"/>
        <w:autoSpaceDE w:val="0"/>
        <w:autoSpaceDN w:val="0"/>
        <w:adjustRightInd w:val="0"/>
        <w:ind w:firstLine="567"/>
        <w:jc w:val="both"/>
        <w:rPr>
          <w:rFonts w:ascii="PT Astra Serif" w:hAnsi="PT Astra Serif" w:cs="PT Astra Serif"/>
          <w:lang w:eastAsia="ru-RU"/>
        </w:rPr>
      </w:pPr>
      <w:r w:rsidRPr="0030308E">
        <w:rPr>
          <w:rFonts w:ascii="PT Astra Serif" w:hAnsi="PT Astra Serif" w:cs="PT Astra Serif"/>
          <w:lang w:eastAsia="ru-RU"/>
        </w:rPr>
        <w:t xml:space="preserve">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1" w:history="1">
        <w:r w:rsidRPr="0030308E">
          <w:rPr>
            <w:rFonts w:ascii="PT Astra Serif" w:hAnsi="PT Astra Serif" w:cs="PT Astra Serif"/>
            <w:color w:val="000000"/>
            <w:lang w:eastAsia="ru-RU"/>
          </w:rPr>
          <w:t>законом</w:t>
        </w:r>
      </w:hyperlink>
      <w:r w:rsidRPr="0030308E">
        <w:rPr>
          <w:rFonts w:ascii="PT Astra Serif" w:hAnsi="PT Astra Serif" w:cs="PT Astra Serif"/>
          <w:lang w:eastAsia="ru-RU"/>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1A24B5" w:rsidRPr="0030308E" w:rsidRDefault="001A24B5" w:rsidP="001A24B5">
      <w:pPr>
        <w:suppressAutoHyphens w:val="0"/>
        <w:autoSpaceDE w:val="0"/>
        <w:autoSpaceDN w:val="0"/>
        <w:adjustRightInd w:val="0"/>
        <w:ind w:left="567"/>
        <w:jc w:val="both"/>
        <w:rPr>
          <w:rFonts w:ascii="PT Astra Serif" w:hAnsi="PT Astra Serif" w:cs="PT Astra Serif"/>
          <w:lang w:eastAsia="ru-RU"/>
        </w:rPr>
      </w:pPr>
    </w:p>
    <w:p w:rsidR="001A24B5" w:rsidRPr="0030308E" w:rsidRDefault="001A24B5" w:rsidP="001A24B5">
      <w:pPr>
        <w:numPr>
          <w:ilvl w:val="0"/>
          <w:numId w:val="5"/>
        </w:numPr>
        <w:shd w:val="clear" w:color="auto" w:fill="FFFFFF"/>
        <w:suppressAutoHyphens w:val="0"/>
        <w:spacing w:line="290" w:lineRule="atLeast"/>
        <w:ind w:firstLine="567"/>
        <w:jc w:val="both"/>
        <w:rPr>
          <w:rFonts w:ascii="PT Astra Serif" w:hAnsi="PT Astra Serif"/>
          <w:lang w:eastAsia="ru-RU"/>
        </w:rPr>
      </w:pPr>
      <w:r w:rsidRPr="0030308E">
        <w:rPr>
          <w:rFonts w:ascii="PT Astra Serif" w:hAnsi="PT Astra Serif"/>
          <w:lang w:eastAsia="ru-RU"/>
        </w:rPr>
        <w:t xml:space="preserve">Основание предоставления земельного участка </w:t>
      </w:r>
      <w:r w:rsidRPr="0030308E">
        <w:rPr>
          <w:rFonts w:ascii="PT Astra Serif" w:hAnsi="PT Astra Serif"/>
          <w:b/>
          <w:lang w:eastAsia="ru-RU"/>
        </w:rPr>
        <w:t>в безвозмездное пользование</w:t>
      </w:r>
      <w:r w:rsidRPr="0030308E">
        <w:rPr>
          <w:rFonts w:ascii="PT Astra Serif" w:hAnsi="PT Astra Serif"/>
          <w:lang w:eastAsia="ru-RU"/>
        </w:rPr>
        <w:t xml:space="preserve"> (</w:t>
      </w:r>
      <w:r w:rsidRPr="0030308E">
        <w:rPr>
          <w:rFonts w:ascii="PT Astra Serif" w:hAnsi="PT Astra Serif"/>
          <w:b/>
          <w:i/>
          <w:lang w:eastAsia="ru-RU"/>
        </w:rPr>
        <w:t xml:space="preserve">выбрать из </w:t>
      </w:r>
      <w:proofErr w:type="gramStart"/>
      <w:r w:rsidRPr="0030308E">
        <w:rPr>
          <w:rFonts w:ascii="PT Astra Serif" w:hAnsi="PT Astra Serif"/>
          <w:b/>
          <w:i/>
          <w:lang w:eastAsia="ru-RU"/>
        </w:rPr>
        <w:t>предложенных</w:t>
      </w:r>
      <w:proofErr w:type="gramEnd"/>
      <w:r w:rsidRPr="0030308E">
        <w:rPr>
          <w:rFonts w:ascii="PT Astra Serif" w:hAnsi="PT Astra Serif"/>
          <w:lang w:eastAsia="ru-RU"/>
        </w:rPr>
        <w:t>):</w:t>
      </w:r>
    </w:p>
    <w:p w:rsidR="001A24B5" w:rsidRPr="0030308E" w:rsidRDefault="001A24B5" w:rsidP="001A24B5">
      <w:pPr>
        <w:widowControl w:val="0"/>
        <w:numPr>
          <w:ilvl w:val="0"/>
          <w:numId w:val="8"/>
        </w:numPr>
        <w:suppressAutoHyphens w:val="0"/>
        <w:autoSpaceDE w:val="0"/>
        <w:ind w:firstLine="567"/>
        <w:jc w:val="both"/>
        <w:rPr>
          <w:rFonts w:ascii="PT Astra Serif" w:hAnsi="PT Astra Serif"/>
          <w:lang w:eastAsia="ru-RU"/>
        </w:rPr>
      </w:pPr>
      <w:r w:rsidRPr="0030308E">
        <w:rPr>
          <w:rFonts w:ascii="PT Astra Serif" w:hAnsi="PT Astra Serif"/>
          <w:lang w:eastAsia="ru-RU"/>
        </w:rPr>
        <w:t>предоставление земельного участка государственным и муниципальным учреждениям (бюджетным, казенным, автономным), казенным предприятиям на срок до одного года;</w:t>
      </w:r>
    </w:p>
    <w:p w:rsidR="001A24B5" w:rsidRPr="0030308E" w:rsidRDefault="001A24B5" w:rsidP="001A24B5">
      <w:pPr>
        <w:widowControl w:val="0"/>
        <w:numPr>
          <w:ilvl w:val="0"/>
          <w:numId w:val="8"/>
        </w:numPr>
        <w:suppressAutoHyphens w:val="0"/>
        <w:autoSpaceDE w:val="0"/>
        <w:ind w:firstLine="567"/>
        <w:jc w:val="both"/>
        <w:rPr>
          <w:rFonts w:ascii="PT Astra Serif" w:hAnsi="PT Astra Serif"/>
          <w:lang w:eastAsia="ru-RU"/>
        </w:rPr>
      </w:pPr>
      <w:r w:rsidRPr="0030308E">
        <w:rPr>
          <w:rFonts w:ascii="PT Astra Serif" w:hAnsi="PT Astra Serif"/>
          <w:lang w:eastAsia="ru-RU"/>
        </w:rPr>
        <w:t>предоставление земельного участка в виде служебных наделов работникам организаций на срок трудового договора, заключенного между работником и организацией;</w:t>
      </w:r>
    </w:p>
    <w:p w:rsidR="001A24B5" w:rsidRPr="0030308E" w:rsidRDefault="001A24B5" w:rsidP="001A24B5">
      <w:pPr>
        <w:widowControl w:val="0"/>
        <w:numPr>
          <w:ilvl w:val="0"/>
          <w:numId w:val="8"/>
        </w:numPr>
        <w:suppressAutoHyphens w:val="0"/>
        <w:autoSpaceDE w:val="0"/>
        <w:ind w:firstLine="567"/>
        <w:jc w:val="both"/>
        <w:rPr>
          <w:rFonts w:ascii="PT Astra Serif" w:hAnsi="PT Astra Serif"/>
          <w:lang w:eastAsia="ru-RU"/>
        </w:rPr>
      </w:pPr>
      <w:r w:rsidRPr="0030308E">
        <w:rPr>
          <w:rFonts w:ascii="PT Astra Serif" w:hAnsi="PT Astra Serif"/>
          <w:lang w:eastAsia="ru-RU"/>
        </w:rPr>
        <w:t>предоставление земельного участка религиозным организациям для размещения зданий, сооружений религиозного или благотворительного назначения на срок до десяти лет;</w:t>
      </w:r>
    </w:p>
    <w:p w:rsidR="001A24B5" w:rsidRPr="0030308E" w:rsidRDefault="001A24B5" w:rsidP="001A24B5">
      <w:pPr>
        <w:widowControl w:val="0"/>
        <w:numPr>
          <w:ilvl w:val="0"/>
          <w:numId w:val="8"/>
        </w:numPr>
        <w:suppressAutoHyphens w:val="0"/>
        <w:autoSpaceDE w:val="0"/>
        <w:ind w:firstLine="567"/>
        <w:jc w:val="both"/>
        <w:rPr>
          <w:rFonts w:ascii="PT Astra Serif" w:hAnsi="PT Astra Serif"/>
          <w:lang w:eastAsia="ru-RU"/>
        </w:rPr>
      </w:pPr>
      <w:r w:rsidRPr="0030308E">
        <w:rPr>
          <w:rFonts w:ascii="PT Astra Serif" w:hAnsi="PT Astra Serif"/>
          <w:lang w:eastAsia="ru-RU"/>
        </w:rPr>
        <w:t xml:space="preserve">предоставление земельного участка религиозным организациям, если на </w:t>
      </w:r>
      <w:r w:rsidRPr="0030308E">
        <w:rPr>
          <w:rFonts w:ascii="PT Astra Serif" w:hAnsi="PT Astra Serif"/>
          <w:lang w:eastAsia="ru-RU"/>
        </w:rPr>
        <w:lastRenderedPageBreak/>
        <w:t>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A24B5" w:rsidRPr="0030308E" w:rsidRDefault="001A24B5" w:rsidP="001A24B5">
      <w:pPr>
        <w:numPr>
          <w:ilvl w:val="0"/>
          <w:numId w:val="8"/>
        </w:numPr>
        <w:suppressAutoHyphens w:val="0"/>
        <w:autoSpaceDE w:val="0"/>
        <w:autoSpaceDN w:val="0"/>
        <w:adjustRightInd w:val="0"/>
        <w:ind w:firstLine="567"/>
        <w:jc w:val="both"/>
        <w:rPr>
          <w:rFonts w:ascii="PT Astra Serif" w:hAnsi="PT Astra Serif" w:cs="PT Astra Serif"/>
          <w:szCs w:val="26"/>
          <w:lang w:eastAsia="ru-RU"/>
        </w:rPr>
      </w:pPr>
      <w:r w:rsidRPr="0030308E">
        <w:rPr>
          <w:rFonts w:ascii="PT Astra Serif" w:hAnsi="PT Astra Serif" w:cs="PT Astra Serif"/>
          <w:szCs w:val="26"/>
          <w:lang w:eastAsia="ru-RU"/>
        </w:rPr>
        <w:t>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A24B5" w:rsidRPr="0030308E" w:rsidRDefault="001A24B5" w:rsidP="001A24B5">
      <w:pPr>
        <w:numPr>
          <w:ilvl w:val="0"/>
          <w:numId w:val="8"/>
        </w:numPr>
        <w:suppressAutoHyphens w:val="0"/>
        <w:autoSpaceDE w:val="0"/>
        <w:autoSpaceDN w:val="0"/>
        <w:adjustRightInd w:val="0"/>
        <w:ind w:firstLine="567"/>
        <w:jc w:val="both"/>
        <w:rPr>
          <w:rFonts w:ascii="PT Astra Serif" w:hAnsi="PT Astra Serif" w:cs="PT Astra Serif"/>
          <w:lang w:eastAsia="ru-RU"/>
        </w:rPr>
      </w:pPr>
      <w:r w:rsidRPr="0030308E">
        <w:rPr>
          <w:rFonts w:ascii="PT Astra Serif" w:hAnsi="PT Astra Serif" w:cs="PT Astra Serif"/>
          <w:lang w:eastAsia="ru-RU"/>
        </w:rPr>
        <w:t>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A24B5" w:rsidRPr="0030308E" w:rsidRDefault="001A24B5" w:rsidP="001A24B5">
      <w:pPr>
        <w:widowControl w:val="0"/>
        <w:numPr>
          <w:ilvl w:val="0"/>
          <w:numId w:val="8"/>
        </w:numPr>
        <w:suppressAutoHyphens w:val="0"/>
        <w:autoSpaceDE w:val="0"/>
        <w:ind w:firstLine="567"/>
        <w:jc w:val="both"/>
        <w:rPr>
          <w:rFonts w:ascii="PT Astra Serif" w:hAnsi="PT Astra Serif"/>
          <w:lang w:eastAsia="ru-RU"/>
        </w:rPr>
      </w:pPr>
      <w:proofErr w:type="gramStart"/>
      <w:r w:rsidRPr="0030308E">
        <w:rPr>
          <w:rFonts w:ascii="PT Astra Serif" w:hAnsi="PT Astra Serif"/>
          <w:lang w:eastAsia="ru-RU"/>
        </w:rPr>
        <w:t>предоставление земельного участка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roofErr w:type="gramEnd"/>
    </w:p>
    <w:p w:rsidR="001A24B5" w:rsidRPr="0030308E" w:rsidRDefault="001A24B5" w:rsidP="001A24B5">
      <w:pPr>
        <w:numPr>
          <w:ilvl w:val="0"/>
          <w:numId w:val="8"/>
        </w:numPr>
        <w:suppressAutoHyphens w:val="0"/>
        <w:autoSpaceDE w:val="0"/>
        <w:autoSpaceDN w:val="0"/>
        <w:adjustRightInd w:val="0"/>
        <w:ind w:firstLine="567"/>
        <w:jc w:val="both"/>
        <w:rPr>
          <w:rFonts w:ascii="PT Astra Serif" w:hAnsi="PT Astra Serif" w:cs="PT Astra Serif"/>
          <w:lang w:eastAsia="ru-RU"/>
        </w:rPr>
      </w:pPr>
      <w:r w:rsidRPr="0030308E">
        <w:rPr>
          <w:rFonts w:ascii="PT Astra Serif" w:hAnsi="PT Astra Serif" w:cs="PT Astra Serif"/>
          <w:lang w:eastAsia="ru-RU"/>
        </w:rPr>
        <w:t>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A24B5" w:rsidRPr="0030308E" w:rsidRDefault="001A24B5" w:rsidP="001A24B5">
      <w:pPr>
        <w:widowControl w:val="0"/>
        <w:numPr>
          <w:ilvl w:val="0"/>
          <w:numId w:val="8"/>
        </w:numPr>
        <w:suppressAutoHyphens w:val="0"/>
        <w:autoSpaceDE w:val="0"/>
        <w:ind w:firstLine="567"/>
        <w:jc w:val="both"/>
        <w:rPr>
          <w:rFonts w:ascii="PT Astra Serif" w:hAnsi="PT Astra Serif"/>
          <w:lang w:eastAsia="ru-RU"/>
        </w:rPr>
      </w:pPr>
      <w:proofErr w:type="gramStart"/>
      <w:r w:rsidRPr="0030308E">
        <w:rPr>
          <w:rFonts w:ascii="PT Astra Serif" w:hAnsi="PT Astra Serif"/>
          <w:lang w:eastAsia="ru-RU"/>
        </w:rPr>
        <w:t>предоставление земельного участка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Ульяновской области от 02.09.2015 № 108-ЗО «О предоставлении земельных участков, находящихся в государственной или муниципальной собственности, в безвозмездное пользование на срок не более чем шесть лет гражданину для индивидуального жилищного строительства, ведения личного подсобного хозяйства или осуществления</w:t>
      </w:r>
      <w:proofErr w:type="gramEnd"/>
      <w:r w:rsidRPr="0030308E">
        <w:rPr>
          <w:rFonts w:ascii="PT Astra Serif" w:hAnsi="PT Astra Serif"/>
          <w:lang w:eastAsia="ru-RU"/>
        </w:rPr>
        <w:t xml:space="preserve"> крестьянским (фермерским) хозяйством его деятельности в муниципальных образованиях Ульяновской области», на срок не более чем шесть лет;</w:t>
      </w:r>
    </w:p>
    <w:p w:rsidR="001A24B5" w:rsidRPr="0030308E" w:rsidRDefault="001A24B5" w:rsidP="001A24B5">
      <w:pPr>
        <w:widowControl w:val="0"/>
        <w:numPr>
          <w:ilvl w:val="0"/>
          <w:numId w:val="8"/>
        </w:numPr>
        <w:suppressAutoHyphens w:val="0"/>
        <w:autoSpaceDE w:val="0"/>
        <w:ind w:firstLine="567"/>
        <w:jc w:val="both"/>
        <w:rPr>
          <w:rFonts w:ascii="PT Astra Serif" w:hAnsi="PT Astra Serif"/>
          <w:lang w:eastAsia="ru-RU"/>
        </w:rPr>
      </w:pPr>
      <w:r w:rsidRPr="0030308E">
        <w:rPr>
          <w:rFonts w:ascii="PT Astra Serif" w:hAnsi="PT Astra Serif"/>
          <w:lang w:eastAsia="ru-RU"/>
        </w:rPr>
        <w:t>предоставление земельного участка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1A24B5" w:rsidRPr="0030308E" w:rsidRDefault="001A24B5" w:rsidP="001A24B5">
      <w:pPr>
        <w:widowControl w:val="0"/>
        <w:numPr>
          <w:ilvl w:val="0"/>
          <w:numId w:val="8"/>
        </w:numPr>
        <w:suppressAutoHyphens w:val="0"/>
        <w:autoSpaceDE w:val="0"/>
        <w:ind w:firstLine="567"/>
        <w:jc w:val="both"/>
        <w:rPr>
          <w:rFonts w:ascii="PT Astra Serif" w:hAnsi="PT Astra Serif"/>
          <w:lang w:eastAsia="ru-RU"/>
        </w:rPr>
      </w:pPr>
      <w:r w:rsidRPr="0030308E">
        <w:rPr>
          <w:rFonts w:ascii="PT Astra Serif" w:hAnsi="PT Astra Serif"/>
          <w:lang w:eastAsia="ru-RU"/>
        </w:rPr>
        <w:t>предоставление земельного участка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A24B5" w:rsidRPr="0030308E" w:rsidRDefault="001A24B5" w:rsidP="001A24B5">
      <w:pPr>
        <w:widowControl w:val="0"/>
        <w:numPr>
          <w:ilvl w:val="0"/>
          <w:numId w:val="8"/>
        </w:numPr>
        <w:suppressAutoHyphens w:val="0"/>
        <w:autoSpaceDE w:val="0"/>
        <w:ind w:firstLine="567"/>
        <w:jc w:val="both"/>
        <w:rPr>
          <w:rFonts w:ascii="PT Astra Serif" w:hAnsi="PT Astra Serif"/>
          <w:lang w:eastAsia="ru-RU"/>
        </w:rPr>
      </w:pPr>
      <w:proofErr w:type="gramStart"/>
      <w:r w:rsidRPr="0030308E">
        <w:rPr>
          <w:rFonts w:ascii="PT Astra Serif" w:hAnsi="PT Astra Serif"/>
          <w:lang w:eastAsia="ru-RU"/>
        </w:rPr>
        <w:t xml:space="preserve">предоставление земельного участка гражданам и юридическим лицам для сельскохозяйственного, </w:t>
      </w:r>
      <w:proofErr w:type="spellStart"/>
      <w:r w:rsidRPr="0030308E">
        <w:rPr>
          <w:rFonts w:ascii="PT Astra Serif" w:hAnsi="PT Astra Serif"/>
          <w:lang w:eastAsia="ru-RU"/>
        </w:rPr>
        <w:t>охотхозяйственного</w:t>
      </w:r>
      <w:proofErr w:type="spellEnd"/>
      <w:r w:rsidRPr="0030308E">
        <w:rPr>
          <w:rFonts w:ascii="PT Astra Serif" w:hAnsi="PT Astra Serif"/>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1A24B5" w:rsidRPr="0030308E" w:rsidRDefault="001A24B5" w:rsidP="001A24B5">
      <w:pPr>
        <w:widowControl w:val="0"/>
        <w:numPr>
          <w:ilvl w:val="0"/>
          <w:numId w:val="8"/>
        </w:numPr>
        <w:suppressAutoHyphens w:val="0"/>
        <w:autoSpaceDE w:val="0"/>
        <w:ind w:firstLine="567"/>
        <w:jc w:val="both"/>
        <w:rPr>
          <w:rFonts w:ascii="PT Astra Serif" w:hAnsi="PT Astra Serif"/>
          <w:lang w:eastAsia="ru-RU"/>
        </w:rPr>
      </w:pPr>
      <w:r w:rsidRPr="0030308E">
        <w:rPr>
          <w:rFonts w:ascii="PT Astra Serif" w:hAnsi="PT Astra Serif"/>
          <w:lang w:eastAsia="ru-RU"/>
        </w:rPr>
        <w:t xml:space="preserve">предоставление земельного участка некоммерческим организациям, созданным гражданами, для ведения огородничества или садоводства на срок не </w:t>
      </w:r>
      <w:r w:rsidRPr="0030308E">
        <w:rPr>
          <w:rFonts w:ascii="PT Astra Serif" w:hAnsi="PT Astra Serif"/>
          <w:lang w:eastAsia="ru-RU"/>
        </w:rPr>
        <w:lastRenderedPageBreak/>
        <w:t>более чем пять лет;</w:t>
      </w:r>
    </w:p>
    <w:p w:rsidR="001A24B5" w:rsidRPr="0030308E" w:rsidRDefault="001A24B5" w:rsidP="001A24B5">
      <w:pPr>
        <w:widowControl w:val="0"/>
        <w:numPr>
          <w:ilvl w:val="0"/>
          <w:numId w:val="8"/>
        </w:numPr>
        <w:suppressAutoHyphens w:val="0"/>
        <w:autoSpaceDE w:val="0"/>
        <w:ind w:firstLine="567"/>
        <w:jc w:val="both"/>
        <w:rPr>
          <w:rFonts w:ascii="PT Astra Serif" w:hAnsi="PT Astra Serif"/>
          <w:lang w:eastAsia="ru-RU"/>
        </w:rPr>
      </w:pPr>
      <w:r w:rsidRPr="0030308E">
        <w:rPr>
          <w:rFonts w:ascii="PT Astra Serif" w:hAnsi="PT Astra Serif"/>
          <w:lang w:eastAsia="ru-RU"/>
        </w:rPr>
        <w:t>предоставление земельного участка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A24B5" w:rsidRPr="0030308E" w:rsidRDefault="001A24B5" w:rsidP="001A24B5">
      <w:pPr>
        <w:widowControl w:val="0"/>
        <w:numPr>
          <w:ilvl w:val="0"/>
          <w:numId w:val="8"/>
        </w:numPr>
        <w:suppressAutoHyphens w:val="0"/>
        <w:autoSpaceDE w:val="0"/>
        <w:ind w:firstLine="567"/>
        <w:jc w:val="both"/>
        <w:rPr>
          <w:rFonts w:ascii="PT Astra Serif" w:hAnsi="PT Astra Serif"/>
          <w:lang w:eastAsia="ru-RU"/>
        </w:rPr>
      </w:pPr>
      <w:proofErr w:type="gramStart"/>
      <w:r w:rsidRPr="0030308E">
        <w:rPr>
          <w:rFonts w:ascii="PT Astra Serif" w:hAnsi="PT Astra Serif"/>
          <w:lang w:eastAsia="ru-RU"/>
        </w:rPr>
        <w:t>предоставление земельного участка лицам, с которыми в соответствии с Федеральным законом от 29.12.2012 № 275-ФЗ «О государственном оборонном заказе»,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roofErr w:type="gramEnd"/>
      <w:r w:rsidRPr="0030308E">
        <w:rPr>
          <w:rFonts w:ascii="PT Astra Serif" w:hAnsi="PT Astra Serif"/>
          <w:lang w:eastAsia="ru-RU"/>
        </w:rPr>
        <w:t>, если для выполнения этих работ и оказания этих услуг необходимо предоставление земельного участка, на срок исполнения указанного контракта;</w:t>
      </w:r>
    </w:p>
    <w:p w:rsidR="001A24B5" w:rsidRPr="0030308E" w:rsidRDefault="001A24B5" w:rsidP="001A24B5">
      <w:pPr>
        <w:widowControl w:val="0"/>
        <w:numPr>
          <w:ilvl w:val="0"/>
          <w:numId w:val="8"/>
        </w:numPr>
        <w:suppressAutoHyphens w:val="0"/>
        <w:autoSpaceDE w:val="0"/>
        <w:ind w:firstLine="567"/>
        <w:jc w:val="both"/>
        <w:rPr>
          <w:rFonts w:ascii="PT Astra Serif" w:hAnsi="PT Astra Serif"/>
          <w:lang w:eastAsia="ru-RU"/>
        </w:rPr>
      </w:pPr>
      <w:proofErr w:type="gramStart"/>
      <w:r w:rsidRPr="0030308E">
        <w:rPr>
          <w:rFonts w:ascii="PT Astra Serif" w:hAnsi="PT Astra Serif"/>
          <w:lang w:eastAsia="ru-RU"/>
        </w:rPr>
        <w:t>предоставление земельного участка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1A24B5" w:rsidRPr="0030308E" w:rsidRDefault="001A24B5" w:rsidP="001A24B5">
      <w:pPr>
        <w:widowControl w:val="0"/>
        <w:numPr>
          <w:ilvl w:val="0"/>
          <w:numId w:val="8"/>
        </w:numPr>
        <w:suppressAutoHyphens w:val="0"/>
        <w:autoSpaceDE w:val="0"/>
        <w:autoSpaceDN w:val="0"/>
        <w:adjustRightInd w:val="0"/>
        <w:ind w:firstLine="567"/>
        <w:jc w:val="both"/>
        <w:rPr>
          <w:rFonts w:ascii="PT Astra Serif" w:hAnsi="PT Astra Serif" w:cs="PT Astra Serif"/>
          <w:lang w:eastAsia="ru-RU"/>
        </w:rPr>
      </w:pPr>
      <w:r w:rsidRPr="0030308E">
        <w:rPr>
          <w:rFonts w:ascii="PT Astra Serif" w:hAnsi="PT Astra Serif"/>
          <w:lang w:eastAsia="ru-RU"/>
        </w:rPr>
        <w:t xml:space="preserve">предоставление земельного участка лицу, право безвозмездного </w:t>
      </w:r>
      <w:proofErr w:type="gramStart"/>
      <w:r w:rsidRPr="0030308E">
        <w:rPr>
          <w:rFonts w:ascii="PT Astra Serif" w:hAnsi="PT Astra Serif"/>
          <w:lang w:eastAsia="ru-RU"/>
        </w:rPr>
        <w:t>пользования</w:t>
      </w:r>
      <w:proofErr w:type="gramEnd"/>
      <w:r w:rsidRPr="0030308E">
        <w:rPr>
          <w:rFonts w:ascii="PT Astra Serif" w:hAnsi="PT Astra Serif"/>
          <w:lang w:eastAsia="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w:t>
      </w:r>
    </w:p>
    <w:p w:rsidR="001A24B5" w:rsidRPr="0030308E" w:rsidRDefault="001A24B5" w:rsidP="001A24B5">
      <w:pPr>
        <w:widowControl w:val="0"/>
        <w:numPr>
          <w:ilvl w:val="0"/>
          <w:numId w:val="8"/>
        </w:numPr>
        <w:suppressAutoHyphens w:val="0"/>
        <w:autoSpaceDE w:val="0"/>
        <w:autoSpaceDN w:val="0"/>
        <w:adjustRightInd w:val="0"/>
        <w:ind w:firstLine="567"/>
        <w:jc w:val="both"/>
        <w:rPr>
          <w:rFonts w:ascii="PT Astra Serif" w:hAnsi="PT Astra Serif" w:cs="PT Astra Serif"/>
          <w:lang w:eastAsia="ru-RU"/>
        </w:rPr>
      </w:pPr>
      <w:proofErr w:type="gramStart"/>
      <w:r w:rsidRPr="0030308E">
        <w:rPr>
          <w:rFonts w:ascii="PT Astra Serif" w:hAnsi="PT Astra Serif"/>
          <w:lang w:eastAsia="ru-RU"/>
        </w:rPr>
        <w:t>предоставление земельного участка лицу в случае и в порядке, которые предусмотрены Федеральным законом от 24.07.2008 № 161-ФЗ «О содействии развитию жилищного строительства,</w:t>
      </w:r>
      <w:r w:rsidRPr="0030308E">
        <w:rPr>
          <w:rFonts w:ascii="PT Astra Serif" w:hAnsi="PT Astra Serif" w:cs="PT Astra Serif"/>
          <w:lang w:eastAsia="ru-RU"/>
        </w:rPr>
        <w:t xml:space="preserve"> созданию объектов туристской инфраструктуры и иному развитию территорий»;</w:t>
      </w:r>
      <w:proofErr w:type="gramEnd"/>
    </w:p>
    <w:p w:rsidR="001A24B5" w:rsidRPr="0030308E" w:rsidRDefault="001A24B5" w:rsidP="001A24B5">
      <w:pPr>
        <w:numPr>
          <w:ilvl w:val="0"/>
          <w:numId w:val="8"/>
        </w:numPr>
        <w:suppressAutoHyphens w:val="0"/>
        <w:autoSpaceDE w:val="0"/>
        <w:autoSpaceDN w:val="0"/>
        <w:adjustRightInd w:val="0"/>
        <w:ind w:firstLine="567"/>
        <w:jc w:val="both"/>
        <w:rPr>
          <w:rFonts w:ascii="PT Astra Serif" w:hAnsi="PT Astra Serif" w:cs="PT Astra Serif"/>
          <w:lang w:eastAsia="ru-RU"/>
        </w:rPr>
      </w:pPr>
      <w:r w:rsidRPr="0030308E">
        <w:rPr>
          <w:rFonts w:ascii="PT Astra Serif" w:hAnsi="PT Astra Serif" w:cs="PT Astra Serif"/>
          <w:lang w:eastAsia="ru-RU"/>
        </w:rPr>
        <w:t xml:space="preserve">акционерному обществу "Почта России" в соответствии с Федеральным </w:t>
      </w:r>
      <w:hyperlink r:id="rId42" w:history="1">
        <w:r w:rsidRPr="0030308E">
          <w:rPr>
            <w:rFonts w:ascii="PT Astra Serif" w:hAnsi="PT Astra Serif" w:cs="PT Astra Serif"/>
            <w:color w:val="000000"/>
            <w:lang w:eastAsia="ru-RU"/>
          </w:rPr>
          <w:t>законом</w:t>
        </w:r>
      </w:hyperlink>
      <w:r w:rsidRPr="0030308E">
        <w:rPr>
          <w:rFonts w:ascii="PT Astra Serif" w:hAnsi="PT Astra Serif" w:cs="PT Astra Serif"/>
          <w:color w:val="000000"/>
          <w:lang w:eastAsia="ru-RU"/>
        </w:rPr>
        <w:t xml:space="preserve"> </w:t>
      </w:r>
      <w:r w:rsidRPr="0030308E">
        <w:rPr>
          <w:rFonts w:ascii="PT Astra Serif" w:hAnsi="PT Astra Serif" w:cs="PT Astra Serif"/>
          <w:lang w:eastAsia="ru-RU"/>
        </w:rPr>
        <w:t>"Об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A24B5" w:rsidRPr="0030308E" w:rsidRDefault="001A24B5" w:rsidP="001A24B5">
      <w:pPr>
        <w:numPr>
          <w:ilvl w:val="0"/>
          <w:numId w:val="8"/>
        </w:numPr>
        <w:suppressAutoHyphens w:val="0"/>
        <w:autoSpaceDE w:val="0"/>
        <w:autoSpaceDN w:val="0"/>
        <w:adjustRightInd w:val="0"/>
        <w:ind w:firstLine="567"/>
        <w:jc w:val="both"/>
        <w:rPr>
          <w:rFonts w:ascii="PT Astra Serif" w:hAnsi="PT Astra Serif" w:cs="PT Astra Serif"/>
          <w:lang w:eastAsia="ru-RU"/>
        </w:rPr>
      </w:pPr>
      <w:proofErr w:type="gramStart"/>
      <w:r w:rsidRPr="0030308E">
        <w:rPr>
          <w:rFonts w:ascii="PT Astra Serif" w:hAnsi="PT Astra Serif" w:cs="PT Astra Serif"/>
          <w:lang w:eastAsia="ru-RU"/>
        </w:rPr>
        <w:t>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1A24B5" w:rsidRPr="0030308E" w:rsidRDefault="001A24B5" w:rsidP="001A24B5">
      <w:pPr>
        <w:numPr>
          <w:ilvl w:val="0"/>
          <w:numId w:val="8"/>
        </w:numPr>
        <w:suppressAutoHyphens w:val="0"/>
        <w:autoSpaceDE w:val="0"/>
        <w:autoSpaceDN w:val="0"/>
        <w:adjustRightInd w:val="0"/>
        <w:ind w:firstLine="567"/>
        <w:jc w:val="both"/>
        <w:rPr>
          <w:rFonts w:ascii="PT Astra Serif" w:hAnsi="PT Astra Serif" w:cs="PT Astra Serif"/>
          <w:lang w:eastAsia="ru-RU"/>
        </w:rPr>
      </w:pPr>
      <w:proofErr w:type="gramStart"/>
      <w:r w:rsidRPr="0030308E">
        <w:rPr>
          <w:rFonts w:ascii="PT Astra Serif" w:hAnsi="PT Astra Serif" w:cs="PT Astra Serif"/>
          <w:lang w:eastAsia="ru-RU"/>
        </w:rPr>
        <w:t>публично-правовой компании "</w:t>
      </w:r>
      <w:r w:rsidRPr="0030308E">
        <w:rPr>
          <w:rFonts w:ascii="PT Astra Serif" w:hAnsi="PT Astra Serif" w:cs="PT Astra Serif"/>
          <w:color w:val="000000"/>
          <w:lang w:eastAsia="ru-RU"/>
        </w:rPr>
        <w:t xml:space="preserve">Фонд развития территорий" для осуществления функций и полномочий, предусмотренных Федеральным </w:t>
      </w:r>
      <w:hyperlink r:id="rId43" w:history="1">
        <w:r w:rsidRPr="0030308E">
          <w:rPr>
            <w:rFonts w:ascii="PT Astra Serif" w:hAnsi="PT Astra Serif" w:cs="PT Astra Serif"/>
            <w:color w:val="000000"/>
            <w:lang w:eastAsia="ru-RU"/>
          </w:rPr>
          <w:t>законом</w:t>
        </w:r>
      </w:hyperlink>
      <w:r w:rsidRPr="0030308E">
        <w:rPr>
          <w:rFonts w:ascii="PT Astra Serif" w:hAnsi="PT Astra Serif" w:cs="PT Astra Serif"/>
          <w:color w:val="000000"/>
          <w:lang w:eastAsia="ru-RU"/>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w:t>
      </w:r>
      <w:proofErr w:type="gramEnd"/>
      <w:r w:rsidRPr="0030308E">
        <w:rPr>
          <w:rFonts w:ascii="PT Astra Serif" w:hAnsi="PT Astra Serif" w:cs="PT Astra Serif"/>
          <w:color w:val="000000"/>
          <w:lang w:eastAsia="ru-RU"/>
        </w:rPr>
        <w:t xml:space="preserve"> </w:t>
      </w:r>
      <w:proofErr w:type="gramStart"/>
      <w:r w:rsidRPr="0030308E">
        <w:rPr>
          <w:rFonts w:ascii="PT Astra Serif" w:hAnsi="PT Astra Serif" w:cs="PT Astra Serif"/>
          <w:color w:val="000000"/>
          <w:lang w:eastAsia="ru-RU"/>
        </w:rPr>
        <w:t xml:space="preserve">Федеральным </w:t>
      </w:r>
      <w:hyperlink r:id="rId44" w:history="1">
        <w:r w:rsidRPr="0030308E">
          <w:rPr>
            <w:rFonts w:ascii="PT Astra Serif" w:hAnsi="PT Astra Serif" w:cs="PT Astra Serif"/>
            <w:color w:val="000000"/>
            <w:lang w:eastAsia="ru-RU"/>
          </w:rPr>
          <w:t>законом</w:t>
        </w:r>
      </w:hyperlink>
      <w:r w:rsidRPr="0030308E">
        <w:rPr>
          <w:rFonts w:ascii="PT Astra Serif" w:hAnsi="PT Astra Serif" w:cs="PT Astra Serif"/>
          <w:color w:val="000000"/>
          <w:lang w:eastAsia="ru-RU"/>
        </w:rPr>
        <w:t xml:space="preserve"> от 26 октября 2002 года № 127-ФЗ "О несостоятельности (банкротстве)", невозможно в связи с наличием огра</w:t>
      </w:r>
      <w:r w:rsidRPr="0030308E">
        <w:rPr>
          <w:rFonts w:ascii="PT Astra Serif" w:hAnsi="PT Astra Serif" w:cs="PT Astra Serif"/>
          <w:lang w:eastAsia="ru-RU"/>
        </w:rPr>
        <w:t xml:space="preserve">ничений, установленных земельным и иным законодательством Российской </w:t>
      </w:r>
      <w:r w:rsidRPr="0030308E">
        <w:rPr>
          <w:rFonts w:ascii="PT Astra Serif" w:hAnsi="PT Astra Serif" w:cs="PT Astra Serif"/>
          <w:lang w:eastAsia="ru-RU"/>
        </w:rPr>
        <w:lastRenderedPageBreak/>
        <w:t xml:space="preserve">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45" w:history="1">
        <w:r w:rsidRPr="0030308E">
          <w:rPr>
            <w:rFonts w:ascii="PT Astra Serif" w:hAnsi="PT Astra Serif" w:cs="PT Astra Serif"/>
            <w:color w:val="000000"/>
            <w:lang w:eastAsia="ru-RU"/>
          </w:rPr>
          <w:t>кодексом</w:t>
        </w:r>
      </w:hyperlink>
      <w:r w:rsidRPr="0030308E">
        <w:rPr>
          <w:rFonts w:ascii="PT Astra Serif" w:hAnsi="PT Astra Serif" w:cs="PT Astra Serif"/>
          <w:lang w:eastAsia="ru-RU"/>
        </w:rPr>
        <w:t xml:space="preserve"> Российской Федерации</w:t>
      </w:r>
      <w:proofErr w:type="gramEnd"/>
    </w:p>
    <w:p w:rsidR="001A24B5" w:rsidRPr="0030308E" w:rsidRDefault="001A24B5" w:rsidP="001A24B5">
      <w:pPr>
        <w:widowControl w:val="0"/>
        <w:numPr>
          <w:ilvl w:val="0"/>
          <w:numId w:val="8"/>
        </w:numPr>
        <w:suppressAutoHyphens w:val="0"/>
        <w:autoSpaceDE w:val="0"/>
        <w:autoSpaceDN w:val="0"/>
        <w:adjustRightInd w:val="0"/>
        <w:ind w:firstLine="567"/>
        <w:jc w:val="both"/>
        <w:rPr>
          <w:rFonts w:ascii="PT Astra Serif" w:hAnsi="PT Astra Serif"/>
          <w:lang w:eastAsia="ru-RU"/>
        </w:rPr>
      </w:pPr>
      <w:r w:rsidRPr="0030308E">
        <w:rPr>
          <w:rFonts w:ascii="PT Astra Serif" w:hAnsi="PT Astra Serif" w:cs="PT Astra Serif"/>
          <w:lang w:eastAsia="ru-RU"/>
        </w:rPr>
        <w:t>публично-правовой компании "</w:t>
      </w:r>
      <w:proofErr w:type="spellStart"/>
      <w:r w:rsidRPr="0030308E">
        <w:rPr>
          <w:rFonts w:ascii="PT Astra Serif" w:hAnsi="PT Astra Serif" w:cs="PT Astra Serif"/>
          <w:lang w:eastAsia="ru-RU"/>
        </w:rPr>
        <w:t>Роскадастр</w:t>
      </w:r>
      <w:proofErr w:type="spellEnd"/>
      <w:r w:rsidRPr="0030308E">
        <w:rPr>
          <w:rFonts w:ascii="PT Astra Serif" w:hAnsi="PT Astra Serif" w:cs="PT Astra Serif"/>
          <w:lang w:eastAsia="ru-RU"/>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6" w:history="1">
        <w:r w:rsidRPr="0030308E">
          <w:rPr>
            <w:rFonts w:ascii="PT Astra Serif" w:hAnsi="PT Astra Serif" w:cs="PT Astra Serif"/>
            <w:color w:val="000000"/>
            <w:lang w:eastAsia="ru-RU"/>
          </w:rPr>
          <w:t>законом</w:t>
        </w:r>
      </w:hyperlink>
      <w:r w:rsidRPr="0030308E">
        <w:rPr>
          <w:rFonts w:ascii="PT Astra Serif" w:hAnsi="PT Astra Serif" w:cs="PT Astra Serif"/>
          <w:color w:val="000000"/>
          <w:lang w:eastAsia="ru-RU"/>
        </w:rPr>
        <w:t xml:space="preserve"> </w:t>
      </w:r>
      <w:r w:rsidRPr="0030308E">
        <w:rPr>
          <w:rFonts w:ascii="PT Astra Serif" w:hAnsi="PT Astra Serif" w:cs="PT Astra Serif"/>
          <w:lang w:eastAsia="ru-RU"/>
        </w:rPr>
        <w:t>"О публично-правовой компании "</w:t>
      </w:r>
      <w:proofErr w:type="spellStart"/>
      <w:r w:rsidRPr="0030308E">
        <w:rPr>
          <w:rFonts w:ascii="PT Astra Serif" w:hAnsi="PT Astra Serif" w:cs="PT Astra Serif"/>
          <w:lang w:eastAsia="ru-RU"/>
        </w:rPr>
        <w:t>Роскадастр</w:t>
      </w:r>
      <w:proofErr w:type="spellEnd"/>
      <w:r w:rsidRPr="0030308E">
        <w:rPr>
          <w:rFonts w:ascii="PT Astra Serif" w:hAnsi="PT Astra Serif" w:cs="PT Astra Serif"/>
          <w:lang w:eastAsia="ru-RU"/>
        </w:rPr>
        <w:t>"</w:t>
      </w:r>
      <w:r w:rsidRPr="0030308E">
        <w:rPr>
          <w:rFonts w:ascii="PT Astra Serif" w:hAnsi="PT Astra Serif"/>
          <w:lang w:eastAsia="ru-RU"/>
        </w:rPr>
        <w:t>».</w:t>
      </w:r>
    </w:p>
    <w:p w:rsidR="001A24B5" w:rsidRPr="0030308E" w:rsidRDefault="001A24B5" w:rsidP="001A24B5">
      <w:pPr>
        <w:widowControl w:val="0"/>
        <w:suppressAutoHyphens w:val="0"/>
        <w:autoSpaceDE w:val="0"/>
        <w:ind w:firstLine="709"/>
        <w:jc w:val="both"/>
        <w:rPr>
          <w:rFonts w:ascii="PT Astra Serif" w:hAnsi="PT Astra Serif"/>
          <w:lang w:eastAsia="ru-RU"/>
        </w:rPr>
      </w:pPr>
      <w:r w:rsidRPr="0030308E">
        <w:rPr>
          <w:rFonts w:ascii="PT Astra Serif" w:hAnsi="PT Astra Serif"/>
          <w:lang w:eastAsia="ru-RU"/>
        </w:rPr>
        <w:t>1.4. Вид права, на котором используется земельный участок: ___________________.</w:t>
      </w:r>
    </w:p>
    <w:p w:rsidR="001A24B5" w:rsidRPr="0030308E" w:rsidRDefault="001A24B5" w:rsidP="001A24B5">
      <w:pPr>
        <w:widowControl w:val="0"/>
        <w:suppressAutoHyphens w:val="0"/>
        <w:autoSpaceDE w:val="0"/>
        <w:jc w:val="both"/>
        <w:rPr>
          <w:rFonts w:ascii="PT Astra Serif" w:hAnsi="PT Astra Serif"/>
          <w:i/>
          <w:sz w:val="16"/>
          <w:lang w:eastAsia="ru-RU"/>
        </w:rPr>
      </w:pPr>
      <w:r w:rsidRPr="0030308E">
        <w:rPr>
          <w:rFonts w:ascii="PT Astra Serif" w:hAnsi="PT Astra Serif"/>
          <w:sz w:val="16"/>
          <w:lang w:eastAsia="ru-RU"/>
        </w:rPr>
        <w:t xml:space="preserve">                                                                                                                                               </w:t>
      </w:r>
      <w:r w:rsidRPr="0030308E">
        <w:rPr>
          <w:rFonts w:ascii="PT Astra Serif" w:hAnsi="PT Astra Serif"/>
          <w:i/>
          <w:sz w:val="16"/>
          <w:lang w:eastAsia="ru-RU"/>
        </w:rPr>
        <w:t>(аренда, постоянное (бессрочное) пользование и др.)</w:t>
      </w:r>
    </w:p>
    <w:p w:rsidR="001A24B5" w:rsidRPr="0030308E" w:rsidRDefault="001A24B5" w:rsidP="001A24B5">
      <w:pPr>
        <w:widowControl w:val="0"/>
        <w:suppressAutoHyphens w:val="0"/>
        <w:autoSpaceDE w:val="0"/>
        <w:ind w:right="-1" w:firstLine="709"/>
        <w:jc w:val="both"/>
        <w:rPr>
          <w:rFonts w:ascii="PT Astra Serif" w:hAnsi="PT Astra Serif"/>
          <w:lang w:eastAsia="ru-RU"/>
        </w:rPr>
      </w:pPr>
      <w:r w:rsidRPr="0030308E">
        <w:rPr>
          <w:rFonts w:ascii="PT Astra Serif" w:hAnsi="PT Astra Serif"/>
          <w:lang w:eastAsia="ru-RU"/>
        </w:rPr>
        <w:t>1.5. Реквизиты документа, удостоверяющего право, на котором используется земельный участок ____________________________________________________________</w:t>
      </w:r>
    </w:p>
    <w:p w:rsidR="001A24B5" w:rsidRPr="0030308E" w:rsidRDefault="001A24B5" w:rsidP="001A24B5">
      <w:pPr>
        <w:widowControl w:val="0"/>
        <w:suppressAutoHyphens w:val="0"/>
        <w:autoSpaceDE w:val="0"/>
        <w:jc w:val="both"/>
        <w:rPr>
          <w:rFonts w:ascii="PT Astra Serif" w:hAnsi="PT Astra Serif"/>
          <w:sz w:val="20"/>
          <w:szCs w:val="20"/>
          <w:lang w:eastAsia="ru-RU"/>
        </w:rPr>
      </w:pPr>
      <w:r w:rsidRPr="0030308E">
        <w:rPr>
          <w:rFonts w:ascii="PT Astra Serif" w:hAnsi="PT Astra Serif"/>
          <w:lang w:eastAsia="ru-RU"/>
        </w:rPr>
        <w:t>_____________________________________________________________________________.</w:t>
      </w:r>
    </w:p>
    <w:p w:rsidR="001A24B5" w:rsidRPr="0030308E" w:rsidRDefault="001A24B5" w:rsidP="001A24B5">
      <w:pPr>
        <w:widowControl w:val="0"/>
        <w:suppressAutoHyphens w:val="0"/>
        <w:autoSpaceDE w:val="0"/>
        <w:jc w:val="both"/>
        <w:rPr>
          <w:rFonts w:ascii="PT Astra Serif" w:hAnsi="PT Astra Serif"/>
          <w:i/>
          <w:sz w:val="20"/>
          <w:szCs w:val="28"/>
          <w:lang w:eastAsia="ru-RU"/>
        </w:rPr>
      </w:pPr>
      <w:r w:rsidRPr="0030308E">
        <w:rPr>
          <w:rFonts w:ascii="PT Astra Serif" w:hAnsi="PT Astra Serif"/>
          <w:i/>
          <w:sz w:val="16"/>
          <w:szCs w:val="20"/>
          <w:lang w:eastAsia="ru-RU"/>
        </w:rPr>
        <w:t xml:space="preserve">                                                                                               (название, номер, дата выдачи, выдавший орган)</w:t>
      </w:r>
    </w:p>
    <w:p w:rsidR="001A24B5" w:rsidRPr="0030308E" w:rsidRDefault="001A24B5" w:rsidP="001A24B5">
      <w:pPr>
        <w:widowControl w:val="0"/>
        <w:suppressAutoHyphens w:val="0"/>
        <w:autoSpaceDE w:val="0"/>
        <w:ind w:firstLine="709"/>
        <w:jc w:val="both"/>
        <w:rPr>
          <w:rFonts w:ascii="PT Astra Serif" w:hAnsi="PT Astra Serif"/>
          <w:szCs w:val="28"/>
          <w:lang w:eastAsia="ru-RU"/>
        </w:rPr>
      </w:pPr>
      <w:r w:rsidRPr="0030308E">
        <w:rPr>
          <w:rFonts w:ascii="PT Astra Serif" w:hAnsi="PT Astra Serif"/>
          <w:szCs w:val="28"/>
          <w:lang w:eastAsia="ru-RU"/>
        </w:rPr>
        <w:t>2. Сведения об объектах недвижимости, расположенных на земельном участке (</w:t>
      </w:r>
      <w:r w:rsidRPr="0030308E">
        <w:rPr>
          <w:rFonts w:ascii="PT Astra Serif" w:hAnsi="PT Astra Serif"/>
          <w:b/>
          <w:i/>
          <w:szCs w:val="28"/>
          <w:lang w:eastAsia="ru-RU"/>
        </w:rPr>
        <w:t>заполняется при наличии объектов недвижимости на земельном участке</w:t>
      </w:r>
      <w:r w:rsidRPr="0030308E">
        <w:rPr>
          <w:rFonts w:ascii="PT Astra Serif" w:hAnsi="PT Astra Serif"/>
          <w:szCs w:val="28"/>
          <w:lang w:eastAsia="ru-RU"/>
        </w:rPr>
        <w:t>):</w:t>
      </w:r>
    </w:p>
    <w:p w:rsidR="001A24B5" w:rsidRPr="0030308E" w:rsidRDefault="001A24B5" w:rsidP="001A24B5">
      <w:pPr>
        <w:widowControl w:val="0"/>
        <w:suppressAutoHyphens w:val="0"/>
        <w:autoSpaceDE w:val="0"/>
        <w:ind w:firstLine="709"/>
        <w:jc w:val="both"/>
        <w:rPr>
          <w:rFonts w:ascii="PT Astra Serif" w:hAnsi="PT Astra Serif"/>
          <w:szCs w:val="28"/>
          <w:lang w:eastAsia="ru-RU"/>
        </w:rPr>
      </w:pPr>
      <w:r w:rsidRPr="0030308E">
        <w:rPr>
          <w:rFonts w:ascii="PT Astra Serif" w:hAnsi="PT Astra Serif"/>
          <w:szCs w:val="28"/>
          <w:lang w:eastAsia="ru-RU"/>
        </w:rPr>
        <w:t>2.1. Перечень объектов недвижимости:</w:t>
      </w: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580"/>
        <w:gridCol w:w="2480"/>
        <w:gridCol w:w="2581"/>
        <w:gridCol w:w="3379"/>
      </w:tblGrid>
      <w:tr w:rsidR="001A24B5" w:rsidRPr="0030308E" w:rsidTr="00906809">
        <w:trPr>
          <w:trHeight w:val="400"/>
        </w:trPr>
        <w:tc>
          <w:tcPr>
            <w:tcW w:w="580" w:type="dxa"/>
            <w:tcBorders>
              <w:top w:val="single" w:sz="8" w:space="0" w:color="000000"/>
              <w:left w:val="single" w:sz="8" w:space="0" w:color="000000"/>
              <w:bottom w:val="single" w:sz="8" w:space="0" w:color="000000"/>
            </w:tcBorders>
            <w:shd w:val="clear" w:color="auto" w:fill="auto"/>
          </w:tcPr>
          <w:p w:rsidR="001A24B5" w:rsidRPr="0030308E" w:rsidRDefault="001A24B5" w:rsidP="00906809">
            <w:pPr>
              <w:widowControl w:val="0"/>
              <w:suppressAutoHyphens w:val="0"/>
              <w:autoSpaceDE w:val="0"/>
              <w:jc w:val="center"/>
              <w:rPr>
                <w:rFonts w:ascii="PT Astra Serif" w:hAnsi="PT Astra Serif"/>
                <w:szCs w:val="28"/>
                <w:lang w:eastAsia="ru-RU"/>
              </w:rPr>
            </w:pPr>
            <w:r w:rsidRPr="0030308E">
              <w:rPr>
                <w:rFonts w:ascii="PT Astra Serif" w:hAnsi="PT Astra Serif"/>
                <w:szCs w:val="28"/>
                <w:lang w:eastAsia="ru-RU"/>
              </w:rPr>
              <w:t>№</w:t>
            </w:r>
          </w:p>
        </w:tc>
        <w:tc>
          <w:tcPr>
            <w:tcW w:w="2480" w:type="dxa"/>
            <w:tcBorders>
              <w:top w:val="single" w:sz="8" w:space="0" w:color="000000"/>
              <w:left w:val="single" w:sz="8" w:space="0" w:color="000000"/>
              <w:bottom w:val="single" w:sz="8" w:space="0" w:color="000000"/>
            </w:tcBorders>
            <w:shd w:val="clear" w:color="auto" w:fill="auto"/>
          </w:tcPr>
          <w:p w:rsidR="001A24B5" w:rsidRPr="0030308E" w:rsidRDefault="001A24B5" w:rsidP="00906809">
            <w:pPr>
              <w:widowControl w:val="0"/>
              <w:suppressAutoHyphens w:val="0"/>
              <w:autoSpaceDE w:val="0"/>
              <w:jc w:val="center"/>
              <w:rPr>
                <w:rFonts w:ascii="PT Astra Serif" w:hAnsi="PT Astra Serif"/>
                <w:szCs w:val="28"/>
                <w:lang w:eastAsia="ru-RU"/>
              </w:rPr>
            </w:pPr>
            <w:r w:rsidRPr="0030308E">
              <w:rPr>
                <w:rFonts w:ascii="PT Astra Serif" w:hAnsi="PT Astra Serif"/>
                <w:szCs w:val="28"/>
                <w:lang w:eastAsia="ru-RU"/>
              </w:rPr>
              <w:t>Наименование</w:t>
            </w:r>
          </w:p>
          <w:p w:rsidR="001A24B5" w:rsidRPr="0030308E" w:rsidRDefault="001A24B5" w:rsidP="00906809">
            <w:pPr>
              <w:widowControl w:val="0"/>
              <w:suppressAutoHyphens w:val="0"/>
              <w:autoSpaceDE w:val="0"/>
              <w:jc w:val="center"/>
              <w:rPr>
                <w:rFonts w:ascii="PT Astra Serif" w:hAnsi="PT Astra Serif"/>
                <w:szCs w:val="28"/>
                <w:lang w:eastAsia="ru-RU"/>
              </w:rPr>
            </w:pPr>
            <w:r w:rsidRPr="0030308E">
              <w:rPr>
                <w:rFonts w:ascii="PT Astra Serif" w:hAnsi="PT Astra Serif"/>
                <w:szCs w:val="28"/>
                <w:lang w:eastAsia="ru-RU"/>
              </w:rPr>
              <w:t>объекта</w:t>
            </w:r>
          </w:p>
        </w:tc>
        <w:tc>
          <w:tcPr>
            <w:tcW w:w="2581" w:type="dxa"/>
            <w:tcBorders>
              <w:top w:val="single" w:sz="8" w:space="0" w:color="000000"/>
              <w:left w:val="single" w:sz="8" w:space="0" w:color="000000"/>
              <w:bottom w:val="single" w:sz="8" w:space="0" w:color="000000"/>
            </w:tcBorders>
            <w:shd w:val="clear" w:color="auto" w:fill="auto"/>
          </w:tcPr>
          <w:p w:rsidR="001A24B5" w:rsidRPr="0030308E" w:rsidRDefault="001A24B5" w:rsidP="00906809">
            <w:pPr>
              <w:widowControl w:val="0"/>
              <w:suppressAutoHyphens w:val="0"/>
              <w:autoSpaceDE w:val="0"/>
              <w:jc w:val="center"/>
              <w:rPr>
                <w:rFonts w:ascii="PT Astra Serif" w:hAnsi="PT Astra Serif"/>
                <w:bCs/>
                <w:color w:val="000000"/>
                <w:szCs w:val="28"/>
                <w:shd w:val="clear" w:color="auto" w:fill="FFFFFF"/>
                <w:lang w:eastAsia="ru-RU"/>
              </w:rPr>
            </w:pPr>
            <w:r w:rsidRPr="0030308E">
              <w:rPr>
                <w:rFonts w:ascii="PT Astra Serif" w:hAnsi="PT Astra Serif"/>
                <w:szCs w:val="28"/>
                <w:lang w:eastAsia="ru-RU"/>
              </w:rPr>
              <w:t>Правообладател</w:t>
            </w:r>
            <w:proofErr w:type="gramStart"/>
            <w:r w:rsidRPr="0030308E">
              <w:rPr>
                <w:rFonts w:ascii="PT Astra Serif" w:hAnsi="PT Astra Serif"/>
                <w:szCs w:val="28"/>
                <w:lang w:eastAsia="ru-RU"/>
              </w:rPr>
              <w:t>ь(</w:t>
            </w:r>
            <w:proofErr w:type="gramEnd"/>
            <w:r w:rsidRPr="0030308E">
              <w:rPr>
                <w:rFonts w:ascii="PT Astra Serif" w:hAnsi="PT Astra Serif"/>
                <w:szCs w:val="28"/>
                <w:lang w:eastAsia="ru-RU"/>
              </w:rPr>
              <w:t>и)</w:t>
            </w:r>
          </w:p>
        </w:tc>
        <w:tc>
          <w:tcPr>
            <w:tcW w:w="3379" w:type="dxa"/>
            <w:tcBorders>
              <w:top w:val="single" w:sz="8" w:space="0" w:color="000000"/>
              <w:left w:val="single" w:sz="8" w:space="0" w:color="000000"/>
              <w:bottom w:val="single" w:sz="8" w:space="0" w:color="000000"/>
              <w:right w:val="single" w:sz="8" w:space="0" w:color="000000"/>
            </w:tcBorders>
            <w:shd w:val="clear" w:color="auto" w:fill="auto"/>
          </w:tcPr>
          <w:p w:rsidR="001A24B5" w:rsidRPr="0030308E" w:rsidRDefault="001A24B5" w:rsidP="00906809">
            <w:pPr>
              <w:widowControl w:val="0"/>
              <w:suppressAutoHyphens w:val="0"/>
              <w:autoSpaceDE w:val="0"/>
              <w:jc w:val="center"/>
              <w:rPr>
                <w:rFonts w:ascii="PT Astra Serif" w:hAnsi="PT Astra Serif"/>
                <w:szCs w:val="28"/>
                <w:lang w:eastAsia="ru-RU"/>
              </w:rPr>
            </w:pPr>
            <w:r w:rsidRPr="0030308E">
              <w:rPr>
                <w:rFonts w:ascii="PT Astra Serif" w:hAnsi="PT Astra Serif"/>
                <w:bCs/>
                <w:color w:val="000000"/>
                <w:szCs w:val="28"/>
                <w:shd w:val="clear" w:color="auto" w:fill="FFFFFF"/>
                <w:lang w:eastAsia="ru-RU"/>
              </w:rPr>
              <w:t>Кадастровый (условный, инвентарный) номер и адресные ориентиры объекта</w:t>
            </w:r>
          </w:p>
        </w:tc>
      </w:tr>
      <w:tr w:rsidR="001A24B5" w:rsidRPr="0030308E" w:rsidTr="00906809">
        <w:tc>
          <w:tcPr>
            <w:tcW w:w="580" w:type="dxa"/>
            <w:tcBorders>
              <w:top w:val="single" w:sz="8" w:space="0" w:color="000000"/>
              <w:left w:val="single" w:sz="8" w:space="0" w:color="000000"/>
              <w:bottom w:val="single" w:sz="8" w:space="0" w:color="000000"/>
            </w:tcBorders>
            <w:shd w:val="clear" w:color="auto" w:fill="auto"/>
          </w:tcPr>
          <w:p w:rsidR="001A24B5" w:rsidRPr="0030308E" w:rsidRDefault="001A24B5" w:rsidP="00906809">
            <w:pPr>
              <w:widowControl w:val="0"/>
              <w:suppressAutoHyphens w:val="0"/>
              <w:autoSpaceDE w:val="0"/>
              <w:snapToGrid w:val="0"/>
              <w:jc w:val="both"/>
              <w:rPr>
                <w:rFonts w:ascii="PT Astra Serif" w:hAnsi="PT Astra Serif"/>
                <w:szCs w:val="28"/>
                <w:lang w:eastAsia="ru-RU"/>
              </w:rPr>
            </w:pPr>
          </w:p>
        </w:tc>
        <w:tc>
          <w:tcPr>
            <w:tcW w:w="2480" w:type="dxa"/>
            <w:tcBorders>
              <w:top w:val="single" w:sz="8" w:space="0" w:color="000000"/>
              <w:left w:val="single" w:sz="8" w:space="0" w:color="000000"/>
              <w:bottom w:val="single" w:sz="8" w:space="0" w:color="000000"/>
            </w:tcBorders>
            <w:shd w:val="clear" w:color="auto" w:fill="auto"/>
          </w:tcPr>
          <w:p w:rsidR="001A24B5" w:rsidRPr="0030308E" w:rsidRDefault="001A24B5" w:rsidP="00906809">
            <w:pPr>
              <w:widowControl w:val="0"/>
              <w:suppressAutoHyphens w:val="0"/>
              <w:autoSpaceDE w:val="0"/>
              <w:snapToGrid w:val="0"/>
              <w:jc w:val="both"/>
              <w:rPr>
                <w:rFonts w:ascii="PT Astra Serif" w:hAnsi="PT Astra Serif"/>
                <w:szCs w:val="28"/>
                <w:lang w:eastAsia="ru-RU"/>
              </w:rPr>
            </w:pPr>
          </w:p>
        </w:tc>
        <w:tc>
          <w:tcPr>
            <w:tcW w:w="2581" w:type="dxa"/>
            <w:tcBorders>
              <w:top w:val="single" w:sz="8" w:space="0" w:color="000000"/>
              <w:left w:val="single" w:sz="8" w:space="0" w:color="000000"/>
              <w:bottom w:val="single" w:sz="8" w:space="0" w:color="000000"/>
            </w:tcBorders>
            <w:shd w:val="clear" w:color="auto" w:fill="auto"/>
          </w:tcPr>
          <w:p w:rsidR="001A24B5" w:rsidRPr="0030308E" w:rsidRDefault="001A24B5" w:rsidP="00906809">
            <w:pPr>
              <w:widowControl w:val="0"/>
              <w:suppressAutoHyphens w:val="0"/>
              <w:autoSpaceDE w:val="0"/>
              <w:snapToGrid w:val="0"/>
              <w:jc w:val="both"/>
              <w:rPr>
                <w:rFonts w:ascii="PT Astra Serif" w:hAnsi="PT Astra Serif"/>
                <w:szCs w:val="28"/>
                <w:lang w:eastAsia="ru-RU"/>
              </w:rPr>
            </w:pPr>
          </w:p>
        </w:tc>
        <w:tc>
          <w:tcPr>
            <w:tcW w:w="3379" w:type="dxa"/>
            <w:tcBorders>
              <w:top w:val="single" w:sz="8" w:space="0" w:color="000000"/>
              <w:left w:val="single" w:sz="8" w:space="0" w:color="000000"/>
              <w:bottom w:val="single" w:sz="8" w:space="0" w:color="000000"/>
              <w:right w:val="single" w:sz="8" w:space="0" w:color="000000"/>
            </w:tcBorders>
            <w:shd w:val="clear" w:color="auto" w:fill="auto"/>
          </w:tcPr>
          <w:p w:rsidR="001A24B5" w:rsidRPr="0030308E" w:rsidRDefault="001A24B5" w:rsidP="00906809">
            <w:pPr>
              <w:widowControl w:val="0"/>
              <w:suppressAutoHyphens w:val="0"/>
              <w:autoSpaceDE w:val="0"/>
              <w:snapToGrid w:val="0"/>
              <w:jc w:val="both"/>
              <w:rPr>
                <w:rFonts w:ascii="PT Astra Serif" w:hAnsi="PT Astra Serif"/>
                <w:szCs w:val="28"/>
                <w:lang w:eastAsia="ru-RU"/>
              </w:rPr>
            </w:pPr>
          </w:p>
        </w:tc>
      </w:tr>
      <w:tr w:rsidR="001A24B5" w:rsidRPr="0030308E" w:rsidTr="00906809">
        <w:tc>
          <w:tcPr>
            <w:tcW w:w="580" w:type="dxa"/>
            <w:tcBorders>
              <w:top w:val="single" w:sz="8" w:space="0" w:color="000000"/>
              <w:left w:val="single" w:sz="8" w:space="0" w:color="000000"/>
              <w:bottom w:val="single" w:sz="8" w:space="0" w:color="000000"/>
            </w:tcBorders>
            <w:shd w:val="clear" w:color="auto" w:fill="auto"/>
          </w:tcPr>
          <w:p w:rsidR="001A24B5" w:rsidRPr="0030308E" w:rsidRDefault="001A24B5" w:rsidP="00906809">
            <w:pPr>
              <w:widowControl w:val="0"/>
              <w:suppressAutoHyphens w:val="0"/>
              <w:autoSpaceDE w:val="0"/>
              <w:snapToGrid w:val="0"/>
              <w:jc w:val="both"/>
              <w:rPr>
                <w:rFonts w:ascii="PT Astra Serif" w:hAnsi="PT Astra Serif"/>
                <w:szCs w:val="28"/>
                <w:lang w:eastAsia="ru-RU"/>
              </w:rPr>
            </w:pPr>
          </w:p>
        </w:tc>
        <w:tc>
          <w:tcPr>
            <w:tcW w:w="2480" w:type="dxa"/>
            <w:tcBorders>
              <w:top w:val="single" w:sz="8" w:space="0" w:color="000000"/>
              <w:left w:val="single" w:sz="8" w:space="0" w:color="000000"/>
              <w:bottom w:val="single" w:sz="8" w:space="0" w:color="000000"/>
            </w:tcBorders>
            <w:shd w:val="clear" w:color="auto" w:fill="auto"/>
          </w:tcPr>
          <w:p w:rsidR="001A24B5" w:rsidRPr="0030308E" w:rsidRDefault="001A24B5" w:rsidP="00906809">
            <w:pPr>
              <w:widowControl w:val="0"/>
              <w:suppressAutoHyphens w:val="0"/>
              <w:autoSpaceDE w:val="0"/>
              <w:snapToGrid w:val="0"/>
              <w:jc w:val="both"/>
              <w:rPr>
                <w:rFonts w:ascii="PT Astra Serif" w:hAnsi="PT Astra Serif"/>
                <w:szCs w:val="28"/>
                <w:lang w:eastAsia="ru-RU"/>
              </w:rPr>
            </w:pPr>
          </w:p>
        </w:tc>
        <w:tc>
          <w:tcPr>
            <w:tcW w:w="2581" w:type="dxa"/>
            <w:tcBorders>
              <w:top w:val="single" w:sz="8" w:space="0" w:color="000000"/>
              <w:left w:val="single" w:sz="8" w:space="0" w:color="000000"/>
              <w:bottom w:val="single" w:sz="8" w:space="0" w:color="000000"/>
            </w:tcBorders>
            <w:shd w:val="clear" w:color="auto" w:fill="auto"/>
          </w:tcPr>
          <w:p w:rsidR="001A24B5" w:rsidRPr="0030308E" w:rsidRDefault="001A24B5" w:rsidP="00906809">
            <w:pPr>
              <w:widowControl w:val="0"/>
              <w:suppressAutoHyphens w:val="0"/>
              <w:autoSpaceDE w:val="0"/>
              <w:snapToGrid w:val="0"/>
              <w:jc w:val="both"/>
              <w:rPr>
                <w:rFonts w:ascii="PT Astra Serif" w:hAnsi="PT Astra Serif"/>
                <w:szCs w:val="28"/>
                <w:lang w:eastAsia="ru-RU"/>
              </w:rPr>
            </w:pPr>
          </w:p>
        </w:tc>
        <w:tc>
          <w:tcPr>
            <w:tcW w:w="3379" w:type="dxa"/>
            <w:tcBorders>
              <w:top w:val="single" w:sz="8" w:space="0" w:color="000000"/>
              <w:left w:val="single" w:sz="8" w:space="0" w:color="000000"/>
              <w:bottom w:val="single" w:sz="8" w:space="0" w:color="000000"/>
              <w:right w:val="single" w:sz="8" w:space="0" w:color="000000"/>
            </w:tcBorders>
            <w:shd w:val="clear" w:color="auto" w:fill="auto"/>
          </w:tcPr>
          <w:p w:rsidR="001A24B5" w:rsidRPr="0030308E" w:rsidRDefault="001A24B5" w:rsidP="00906809">
            <w:pPr>
              <w:widowControl w:val="0"/>
              <w:suppressAutoHyphens w:val="0"/>
              <w:autoSpaceDE w:val="0"/>
              <w:snapToGrid w:val="0"/>
              <w:jc w:val="both"/>
              <w:rPr>
                <w:rFonts w:ascii="PT Astra Serif" w:hAnsi="PT Astra Serif"/>
                <w:szCs w:val="28"/>
                <w:lang w:eastAsia="ru-RU"/>
              </w:rPr>
            </w:pPr>
          </w:p>
        </w:tc>
      </w:tr>
      <w:tr w:rsidR="001A24B5" w:rsidRPr="0030308E" w:rsidTr="00906809">
        <w:tc>
          <w:tcPr>
            <w:tcW w:w="580" w:type="dxa"/>
            <w:tcBorders>
              <w:top w:val="single" w:sz="8" w:space="0" w:color="000000"/>
              <w:left w:val="single" w:sz="8" w:space="0" w:color="000000"/>
              <w:bottom w:val="single" w:sz="8" w:space="0" w:color="000000"/>
            </w:tcBorders>
            <w:shd w:val="clear" w:color="auto" w:fill="auto"/>
          </w:tcPr>
          <w:p w:rsidR="001A24B5" w:rsidRPr="0030308E" w:rsidRDefault="001A24B5" w:rsidP="00906809">
            <w:pPr>
              <w:widowControl w:val="0"/>
              <w:suppressAutoHyphens w:val="0"/>
              <w:autoSpaceDE w:val="0"/>
              <w:snapToGrid w:val="0"/>
              <w:jc w:val="both"/>
              <w:rPr>
                <w:rFonts w:ascii="PT Astra Serif" w:hAnsi="PT Astra Serif"/>
                <w:szCs w:val="28"/>
                <w:lang w:eastAsia="ru-RU"/>
              </w:rPr>
            </w:pPr>
          </w:p>
        </w:tc>
        <w:tc>
          <w:tcPr>
            <w:tcW w:w="2480" w:type="dxa"/>
            <w:tcBorders>
              <w:top w:val="single" w:sz="8" w:space="0" w:color="000000"/>
              <w:left w:val="single" w:sz="8" w:space="0" w:color="000000"/>
              <w:bottom w:val="single" w:sz="8" w:space="0" w:color="000000"/>
            </w:tcBorders>
            <w:shd w:val="clear" w:color="auto" w:fill="auto"/>
          </w:tcPr>
          <w:p w:rsidR="001A24B5" w:rsidRPr="0030308E" w:rsidRDefault="001A24B5" w:rsidP="00906809">
            <w:pPr>
              <w:widowControl w:val="0"/>
              <w:suppressAutoHyphens w:val="0"/>
              <w:autoSpaceDE w:val="0"/>
              <w:snapToGrid w:val="0"/>
              <w:jc w:val="both"/>
              <w:rPr>
                <w:rFonts w:ascii="PT Astra Serif" w:hAnsi="PT Astra Serif"/>
                <w:szCs w:val="28"/>
                <w:lang w:eastAsia="ru-RU"/>
              </w:rPr>
            </w:pPr>
          </w:p>
        </w:tc>
        <w:tc>
          <w:tcPr>
            <w:tcW w:w="2581" w:type="dxa"/>
            <w:tcBorders>
              <w:top w:val="single" w:sz="8" w:space="0" w:color="000000"/>
              <w:left w:val="single" w:sz="8" w:space="0" w:color="000000"/>
              <w:bottom w:val="single" w:sz="8" w:space="0" w:color="000000"/>
            </w:tcBorders>
            <w:shd w:val="clear" w:color="auto" w:fill="auto"/>
          </w:tcPr>
          <w:p w:rsidR="001A24B5" w:rsidRPr="0030308E" w:rsidRDefault="001A24B5" w:rsidP="00906809">
            <w:pPr>
              <w:widowControl w:val="0"/>
              <w:suppressAutoHyphens w:val="0"/>
              <w:autoSpaceDE w:val="0"/>
              <w:snapToGrid w:val="0"/>
              <w:jc w:val="both"/>
              <w:rPr>
                <w:rFonts w:ascii="PT Astra Serif" w:hAnsi="PT Astra Serif"/>
                <w:szCs w:val="28"/>
                <w:lang w:eastAsia="ru-RU"/>
              </w:rPr>
            </w:pPr>
          </w:p>
        </w:tc>
        <w:tc>
          <w:tcPr>
            <w:tcW w:w="3379" w:type="dxa"/>
            <w:tcBorders>
              <w:top w:val="single" w:sz="8" w:space="0" w:color="000000"/>
              <w:left w:val="single" w:sz="8" w:space="0" w:color="000000"/>
              <w:bottom w:val="single" w:sz="8" w:space="0" w:color="000000"/>
              <w:right w:val="single" w:sz="8" w:space="0" w:color="000000"/>
            </w:tcBorders>
            <w:shd w:val="clear" w:color="auto" w:fill="auto"/>
          </w:tcPr>
          <w:p w:rsidR="001A24B5" w:rsidRPr="0030308E" w:rsidRDefault="001A24B5" w:rsidP="00906809">
            <w:pPr>
              <w:widowControl w:val="0"/>
              <w:suppressAutoHyphens w:val="0"/>
              <w:autoSpaceDE w:val="0"/>
              <w:snapToGrid w:val="0"/>
              <w:jc w:val="both"/>
              <w:rPr>
                <w:rFonts w:ascii="PT Astra Serif" w:hAnsi="PT Astra Serif"/>
                <w:szCs w:val="28"/>
                <w:lang w:eastAsia="ru-RU"/>
              </w:rPr>
            </w:pPr>
          </w:p>
        </w:tc>
      </w:tr>
      <w:tr w:rsidR="001A24B5" w:rsidRPr="0030308E" w:rsidTr="00906809">
        <w:tc>
          <w:tcPr>
            <w:tcW w:w="580" w:type="dxa"/>
            <w:tcBorders>
              <w:top w:val="single" w:sz="8" w:space="0" w:color="000000"/>
              <w:left w:val="single" w:sz="8" w:space="0" w:color="000000"/>
              <w:bottom w:val="single" w:sz="8" w:space="0" w:color="000000"/>
            </w:tcBorders>
            <w:shd w:val="clear" w:color="auto" w:fill="auto"/>
          </w:tcPr>
          <w:p w:rsidR="001A24B5" w:rsidRPr="0030308E" w:rsidRDefault="001A24B5" w:rsidP="00906809">
            <w:pPr>
              <w:widowControl w:val="0"/>
              <w:suppressAutoHyphens w:val="0"/>
              <w:autoSpaceDE w:val="0"/>
              <w:snapToGrid w:val="0"/>
              <w:jc w:val="both"/>
              <w:rPr>
                <w:rFonts w:ascii="PT Astra Serif" w:hAnsi="PT Astra Serif"/>
                <w:szCs w:val="28"/>
                <w:lang w:eastAsia="ru-RU"/>
              </w:rPr>
            </w:pPr>
          </w:p>
        </w:tc>
        <w:tc>
          <w:tcPr>
            <w:tcW w:w="2480" w:type="dxa"/>
            <w:tcBorders>
              <w:top w:val="single" w:sz="8" w:space="0" w:color="000000"/>
              <w:left w:val="single" w:sz="8" w:space="0" w:color="000000"/>
              <w:bottom w:val="single" w:sz="8" w:space="0" w:color="000000"/>
            </w:tcBorders>
            <w:shd w:val="clear" w:color="auto" w:fill="auto"/>
          </w:tcPr>
          <w:p w:rsidR="001A24B5" w:rsidRPr="0030308E" w:rsidRDefault="001A24B5" w:rsidP="00906809">
            <w:pPr>
              <w:widowControl w:val="0"/>
              <w:suppressAutoHyphens w:val="0"/>
              <w:autoSpaceDE w:val="0"/>
              <w:snapToGrid w:val="0"/>
              <w:jc w:val="both"/>
              <w:rPr>
                <w:rFonts w:ascii="PT Astra Serif" w:hAnsi="PT Astra Serif"/>
                <w:szCs w:val="28"/>
                <w:lang w:eastAsia="ru-RU"/>
              </w:rPr>
            </w:pPr>
          </w:p>
        </w:tc>
        <w:tc>
          <w:tcPr>
            <w:tcW w:w="2581" w:type="dxa"/>
            <w:tcBorders>
              <w:top w:val="single" w:sz="8" w:space="0" w:color="000000"/>
              <w:left w:val="single" w:sz="8" w:space="0" w:color="000000"/>
              <w:bottom w:val="single" w:sz="8" w:space="0" w:color="000000"/>
            </w:tcBorders>
            <w:shd w:val="clear" w:color="auto" w:fill="auto"/>
          </w:tcPr>
          <w:p w:rsidR="001A24B5" w:rsidRPr="0030308E" w:rsidRDefault="001A24B5" w:rsidP="00906809">
            <w:pPr>
              <w:widowControl w:val="0"/>
              <w:suppressAutoHyphens w:val="0"/>
              <w:autoSpaceDE w:val="0"/>
              <w:snapToGrid w:val="0"/>
              <w:jc w:val="both"/>
              <w:rPr>
                <w:rFonts w:ascii="PT Astra Serif" w:hAnsi="PT Astra Serif"/>
                <w:szCs w:val="28"/>
                <w:lang w:eastAsia="ru-RU"/>
              </w:rPr>
            </w:pPr>
          </w:p>
        </w:tc>
        <w:tc>
          <w:tcPr>
            <w:tcW w:w="3379" w:type="dxa"/>
            <w:tcBorders>
              <w:top w:val="single" w:sz="8" w:space="0" w:color="000000"/>
              <w:left w:val="single" w:sz="8" w:space="0" w:color="000000"/>
              <w:bottom w:val="single" w:sz="8" w:space="0" w:color="000000"/>
              <w:right w:val="single" w:sz="8" w:space="0" w:color="000000"/>
            </w:tcBorders>
            <w:shd w:val="clear" w:color="auto" w:fill="auto"/>
          </w:tcPr>
          <w:p w:rsidR="001A24B5" w:rsidRPr="0030308E" w:rsidRDefault="001A24B5" w:rsidP="00906809">
            <w:pPr>
              <w:widowControl w:val="0"/>
              <w:suppressAutoHyphens w:val="0"/>
              <w:autoSpaceDE w:val="0"/>
              <w:snapToGrid w:val="0"/>
              <w:jc w:val="both"/>
              <w:rPr>
                <w:rFonts w:ascii="PT Astra Serif" w:hAnsi="PT Astra Serif"/>
                <w:szCs w:val="28"/>
                <w:lang w:eastAsia="ru-RU"/>
              </w:rPr>
            </w:pPr>
          </w:p>
        </w:tc>
      </w:tr>
    </w:tbl>
    <w:p w:rsidR="001A24B5" w:rsidRPr="0030308E" w:rsidRDefault="001A24B5" w:rsidP="001A24B5">
      <w:pPr>
        <w:widowControl w:val="0"/>
        <w:tabs>
          <w:tab w:val="left" w:pos="9354"/>
        </w:tabs>
        <w:suppressAutoHyphens w:val="0"/>
        <w:autoSpaceDE w:val="0"/>
        <w:ind w:right="-6" w:firstLine="709"/>
        <w:jc w:val="both"/>
        <w:rPr>
          <w:rFonts w:ascii="PT Astra Serif" w:hAnsi="PT Astra Serif"/>
          <w:szCs w:val="28"/>
          <w:lang w:eastAsia="ru-RU"/>
        </w:rPr>
      </w:pPr>
      <w:r w:rsidRPr="0030308E">
        <w:rPr>
          <w:rFonts w:ascii="PT Astra Serif" w:hAnsi="PT Astra Serif"/>
          <w:szCs w:val="28"/>
          <w:lang w:eastAsia="ru-RU"/>
        </w:rPr>
        <w:t>3. Реквизиты решения об изъятии земельного участка для государственных или муниципальных нужд</w:t>
      </w:r>
      <w:r w:rsidRPr="0030308E">
        <w:rPr>
          <w:rFonts w:ascii="PT Astra Serif" w:hAnsi="PT Astra Serif"/>
          <w:sz w:val="20"/>
          <w:szCs w:val="20"/>
          <w:lang w:eastAsia="ru-RU"/>
        </w:rPr>
        <w:t xml:space="preserve"> (</w:t>
      </w:r>
      <w:r w:rsidRPr="0030308E">
        <w:rPr>
          <w:rFonts w:ascii="PT Astra Serif" w:hAnsi="PT Astra Serif"/>
          <w:b/>
          <w:i/>
          <w:lang w:eastAsia="ru-RU"/>
        </w:rPr>
        <w:t>заполняется в случае, если земельный участок предоставляется взамен земельного участка, изымаемого для государственных или муниципальных нужд)</w:t>
      </w:r>
      <w:r w:rsidRPr="0030308E">
        <w:rPr>
          <w:rFonts w:ascii="PT Astra Serif" w:hAnsi="PT Astra Serif"/>
          <w:sz w:val="20"/>
          <w:szCs w:val="20"/>
          <w:lang w:eastAsia="ru-RU"/>
        </w:rPr>
        <w:t xml:space="preserve"> </w:t>
      </w:r>
      <w:r w:rsidRPr="0030308E">
        <w:rPr>
          <w:rFonts w:ascii="PT Astra Serif" w:hAnsi="PT Astra Serif"/>
          <w:szCs w:val="28"/>
          <w:lang w:eastAsia="ru-RU"/>
        </w:rPr>
        <w:t>______________________________________________________________________________</w:t>
      </w:r>
    </w:p>
    <w:p w:rsidR="001A24B5" w:rsidRPr="0030308E" w:rsidRDefault="001A24B5" w:rsidP="001A24B5">
      <w:pPr>
        <w:widowControl w:val="0"/>
        <w:tabs>
          <w:tab w:val="left" w:pos="9354"/>
        </w:tabs>
        <w:suppressAutoHyphens w:val="0"/>
        <w:autoSpaceDE w:val="0"/>
        <w:ind w:right="-6"/>
        <w:jc w:val="both"/>
        <w:rPr>
          <w:rFonts w:ascii="PT Astra Serif" w:hAnsi="PT Astra Serif"/>
          <w:szCs w:val="28"/>
          <w:lang w:eastAsia="ru-RU"/>
        </w:rPr>
      </w:pPr>
      <w:r w:rsidRPr="0030308E">
        <w:rPr>
          <w:rFonts w:ascii="PT Astra Serif" w:hAnsi="PT Astra Serif"/>
          <w:szCs w:val="28"/>
          <w:lang w:eastAsia="ru-RU"/>
        </w:rPr>
        <w:t>______________________________________________________________________________</w:t>
      </w:r>
    </w:p>
    <w:p w:rsidR="001A24B5" w:rsidRPr="0030308E" w:rsidRDefault="001A24B5" w:rsidP="001A24B5">
      <w:pPr>
        <w:widowControl w:val="0"/>
        <w:tabs>
          <w:tab w:val="left" w:pos="9354"/>
        </w:tabs>
        <w:suppressAutoHyphens w:val="0"/>
        <w:autoSpaceDE w:val="0"/>
        <w:ind w:right="-6" w:firstLine="709"/>
        <w:jc w:val="both"/>
        <w:rPr>
          <w:rFonts w:ascii="PT Astra Serif" w:hAnsi="PT Astra Serif"/>
          <w:szCs w:val="28"/>
          <w:lang w:eastAsia="ru-RU"/>
        </w:rPr>
      </w:pPr>
      <w:r w:rsidRPr="0030308E">
        <w:rPr>
          <w:rFonts w:ascii="PT Astra Serif" w:hAnsi="PT Astra Serif"/>
          <w:szCs w:val="28"/>
          <w:lang w:eastAsia="ru-RU"/>
        </w:rPr>
        <w:t>4. Реквизиты решения об утверждении документа территориального планирования (</w:t>
      </w:r>
      <w:r w:rsidRPr="0030308E">
        <w:rPr>
          <w:rFonts w:ascii="PT Astra Serif" w:hAnsi="PT Astra Serif"/>
          <w:b/>
          <w:i/>
          <w:lang w:eastAsia="ru-RU"/>
        </w:rPr>
        <w:t>заполняется в случае предоставления земельного участка юридическим лицам для размещения объектов, предназначенных для обеспечения электро-, тепл</w:t>
      </w:r>
      <w:proofErr w:type="gramStart"/>
      <w:r w:rsidRPr="0030308E">
        <w:rPr>
          <w:rFonts w:ascii="PT Astra Serif" w:hAnsi="PT Astra Serif"/>
          <w:b/>
          <w:i/>
          <w:lang w:eastAsia="ru-RU"/>
        </w:rPr>
        <w:t>о-</w:t>
      </w:r>
      <w:proofErr w:type="gramEnd"/>
      <w:r w:rsidRPr="0030308E">
        <w:rPr>
          <w:rFonts w:ascii="PT Astra Serif" w:hAnsi="PT Astra Serif"/>
          <w:b/>
          <w:i/>
          <w:lang w:eastAsia="ru-RU"/>
        </w:rPr>
        <w:t>, газо- и водоснабжения, водоотведения, связи, нефтепроводов, объектов федерального, регионального или местного значения)___________________________________________</w:t>
      </w:r>
    </w:p>
    <w:p w:rsidR="001A24B5" w:rsidRPr="0030308E" w:rsidRDefault="001A24B5" w:rsidP="001A24B5">
      <w:pPr>
        <w:widowControl w:val="0"/>
        <w:suppressAutoHyphens w:val="0"/>
        <w:autoSpaceDE w:val="0"/>
        <w:ind w:right="-6"/>
        <w:jc w:val="both"/>
        <w:rPr>
          <w:rFonts w:ascii="PT Astra Serif" w:hAnsi="PT Astra Serif"/>
          <w:szCs w:val="28"/>
          <w:lang w:eastAsia="ru-RU"/>
        </w:rPr>
      </w:pPr>
      <w:r w:rsidRPr="0030308E">
        <w:rPr>
          <w:rFonts w:ascii="PT Astra Serif" w:hAnsi="PT Astra Serif"/>
          <w:szCs w:val="28"/>
          <w:lang w:eastAsia="ru-RU"/>
        </w:rPr>
        <w:t>______________________________________________________________________________</w:t>
      </w:r>
    </w:p>
    <w:p w:rsidR="001A24B5" w:rsidRPr="0030308E" w:rsidRDefault="001A24B5" w:rsidP="001A24B5">
      <w:pPr>
        <w:widowControl w:val="0"/>
        <w:suppressAutoHyphens w:val="0"/>
        <w:autoSpaceDE w:val="0"/>
        <w:ind w:right="-6" w:firstLine="709"/>
        <w:jc w:val="both"/>
        <w:rPr>
          <w:rFonts w:ascii="PT Astra Serif" w:hAnsi="PT Astra Serif"/>
          <w:szCs w:val="28"/>
          <w:lang w:eastAsia="ru-RU"/>
        </w:rPr>
      </w:pPr>
      <w:r w:rsidRPr="0030308E">
        <w:rPr>
          <w:rFonts w:ascii="PT Astra Serif" w:hAnsi="PT Astra Serif"/>
          <w:szCs w:val="28"/>
          <w:lang w:eastAsia="ru-RU"/>
        </w:rPr>
        <w:t>5. Реквизиты решения об утверждении проекта планировки территории: _________</w:t>
      </w:r>
    </w:p>
    <w:p w:rsidR="001A24B5" w:rsidRPr="0030308E" w:rsidRDefault="001A24B5" w:rsidP="001A24B5">
      <w:pPr>
        <w:widowControl w:val="0"/>
        <w:suppressAutoHyphens w:val="0"/>
        <w:autoSpaceDE w:val="0"/>
        <w:ind w:right="-6"/>
        <w:jc w:val="both"/>
        <w:rPr>
          <w:rFonts w:ascii="PT Astra Serif" w:hAnsi="PT Astra Serif"/>
          <w:b/>
          <w:i/>
          <w:lang w:eastAsia="ru-RU"/>
        </w:rPr>
      </w:pPr>
      <w:r w:rsidRPr="0030308E">
        <w:rPr>
          <w:rFonts w:ascii="PT Astra Serif" w:hAnsi="PT Astra Serif"/>
          <w:szCs w:val="28"/>
          <w:lang w:eastAsia="ru-RU"/>
        </w:rPr>
        <w:t>______________________________________________________________________________</w:t>
      </w:r>
    </w:p>
    <w:p w:rsidR="001A24B5" w:rsidRPr="0030308E" w:rsidRDefault="001A24B5" w:rsidP="001A24B5">
      <w:pPr>
        <w:widowControl w:val="0"/>
        <w:suppressAutoHyphens w:val="0"/>
        <w:autoSpaceDE w:val="0"/>
        <w:ind w:right="-6"/>
        <w:jc w:val="both"/>
        <w:rPr>
          <w:rFonts w:ascii="PT Astra Serif" w:hAnsi="PT Astra Serif"/>
          <w:b/>
          <w:i/>
          <w:lang w:eastAsia="ru-RU"/>
        </w:rPr>
      </w:pPr>
      <w:proofErr w:type="gramStart"/>
      <w:r w:rsidRPr="0030308E">
        <w:rPr>
          <w:rFonts w:ascii="PT Astra Serif" w:hAnsi="PT Astra Serif"/>
          <w:b/>
          <w:i/>
          <w:lang w:eastAsia="ru-RU"/>
        </w:rPr>
        <w:t>(заполняется в случае предоставления:</w:t>
      </w:r>
      <w:proofErr w:type="gramEnd"/>
    </w:p>
    <w:p w:rsidR="001A24B5" w:rsidRPr="0030308E" w:rsidRDefault="001A24B5" w:rsidP="001A24B5">
      <w:pPr>
        <w:widowControl w:val="0"/>
        <w:suppressAutoHyphens w:val="0"/>
        <w:autoSpaceDE w:val="0"/>
        <w:ind w:right="-6"/>
        <w:jc w:val="both"/>
        <w:rPr>
          <w:rFonts w:ascii="PT Astra Serif" w:hAnsi="PT Astra Serif"/>
          <w:b/>
          <w:i/>
          <w:lang w:eastAsia="ru-RU"/>
        </w:rPr>
      </w:pPr>
      <w:r w:rsidRPr="0030308E">
        <w:rPr>
          <w:rFonts w:ascii="PT Astra Serif" w:hAnsi="PT Astra Serif"/>
          <w:b/>
          <w:i/>
          <w:lang w:eastAsia="ru-RU"/>
        </w:rPr>
        <w:t xml:space="preserve"> </w:t>
      </w:r>
      <w:r w:rsidRPr="0030308E">
        <w:rPr>
          <w:rFonts w:ascii="PT Astra Serif" w:hAnsi="PT Astra Serif"/>
          <w:b/>
          <w:u w:val="single"/>
          <w:lang w:eastAsia="ru-RU"/>
        </w:rPr>
        <w:t>в аренду:</w:t>
      </w:r>
    </w:p>
    <w:p w:rsidR="001A24B5" w:rsidRPr="0030308E" w:rsidRDefault="001A24B5" w:rsidP="001A24B5">
      <w:pPr>
        <w:widowControl w:val="0"/>
        <w:suppressAutoHyphens w:val="0"/>
        <w:autoSpaceDE w:val="0"/>
        <w:ind w:right="-6"/>
        <w:jc w:val="both"/>
        <w:rPr>
          <w:rFonts w:ascii="PT Astra Serif" w:hAnsi="PT Astra Serif"/>
          <w:b/>
          <w:i/>
          <w:lang w:eastAsia="ru-RU"/>
        </w:rPr>
      </w:pPr>
      <w:r w:rsidRPr="0030308E">
        <w:rPr>
          <w:rFonts w:ascii="PT Astra Serif" w:hAnsi="PT Astra Serif"/>
          <w:b/>
          <w:i/>
          <w:lang w:eastAsia="ru-RU"/>
        </w:rPr>
        <w:t>-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w:t>
      </w:r>
    </w:p>
    <w:p w:rsidR="001A24B5" w:rsidRPr="0030308E" w:rsidRDefault="001A24B5" w:rsidP="001A24B5">
      <w:pPr>
        <w:widowControl w:val="0"/>
        <w:suppressAutoHyphens w:val="0"/>
        <w:autoSpaceDE w:val="0"/>
        <w:ind w:right="-6"/>
        <w:jc w:val="both"/>
        <w:rPr>
          <w:rFonts w:ascii="PT Astra Serif" w:hAnsi="PT Astra Serif"/>
          <w:b/>
          <w:i/>
          <w:lang w:eastAsia="ru-RU"/>
        </w:rPr>
      </w:pPr>
      <w:r w:rsidRPr="0030308E">
        <w:rPr>
          <w:rFonts w:ascii="PT Astra Serif" w:hAnsi="PT Astra Serif"/>
          <w:b/>
          <w:i/>
          <w:lang w:eastAsia="ru-RU"/>
        </w:rPr>
        <w:t>- земельного участка, предназначенный для освоения территории в целях строительства и эксплуатации наемного дома коммерческого использования или социального использования лицу, к которым заключен договор об освоении территории);</w:t>
      </w:r>
    </w:p>
    <w:p w:rsidR="001A24B5" w:rsidRPr="0030308E" w:rsidRDefault="001A24B5" w:rsidP="001A24B5">
      <w:pPr>
        <w:widowControl w:val="0"/>
        <w:suppressAutoHyphens w:val="0"/>
        <w:autoSpaceDE w:val="0"/>
        <w:ind w:right="-6" w:firstLine="709"/>
        <w:jc w:val="both"/>
        <w:rPr>
          <w:rFonts w:ascii="PT Astra Serif" w:hAnsi="PT Astra Serif"/>
          <w:szCs w:val="28"/>
          <w:lang w:eastAsia="ru-RU"/>
        </w:rPr>
      </w:pPr>
      <w:r w:rsidRPr="0030308E">
        <w:rPr>
          <w:rFonts w:ascii="PT Astra Serif" w:hAnsi="PT Astra Serif"/>
          <w:szCs w:val="28"/>
          <w:lang w:eastAsia="ru-RU"/>
        </w:rPr>
        <w:t>6. Реквизиты решения об утверждении проекта межевания территории: _________</w:t>
      </w:r>
    </w:p>
    <w:p w:rsidR="001A24B5" w:rsidRPr="0030308E" w:rsidRDefault="001A24B5" w:rsidP="001A24B5">
      <w:pPr>
        <w:widowControl w:val="0"/>
        <w:suppressAutoHyphens w:val="0"/>
        <w:autoSpaceDE w:val="0"/>
        <w:ind w:right="-6"/>
        <w:jc w:val="both"/>
        <w:rPr>
          <w:rFonts w:ascii="PT Astra Serif" w:hAnsi="PT Astra Serif"/>
          <w:b/>
          <w:i/>
          <w:lang w:eastAsia="ru-RU"/>
        </w:rPr>
      </w:pPr>
      <w:r w:rsidRPr="0030308E">
        <w:rPr>
          <w:rFonts w:ascii="PT Astra Serif" w:hAnsi="PT Astra Serif"/>
          <w:szCs w:val="28"/>
          <w:lang w:eastAsia="ru-RU"/>
        </w:rPr>
        <w:t>______________________________________________________________________________</w:t>
      </w:r>
    </w:p>
    <w:p w:rsidR="001A24B5" w:rsidRPr="0030308E" w:rsidRDefault="001A24B5" w:rsidP="001A24B5">
      <w:pPr>
        <w:widowControl w:val="0"/>
        <w:suppressAutoHyphens w:val="0"/>
        <w:autoSpaceDE w:val="0"/>
        <w:ind w:right="-6"/>
        <w:jc w:val="both"/>
        <w:rPr>
          <w:rFonts w:ascii="PT Astra Serif" w:hAnsi="PT Astra Serif"/>
          <w:b/>
          <w:u w:val="single"/>
          <w:lang w:eastAsia="ru-RU"/>
        </w:rPr>
      </w:pPr>
      <w:proofErr w:type="gramStart"/>
      <w:r w:rsidRPr="0030308E">
        <w:rPr>
          <w:rFonts w:ascii="PT Astra Serif" w:hAnsi="PT Astra Serif"/>
          <w:b/>
          <w:i/>
          <w:lang w:eastAsia="ru-RU"/>
        </w:rPr>
        <w:lastRenderedPageBreak/>
        <w:t>(заполняется в случае предоставления:</w:t>
      </w:r>
      <w:r w:rsidRPr="0030308E">
        <w:rPr>
          <w:rFonts w:ascii="PT Astra Serif" w:hAnsi="PT Astra Serif"/>
          <w:b/>
          <w:i/>
          <w:shd w:val="clear" w:color="auto" w:fill="FFFFFF"/>
          <w:lang w:eastAsia="ru-RU"/>
        </w:rPr>
        <w:t xml:space="preserve"> садового земельного участка или огородного земельного участка, образованного из земельного участка, предоставленного СНТ или ОНТ</w:t>
      </w:r>
      <w:proofErr w:type="gramEnd"/>
    </w:p>
    <w:p w:rsidR="001A24B5" w:rsidRPr="0030308E" w:rsidRDefault="001A24B5" w:rsidP="001A24B5">
      <w:pPr>
        <w:widowControl w:val="0"/>
        <w:suppressAutoHyphens w:val="0"/>
        <w:autoSpaceDE w:val="0"/>
        <w:ind w:right="-143" w:firstLine="709"/>
        <w:jc w:val="both"/>
        <w:rPr>
          <w:rFonts w:ascii="PT Astra Serif" w:hAnsi="PT Astra Serif"/>
          <w:sz w:val="20"/>
          <w:szCs w:val="20"/>
          <w:lang w:eastAsia="ru-RU"/>
        </w:rPr>
      </w:pPr>
      <w:r w:rsidRPr="0030308E">
        <w:rPr>
          <w:rFonts w:ascii="PT Astra Serif" w:hAnsi="PT Astra Serif"/>
          <w:szCs w:val="28"/>
          <w:lang w:eastAsia="ru-RU"/>
        </w:rPr>
        <w:t>7. _______________________________________________ на возможное утверждение</w:t>
      </w:r>
    </w:p>
    <w:p w:rsidR="001A24B5" w:rsidRPr="0030308E" w:rsidRDefault="001A24B5" w:rsidP="001A24B5">
      <w:pPr>
        <w:widowControl w:val="0"/>
        <w:suppressAutoHyphens w:val="0"/>
        <w:autoSpaceDE w:val="0"/>
        <w:ind w:right="638"/>
        <w:jc w:val="both"/>
        <w:rPr>
          <w:rFonts w:ascii="PT Astra Serif" w:hAnsi="PT Astra Serif"/>
          <w:i/>
          <w:sz w:val="16"/>
          <w:szCs w:val="16"/>
          <w:lang w:eastAsia="ru-RU"/>
        </w:rPr>
      </w:pPr>
      <w:r w:rsidRPr="0030308E">
        <w:rPr>
          <w:rFonts w:ascii="PT Astra Serif" w:hAnsi="PT Astra Serif"/>
          <w:i/>
          <w:sz w:val="16"/>
          <w:szCs w:val="16"/>
          <w:lang w:eastAsia="ru-RU"/>
        </w:rPr>
        <w:t xml:space="preserve">                                                            (согласе</w:t>
      </w:r>
      <w:proofErr w:type="gramStart"/>
      <w:r w:rsidRPr="0030308E">
        <w:rPr>
          <w:rFonts w:ascii="PT Astra Serif" w:hAnsi="PT Astra Serif"/>
          <w:i/>
          <w:sz w:val="16"/>
          <w:szCs w:val="16"/>
          <w:lang w:eastAsia="ru-RU"/>
        </w:rPr>
        <w:t>н(</w:t>
      </w:r>
      <w:proofErr w:type="spellStart"/>
      <w:proofErr w:type="gramEnd"/>
      <w:r w:rsidRPr="0030308E">
        <w:rPr>
          <w:rFonts w:ascii="PT Astra Serif" w:hAnsi="PT Astra Serif"/>
          <w:i/>
          <w:sz w:val="16"/>
          <w:szCs w:val="16"/>
          <w:lang w:eastAsia="ru-RU"/>
        </w:rPr>
        <w:t>ны</w:t>
      </w:r>
      <w:proofErr w:type="spellEnd"/>
      <w:r w:rsidRPr="0030308E">
        <w:rPr>
          <w:rFonts w:ascii="PT Astra Serif" w:hAnsi="PT Astra Serif"/>
          <w:i/>
          <w:sz w:val="16"/>
          <w:szCs w:val="16"/>
          <w:lang w:eastAsia="ru-RU"/>
        </w:rPr>
        <w:t>), не согласен(</w:t>
      </w:r>
      <w:proofErr w:type="spellStart"/>
      <w:r w:rsidRPr="0030308E">
        <w:rPr>
          <w:rFonts w:ascii="PT Astra Serif" w:hAnsi="PT Astra Serif"/>
          <w:i/>
          <w:sz w:val="16"/>
          <w:szCs w:val="16"/>
          <w:lang w:eastAsia="ru-RU"/>
        </w:rPr>
        <w:t>ны</w:t>
      </w:r>
      <w:proofErr w:type="spellEnd"/>
      <w:r w:rsidRPr="0030308E">
        <w:rPr>
          <w:rFonts w:ascii="PT Astra Serif" w:hAnsi="PT Astra Serif"/>
          <w:i/>
          <w:sz w:val="16"/>
          <w:szCs w:val="16"/>
          <w:lang w:eastAsia="ru-RU"/>
        </w:rPr>
        <w:t>))</w:t>
      </w:r>
    </w:p>
    <w:p w:rsidR="001A24B5" w:rsidRPr="0030308E" w:rsidRDefault="001A24B5" w:rsidP="001A24B5">
      <w:pPr>
        <w:widowControl w:val="0"/>
        <w:suppressAutoHyphens w:val="0"/>
        <w:autoSpaceDE w:val="0"/>
        <w:ind w:right="638"/>
        <w:jc w:val="both"/>
        <w:rPr>
          <w:rFonts w:ascii="PT Astra Serif" w:hAnsi="PT Astra Serif"/>
          <w:szCs w:val="28"/>
          <w:lang w:eastAsia="ru-RU"/>
        </w:rPr>
      </w:pPr>
      <w:r w:rsidRPr="0030308E">
        <w:rPr>
          <w:rFonts w:ascii="PT Astra Serif" w:hAnsi="PT Astra Serif"/>
          <w:szCs w:val="28"/>
          <w:lang w:eastAsia="ru-RU"/>
        </w:rPr>
        <w:t xml:space="preserve">уполномоченным органом иного варианта схемы расположения земельного участка, отличного </w:t>
      </w:r>
      <w:proofErr w:type="gramStart"/>
      <w:r w:rsidRPr="0030308E">
        <w:rPr>
          <w:rFonts w:ascii="PT Astra Serif" w:hAnsi="PT Astra Serif"/>
          <w:szCs w:val="28"/>
          <w:lang w:eastAsia="ru-RU"/>
        </w:rPr>
        <w:t>от</w:t>
      </w:r>
      <w:proofErr w:type="gramEnd"/>
      <w:r w:rsidRPr="0030308E">
        <w:rPr>
          <w:rFonts w:ascii="PT Astra Serif" w:hAnsi="PT Astra Serif"/>
          <w:szCs w:val="28"/>
          <w:lang w:eastAsia="ru-RU"/>
        </w:rPr>
        <w:t xml:space="preserve"> мною (нами) предложенного.</w:t>
      </w:r>
    </w:p>
    <w:p w:rsidR="001A24B5" w:rsidRPr="0030308E" w:rsidRDefault="001A24B5" w:rsidP="001A24B5">
      <w:pPr>
        <w:widowControl w:val="0"/>
        <w:suppressAutoHyphens w:val="0"/>
        <w:autoSpaceDE w:val="0"/>
        <w:ind w:firstLine="709"/>
        <w:jc w:val="both"/>
        <w:rPr>
          <w:rFonts w:ascii="PT Astra Serif" w:hAnsi="PT Astra Serif"/>
          <w:szCs w:val="28"/>
          <w:lang w:eastAsia="ru-RU"/>
        </w:rPr>
      </w:pPr>
    </w:p>
    <w:p w:rsidR="001A24B5" w:rsidRPr="0030308E" w:rsidRDefault="001A24B5" w:rsidP="001A24B5">
      <w:pPr>
        <w:widowControl w:val="0"/>
        <w:suppressAutoHyphens w:val="0"/>
        <w:autoSpaceDE w:val="0"/>
        <w:ind w:firstLine="709"/>
        <w:jc w:val="both"/>
        <w:rPr>
          <w:rFonts w:ascii="PT Astra Serif" w:hAnsi="PT Astra Serif"/>
          <w:szCs w:val="28"/>
          <w:lang w:eastAsia="ru-RU"/>
        </w:rPr>
      </w:pPr>
      <w:r w:rsidRPr="0030308E">
        <w:rPr>
          <w:rFonts w:ascii="PT Astra Serif" w:hAnsi="PT Astra Serif"/>
          <w:szCs w:val="28"/>
          <w:lang w:eastAsia="ru-RU"/>
        </w:rPr>
        <w:t>Приложение:</w:t>
      </w:r>
    </w:p>
    <w:p w:rsidR="001A24B5" w:rsidRPr="0030308E" w:rsidRDefault="001A24B5" w:rsidP="001A24B5">
      <w:pPr>
        <w:widowControl w:val="0"/>
        <w:suppressAutoHyphens w:val="0"/>
        <w:autoSpaceDE w:val="0"/>
        <w:ind w:firstLine="709"/>
        <w:jc w:val="both"/>
        <w:rPr>
          <w:rFonts w:ascii="PT Astra Serif" w:hAnsi="PT Astra Serif"/>
          <w:szCs w:val="28"/>
          <w:lang w:eastAsia="ru-RU"/>
        </w:rPr>
      </w:pPr>
      <w:r w:rsidRPr="0030308E">
        <w:rPr>
          <w:rFonts w:ascii="PT Astra Serif" w:hAnsi="PT Astra Serif"/>
          <w:szCs w:val="28"/>
          <w:lang w:eastAsia="ru-RU"/>
        </w:rPr>
        <w:t>_______________________________________________________________________</w:t>
      </w:r>
    </w:p>
    <w:p w:rsidR="001A24B5" w:rsidRPr="0030308E" w:rsidRDefault="001A24B5" w:rsidP="001A24B5">
      <w:pPr>
        <w:widowControl w:val="0"/>
        <w:suppressAutoHyphens w:val="0"/>
        <w:autoSpaceDE w:val="0"/>
        <w:jc w:val="both"/>
        <w:rPr>
          <w:rFonts w:ascii="PT Astra Serif" w:hAnsi="PT Astra Serif"/>
          <w:szCs w:val="28"/>
          <w:lang w:eastAsia="ru-RU"/>
        </w:rPr>
      </w:pPr>
      <w:r w:rsidRPr="0030308E">
        <w:rPr>
          <w:rFonts w:ascii="PT Astra Serif" w:hAnsi="PT Astra Serif"/>
          <w:szCs w:val="28"/>
          <w:lang w:eastAsia="ru-RU"/>
        </w:rPr>
        <w:t>_____________________________________________________________________________</w:t>
      </w:r>
    </w:p>
    <w:p w:rsidR="001A24B5" w:rsidRPr="0030308E" w:rsidRDefault="001A24B5" w:rsidP="001A24B5">
      <w:pPr>
        <w:widowControl w:val="0"/>
        <w:suppressAutoHyphens w:val="0"/>
        <w:autoSpaceDE w:val="0"/>
        <w:ind w:firstLine="709"/>
        <w:jc w:val="both"/>
        <w:rPr>
          <w:rFonts w:ascii="PT Astra Serif" w:hAnsi="PT Astra Serif"/>
          <w:szCs w:val="28"/>
          <w:lang w:eastAsia="ru-RU"/>
        </w:rPr>
      </w:pPr>
    </w:p>
    <w:p w:rsidR="001A24B5" w:rsidRPr="0030308E" w:rsidRDefault="001A24B5" w:rsidP="001A24B5">
      <w:pPr>
        <w:suppressAutoHyphens w:val="0"/>
        <w:rPr>
          <w:rFonts w:ascii="PT Astra Serif" w:eastAsia="Calibri" w:hAnsi="PT Astra Serif"/>
          <w:lang w:eastAsia="en-US"/>
        </w:rPr>
      </w:pPr>
      <w:r w:rsidRPr="0030308E">
        <w:rPr>
          <w:rFonts w:ascii="PT Astra Serif" w:hAnsi="PT Astra Serif"/>
          <w:lang w:eastAsia="ru-RU"/>
        </w:rPr>
        <w:t>О готовности результата и (или) приглашении для получения результата прошу уведомить меня посредством:</w:t>
      </w:r>
    </w:p>
    <w:p w:rsidR="001A24B5" w:rsidRPr="0030308E" w:rsidRDefault="001A24B5" w:rsidP="001A24B5">
      <w:pPr>
        <w:numPr>
          <w:ilvl w:val="0"/>
          <w:numId w:val="9"/>
        </w:numPr>
        <w:suppressAutoHyphens w:val="0"/>
        <w:contextualSpacing/>
        <w:rPr>
          <w:rFonts w:ascii="PT Astra Serif" w:eastAsia="Calibri" w:hAnsi="PT Astra Serif"/>
          <w:lang w:eastAsia="en-US"/>
        </w:rPr>
      </w:pPr>
      <w:r w:rsidRPr="0030308E">
        <w:rPr>
          <w:rFonts w:ascii="PT Astra Serif" w:eastAsia="Calibri" w:hAnsi="PT Astra Serif"/>
          <w:lang w:eastAsia="en-US"/>
        </w:rPr>
        <w:t>телефонного звонка (по номеру, указанному в заявлении),</w:t>
      </w:r>
    </w:p>
    <w:p w:rsidR="001A24B5" w:rsidRPr="0030308E" w:rsidRDefault="001A24B5" w:rsidP="001A24B5">
      <w:pPr>
        <w:numPr>
          <w:ilvl w:val="0"/>
          <w:numId w:val="9"/>
        </w:numPr>
        <w:suppressAutoHyphens w:val="0"/>
        <w:contextualSpacing/>
        <w:rPr>
          <w:rFonts w:ascii="PT Astra Serif" w:hAnsi="PT Astra Serif"/>
          <w:lang w:eastAsia="ru-RU"/>
        </w:rPr>
      </w:pPr>
      <w:r w:rsidRPr="0030308E">
        <w:rPr>
          <w:rFonts w:ascii="PT Astra Serif" w:eastAsia="Calibri" w:hAnsi="PT Astra Serif"/>
          <w:lang w:eastAsia="en-US"/>
        </w:rPr>
        <w:t>посредством почтовой связи.</w:t>
      </w:r>
    </w:p>
    <w:p w:rsidR="001A24B5" w:rsidRPr="0030308E" w:rsidRDefault="001A24B5" w:rsidP="001A24B5">
      <w:pPr>
        <w:ind w:left="360"/>
        <w:contextualSpacing/>
        <w:rPr>
          <w:rFonts w:ascii="PT Astra Serif" w:hAnsi="PT Astra Serif"/>
          <w:lang w:eastAsia="ru-RU"/>
        </w:rPr>
      </w:pPr>
    </w:p>
    <w:p w:rsidR="001A24B5" w:rsidRPr="0030308E" w:rsidRDefault="001A24B5" w:rsidP="001A24B5">
      <w:pPr>
        <w:suppressAutoHyphens w:val="0"/>
        <w:rPr>
          <w:rFonts w:ascii="PT Astra Serif" w:hAnsi="PT Astra Serif"/>
          <w:lang w:eastAsia="ru-RU"/>
        </w:rPr>
      </w:pPr>
    </w:p>
    <w:p w:rsidR="001A24B5" w:rsidRPr="0030308E" w:rsidRDefault="001A24B5" w:rsidP="001A24B5">
      <w:pPr>
        <w:suppressAutoHyphens w:val="0"/>
        <w:rPr>
          <w:rFonts w:ascii="PT Astra Serif" w:eastAsia="Calibri" w:hAnsi="PT Astra Serif"/>
          <w:lang w:eastAsia="en-US"/>
        </w:rPr>
      </w:pPr>
      <w:r w:rsidRPr="0030308E">
        <w:rPr>
          <w:rFonts w:ascii="PT Astra Serif" w:hAnsi="PT Astra Serif"/>
          <w:lang w:eastAsia="ru-RU"/>
        </w:rPr>
        <w:t xml:space="preserve">Результат предоставления муниципальной услуги желаю получить (поставить галочку): </w:t>
      </w:r>
    </w:p>
    <w:p w:rsidR="001A24B5" w:rsidRPr="0030308E" w:rsidRDefault="001A24B5" w:rsidP="001A24B5">
      <w:pPr>
        <w:numPr>
          <w:ilvl w:val="0"/>
          <w:numId w:val="3"/>
        </w:numPr>
        <w:suppressAutoHyphens w:val="0"/>
        <w:contextualSpacing/>
        <w:rPr>
          <w:rFonts w:ascii="PT Astra Serif" w:eastAsia="Calibri" w:hAnsi="PT Astra Serif"/>
          <w:lang w:eastAsia="en-US"/>
        </w:rPr>
      </w:pPr>
      <w:r w:rsidRPr="0030308E">
        <w:rPr>
          <w:rFonts w:ascii="PT Astra Serif" w:eastAsia="Calibri" w:hAnsi="PT Astra Serif"/>
          <w:lang w:eastAsia="en-US"/>
        </w:rPr>
        <w:t>в администрации муниципального образования «</w:t>
      </w:r>
      <w:proofErr w:type="spellStart"/>
      <w:r w:rsidR="003D07B3">
        <w:rPr>
          <w:rFonts w:ascii="PT Astra Serif" w:eastAsia="Calibri" w:hAnsi="PT Astra Serif"/>
          <w:lang w:eastAsia="en-US"/>
        </w:rPr>
        <w:t>Тиинское</w:t>
      </w:r>
      <w:proofErr w:type="spellEnd"/>
      <w:r w:rsidR="003D07B3">
        <w:rPr>
          <w:rFonts w:ascii="PT Astra Serif" w:eastAsia="Calibri" w:hAnsi="PT Astra Serif"/>
          <w:lang w:eastAsia="en-US"/>
        </w:rPr>
        <w:t xml:space="preserve"> сельское поселение» </w:t>
      </w:r>
      <w:proofErr w:type="spellStart"/>
      <w:r w:rsidRPr="0030308E">
        <w:rPr>
          <w:rFonts w:ascii="PT Astra Serif" w:eastAsia="Calibri" w:hAnsi="PT Astra Serif"/>
          <w:lang w:eastAsia="en-US"/>
        </w:rPr>
        <w:t>Мелекесск</w:t>
      </w:r>
      <w:r w:rsidR="003D07B3">
        <w:rPr>
          <w:rFonts w:ascii="PT Astra Serif" w:eastAsia="Calibri" w:hAnsi="PT Astra Serif"/>
          <w:lang w:eastAsia="en-US"/>
        </w:rPr>
        <w:t>ого</w:t>
      </w:r>
      <w:proofErr w:type="spellEnd"/>
      <w:r w:rsidRPr="0030308E">
        <w:rPr>
          <w:rFonts w:ascii="PT Astra Serif" w:eastAsia="Calibri" w:hAnsi="PT Astra Serif"/>
          <w:lang w:eastAsia="en-US"/>
        </w:rPr>
        <w:t xml:space="preserve"> район</w:t>
      </w:r>
      <w:r w:rsidR="003D07B3">
        <w:rPr>
          <w:rFonts w:ascii="PT Astra Serif" w:eastAsia="Calibri" w:hAnsi="PT Astra Serif"/>
          <w:lang w:eastAsia="en-US"/>
        </w:rPr>
        <w:t>а Ульяновской области</w:t>
      </w:r>
      <w:r w:rsidRPr="0030308E">
        <w:rPr>
          <w:rFonts w:ascii="PT Astra Serif" w:eastAsia="Calibri" w:hAnsi="PT Astra Serif"/>
          <w:lang w:eastAsia="en-US"/>
        </w:rPr>
        <w:t xml:space="preserve">», </w:t>
      </w:r>
    </w:p>
    <w:p w:rsidR="001A24B5" w:rsidRPr="0030308E" w:rsidRDefault="001A24B5" w:rsidP="001A24B5">
      <w:pPr>
        <w:numPr>
          <w:ilvl w:val="0"/>
          <w:numId w:val="3"/>
        </w:numPr>
        <w:suppressAutoHyphens w:val="0"/>
        <w:contextualSpacing/>
        <w:rPr>
          <w:rFonts w:ascii="PT Astra Serif" w:eastAsia="Calibri" w:hAnsi="PT Astra Serif"/>
          <w:lang w:eastAsia="en-US"/>
        </w:rPr>
      </w:pPr>
      <w:r w:rsidRPr="0030308E">
        <w:rPr>
          <w:rFonts w:ascii="PT Astra Serif" w:eastAsia="Calibri" w:hAnsi="PT Astra Serif"/>
          <w:lang w:eastAsia="en-US"/>
        </w:rPr>
        <w:t xml:space="preserve">посредством почтовой связи, </w:t>
      </w:r>
    </w:p>
    <w:p w:rsidR="001A24B5" w:rsidRPr="0030308E" w:rsidRDefault="001A24B5" w:rsidP="001A24B5">
      <w:pPr>
        <w:numPr>
          <w:ilvl w:val="0"/>
          <w:numId w:val="3"/>
        </w:numPr>
        <w:suppressAutoHyphens w:val="0"/>
        <w:contextualSpacing/>
        <w:jc w:val="both"/>
        <w:rPr>
          <w:rFonts w:ascii="PT Astra Serif" w:eastAsia="Calibri" w:hAnsi="PT Astra Serif"/>
          <w:b/>
          <w:lang w:eastAsia="en-US"/>
        </w:rPr>
      </w:pPr>
      <w:r w:rsidRPr="0030308E">
        <w:rPr>
          <w:rFonts w:ascii="PT Astra Serif" w:eastAsia="Calibri" w:hAnsi="PT Astra Serif"/>
          <w:lang w:eastAsia="en-US"/>
        </w:rPr>
        <w:t>в ОГКУ «Правительство для граждан» (в случае подачи заявления через многофункциональный центр)</w:t>
      </w:r>
    </w:p>
    <w:p w:rsidR="001A24B5" w:rsidRPr="0030308E" w:rsidRDefault="001A24B5" w:rsidP="001A24B5">
      <w:pPr>
        <w:numPr>
          <w:ilvl w:val="0"/>
          <w:numId w:val="3"/>
        </w:numPr>
        <w:suppressAutoHyphens w:val="0"/>
        <w:contextualSpacing/>
        <w:jc w:val="both"/>
        <w:rPr>
          <w:rFonts w:ascii="PT Astra Serif" w:eastAsia="Calibri" w:hAnsi="PT Astra Serif"/>
          <w:b/>
          <w:lang w:eastAsia="en-US"/>
        </w:rPr>
      </w:pPr>
      <w:r w:rsidRPr="0030308E">
        <w:rPr>
          <w:rFonts w:ascii="PT Astra Serif" w:eastAsia="Calibri" w:hAnsi="PT Astra Serif"/>
          <w:lang w:eastAsia="en-US"/>
        </w:rPr>
        <w:t xml:space="preserve">в форме электронных документов с использованием информационно-телекоммуникационной сети «Интернет». </w:t>
      </w:r>
    </w:p>
    <w:p w:rsidR="001A24B5" w:rsidRPr="0030308E" w:rsidRDefault="001A24B5" w:rsidP="001A24B5">
      <w:pPr>
        <w:widowControl w:val="0"/>
        <w:suppressAutoHyphens w:val="0"/>
        <w:autoSpaceDE w:val="0"/>
        <w:jc w:val="both"/>
        <w:rPr>
          <w:rFonts w:ascii="PT Astra Serif" w:hAnsi="PT Astra Serif"/>
          <w:szCs w:val="28"/>
          <w:lang w:eastAsia="ru-RU"/>
        </w:rPr>
      </w:pPr>
    </w:p>
    <w:p w:rsidR="001A24B5" w:rsidRPr="0030308E" w:rsidRDefault="001A24B5" w:rsidP="001A24B5">
      <w:pPr>
        <w:widowControl w:val="0"/>
        <w:suppressAutoHyphens w:val="0"/>
        <w:autoSpaceDE w:val="0"/>
        <w:jc w:val="both"/>
        <w:rPr>
          <w:rFonts w:ascii="PT Astra Serif" w:hAnsi="PT Astra Serif"/>
          <w:sz w:val="20"/>
          <w:szCs w:val="20"/>
          <w:lang w:eastAsia="ru-RU"/>
        </w:rPr>
      </w:pPr>
      <w:r w:rsidRPr="0030308E">
        <w:rPr>
          <w:rFonts w:ascii="PT Astra Serif" w:hAnsi="PT Astra Serif"/>
          <w:szCs w:val="28"/>
          <w:lang w:eastAsia="ru-RU"/>
        </w:rPr>
        <w:t xml:space="preserve">Заявитель: _____________________________________________________________________________ </w:t>
      </w:r>
    </w:p>
    <w:p w:rsidR="001A24B5" w:rsidRPr="0030308E" w:rsidRDefault="001A24B5" w:rsidP="001A24B5">
      <w:pPr>
        <w:widowControl w:val="0"/>
        <w:suppressAutoHyphens w:val="0"/>
        <w:autoSpaceDE w:val="0"/>
        <w:jc w:val="both"/>
        <w:rPr>
          <w:rFonts w:ascii="PT Astra Serif" w:hAnsi="PT Astra Serif"/>
          <w:i/>
          <w:sz w:val="16"/>
          <w:szCs w:val="20"/>
          <w:lang w:eastAsia="ru-RU"/>
        </w:rPr>
      </w:pPr>
      <w:r w:rsidRPr="0030308E">
        <w:rPr>
          <w:rFonts w:ascii="PT Astra Serif" w:hAnsi="PT Astra Serif"/>
          <w:i/>
          <w:sz w:val="16"/>
          <w:szCs w:val="20"/>
          <w:lang w:eastAsia="ru-RU"/>
        </w:rPr>
        <w:t xml:space="preserve">                                                  </w:t>
      </w:r>
      <w:proofErr w:type="gramStart"/>
      <w:r w:rsidRPr="0030308E">
        <w:rPr>
          <w:rFonts w:ascii="PT Astra Serif" w:hAnsi="PT Astra Serif"/>
          <w:i/>
          <w:sz w:val="16"/>
          <w:szCs w:val="20"/>
          <w:lang w:eastAsia="ru-RU"/>
        </w:rPr>
        <w:t>(ФИО (последнее – при наличии), должность представителя юридического лица    (подпись)</w:t>
      </w:r>
      <w:proofErr w:type="gramEnd"/>
    </w:p>
    <w:p w:rsidR="001A24B5" w:rsidRPr="0030308E" w:rsidRDefault="001A24B5" w:rsidP="001A24B5">
      <w:pPr>
        <w:widowControl w:val="0"/>
        <w:suppressAutoHyphens w:val="0"/>
        <w:autoSpaceDE w:val="0"/>
        <w:jc w:val="both"/>
        <w:rPr>
          <w:rFonts w:ascii="PT Astra Serif" w:hAnsi="PT Astra Serif"/>
          <w:i/>
          <w:sz w:val="22"/>
          <w:szCs w:val="28"/>
          <w:lang w:eastAsia="ru-RU"/>
        </w:rPr>
      </w:pPr>
      <w:r w:rsidRPr="0030308E">
        <w:rPr>
          <w:rFonts w:ascii="PT Astra Serif" w:hAnsi="PT Astra Serif"/>
          <w:i/>
          <w:sz w:val="16"/>
          <w:szCs w:val="20"/>
          <w:lang w:eastAsia="ru-RU"/>
        </w:rPr>
        <w:t xml:space="preserve">                                                                                </w:t>
      </w:r>
      <w:proofErr w:type="gramStart"/>
      <w:r w:rsidRPr="0030308E">
        <w:rPr>
          <w:rFonts w:ascii="PT Astra Serif" w:hAnsi="PT Astra Serif"/>
          <w:i/>
          <w:sz w:val="16"/>
          <w:szCs w:val="20"/>
          <w:lang w:eastAsia="ru-RU"/>
        </w:rPr>
        <w:t>ФИО (последнее – при наличии) физического лица)</w:t>
      </w:r>
      <w:proofErr w:type="gramEnd"/>
    </w:p>
    <w:p w:rsidR="001A24B5" w:rsidRPr="0030308E" w:rsidRDefault="001A24B5" w:rsidP="001A24B5">
      <w:pPr>
        <w:widowControl w:val="0"/>
        <w:suppressAutoHyphens w:val="0"/>
        <w:autoSpaceDE w:val="0"/>
        <w:jc w:val="both"/>
        <w:rPr>
          <w:rFonts w:ascii="PT Astra Serif" w:hAnsi="PT Astra Serif"/>
          <w:sz w:val="28"/>
          <w:szCs w:val="28"/>
          <w:lang w:eastAsia="ru-RU"/>
        </w:rPr>
      </w:pPr>
    </w:p>
    <w:p w:rsidR="001A24B5" w:rsidRPr="0030308E" w:rsidRDefault="001A24B5" w:rsidP="001A24B5">
      <w:pPr>
        <w:widowControl w:val="0"/>
        <w:tabs>
          <w:tab w:val="left" w:pos="4320"/>
        </w:tabs>
        <w:suppressAutoHyphens w:val="0"/>
        <w:autoSpaceDE w:val="0"/>
        <w:autoSpaceDN w:val="0"/>
        <w:adjustRightInd w:val="0"/>
        <w:jc w:val="center"/>
        <w:rPr>
          <w:rFonts w:ascii="PT Astra Serif" w:hAnsi="PT Astra Serif"/>
          <w:bCs/>
          <w:sz w:val="28"/>
          <w:szCs w:val="28"/>
          <w:lang w:eastAsia="ru-RU"/>
        </w:rPr>
      </w:pPr>
      <w:proofErr w:type="gramStart"/>
      <w:r w:rsidRPr="0030308E">
        <w:rPr>
          <w:rFonts w:ascii="PT Astra Serif" w:hAnsi="PT Astra Serif"/>
          <w:sz w:val="28"/>
          <w:szCs w:val="28"/>
          <w:lang w:eastAsia="ru-RU"/>
        </w:rPr>
        <w:t xml:space="preserve">«___» ___________ 20__ г.                                                   М.П. </w:t>
      </w:r>
      <w:r w:rsidRPr="0030308E">
        <w:rPr>
          <w:rFonts w:ascii="PT Astra Serif" w:hAnsi="PT Astra Serif"/>
          <w:sz w:val="20"/>
          <w:szCs w:val="20"/>
          <w:lang w:eastAsia="ru-RU"/>
        </w:rPr>
        <w:t>(при наличии</w:t>
      </w:r>
      <w:proofErr w:type="gramEnd"/>
    </w:p>
    <w:p w:rsidR="001A24B5" w:rsidRDefault="001A24B5" w:rsidP="001A24B5">
      <w:pPr>
        <w:widowControl w:val="0"/>
        <w:autoSpaceDE w:val="0"/>
        <w:ind w:right="638" w:firstLine="540"/>
        <w:jc w:val="both"/>
        <w:rPr>
          <w:sz w:val="16"/>
          <w:szCs w:val="16"/>
        </w:rPr>
      </w:pPr>
      <w:r>
        <w:rPr>
          <w:sz w:val="20"/>
          <w:szCs w:val="20"/>
        </w:rPr>
        <w:t xml:space="preserve"> </w:t>
      </w:r>
    </w:p>
    <w:p w:rsidR="001A24B5" w:rsidRDefault="001A24B5" w:rsidP="001A24B5">
      <w:pPr>
        <w:widowControl w:val="0"/>
        <w:autoSpaceDE w:val="0"/>
        <w:ind w:right="1841"/>
        <w:jc w:val="both"/>
        <w:rPr>
          <w:sz w:val="14"/>
          <w:szCs w:val="16"/>
        </w:rPr>
        <w:sectPr w:rsidR="001A24B5" w:rsidSect="00906809">
          <w:headerReference w:type="even" r:id="rId47"/>
          <w:headerReference w:type="default" r:id="rId48"/>
          <w:footerReference w:type="even" r:id="rId49"/>
          <w:footerReference w:type="default" r:id="rId50"/>
          <w:headerReference w:type="first" r:id="rId51"/>
          <w:footerReference w:type="first" r:id="rId52"/>
          <w:pgSz w:w="11906" w:h="16838"/>
          <w:pgMar w:top="1134" w:right="567" w:bottom="1134" w:left="1701" w:header="709" w:footer="720" w:gutter="0"/>
          <w:pgNumType w:start="1"/>
          <w:cols w:space="720"/>
          <w:titlePg/>
          <w:docGrid w:linePitch="326"/>
        </w:sectPr>
      </w:pPr>
      <w:r>
        <w:rPr>
          <w:sz w:val="16"/>
          <w:szCs w:val="16"/>
        </w:rPr>
        <w:t xml:space="preserve">                                                                </w:t>
      </w:r>
    </w:p>
    <w:p w:rsidR="001A24B5" w:rsidRPr="00010827" w:rsidRDefault="001A24B5" w:rsidP="001A24B5">
      <w:pPr>
        <w:autoSpaceDE w:val="0"/>
        <w:jc w:val="right"/>
        <w:rPr>
          <w:rFonts w:ascii="PT Astra Serif" w:hAnsi="PT Astra Serif"/>
          <w:bCs/>
          <w:szCs w:val="28"/>
        </w:rPr>
      </w:pPr>
      <w:r w:rsidRPr="00010827">
        <w:rPr>
          <w:rFonts w:ascii="PT Astra Serif" w:hAnsi="PT Astra Serif"/>
          <w:sz w:val="14"/>
          <w:szCs w:val="16"/>
        </w:rPr>
        <w:lastRenderedPageBreak/>
        <w:t xml:space="preserve">                                                                  </w:t>
      </w:r>
      <w:r w:rsidRPr="00010827">
        <w:rPr>
          <w:rFonts w:ascii="PT Astra Serif" w:hAnsi="PT Astra Serif"/>
          <w:bCs/>
          <w:szCs w:val="28"/>
        </w:rPr>
        <w:t>Приложение № 2</w:t>
      </w:r>
    </w:p>
    <w:p w:rsidR="00010827" w:rsidRPr="00010827" w:rsidRDefault="001A24B5" w:rsidP="00010827">
      <w:pPr>
        <w:widowControl w:val="0"/>
        <w:autoSpaceDE w:val="0"/>
        <w:jc w:val="right"/>
        <w:rPr>
          <w:rFonts w:ascii="PT Astra Serif" w:hAnsi="PT Astra Serif"/>
        </w:rPr>
      </w:pPr>
      <w:r w:rsidRPr="00010827">
        <w:rPr>
          <w:rFonts w:ascii="PT Astra Serif" w:hAnsi="PT Astra Serif"/>
          <w:bCs/>
          <w:szCs w:val="28"/>
        </w:rPr>
        <w:t xml:space="preserve">                 к административному регламенту</w:t>
      </w:r>
      <w:r w:rsidRPr="00010827">
        <w:rPr>
          <w:rFonts w:ascii="PT Astra Serif" w:hAnsi="PT Astra Serif"/>
          <w:szCs w:val="28"/>
        </w:rPr>
        <w:t xml:space="preserve"> </w:t>
      </w:r>
      <w:r w:rsidRPr="00010827">
        <w:rPr>
          <w:rFonts w:ascii="PT Astra Serif" w:hAnsi="PT Astra Serif"/>
          <w:szCs w:val="28"/>
        </w:rPr>
        <w:br/>
      </w:r>
    </w:p>
    <w:p w:rsidR="001A24B5" w:rsidRPr="00010827" w:rsidRDefault="001A24B5" w:rsidP="001A24B5">
      <w:pPr>
        <w:widowControl w:val="0"/>
        <w:autoSpaceDE w:val="0"/>
        <w:jc w:val="right"/>
        <w:rPr>
          <w:rFonts w:ascii="PT Astra Serif" w:hAnsi="PT Astra Serif"/>
        </w:rPr>
      </w:pPr>
    </w:p>
    <w:p w:rsidR="001A24B5" w:rsidRPr="00010827" w:rsidRDefault="001A24B5" w:rsidP="001A24B5">
      <w:pPr>
        <w:ind w:right="-108"/>
        <w:jc w:val="center"/>
        <w:rPr>
          <w:rFonts w:ascii="PT Astra Serif" w:hAnsi="PT Astra Serif"/>
        </w:rPr>
      </w:pPr>
      <w:r w:rsidRPr="00010827">
        <w:rPr>
          <w:rFonts w:ascii="PT Astra Serif" w:hAnsi="PT Astra Serif"/>
          <w:sz w:val="26"/>
          <w:szCs w:val="26"/>
        </w:rPr>
        <w:t>ПОСТАНОВЛЕНИЕ</w:t>
      </w:r>
    </w:p>
    <w:p w:rsidR="001A24B5" w:rsidRPr="00010827" w:rsidRDefault="001A24B5" w:rsidP="001A24B5">
      <w:pPr>
        <w:tabs>
          <w:tab w:val="left" w:pos="7590"/>
        </w:tabs>
        <w:rPr>
          <w:rFonts w:ascii="PT Astra Serif" w:hAnsi="PT Astra Serif"/>
        </w:rPr>
      </w:pPr>
      <w:r w:rsidRPr="00010827">
        <w:rPr>
          <w:rFonts w:ascii="PT Astra Serif" w:hAnsi="PT Astra Serif"/>
        </w:rPr>
        <w:t>___________________</w:t>
      </w:r>
      <w:r w:rsidRPr="00010827">
        <w:rPr>
          <w:rFonts w:ascii="PT Astra Serif" w:hAnsi="PT Astra Serif"/>
        </w:rPr>
        <w:tab/>
        <w:t xml:space="preserve">                №_______</w:t>
      </w:r>
    </w:p>
    <w:p w:rsidR="001A24B5" w:rsidRPr="00010827" w:rsidRDefault="001A24B5" w:rsidP="001A24B5">
      <w:pPr>
        <w:ind w:firstLine="709"/>
        <w:jc w:val="right"/>
        <w:rPr>
          <w:rFonts w:ascii="PT Astra Serif" w:hAnsi="PT Astra Serif"/>
        </w:rPr>
      </w:pPr>
      <w:r w:rsidRPr="00010827">
        <w:rPr>
          <w:rFonts w:ascii="PT Astra Serif" w:hAnsi="PT Astra Serif"/>
        </w:rPr>
        <w:t xml:space="preserve"> Экз. №____</w:t>
      </w:r>
    </w:p>
    <w:p w:rsidR="001A24B5" w:rsidRPr="00010827" w:rsidRDefault="001A24B5" w:rsidP="001A24B5">
      <w:pPr>
        <w:ind w:firstLine="709"/>
        <w:jc w:val="center"/>
        <w:rPr>
          <w:rFonts w:ascii="PT Astra Serif" w:hAnsi="PT Astra Serif"/>
        </w:rPr>
      </w:pPr>
    </w:p>
    <w:p w:rsidR="001A24B5" w:rsidRPr="00010827" w:rsidRDefault="00095307" w:rsidP="001A24B5">
      <w:pPr>
        <w:ind w:firstLine="709"/>
        <w:jc w:val="center"/>
        <w:rPr>
          <w:rFonts w:ascii="PT Astra Serif" w:hAnsi="PT Astra Serif"/>
          <w:sz w:val="20"/>
          <w:szCs w:val="20"/>
        </w:rPr>
      </w:pPr>
      <w:r w:rsidRPr="00010827">
        <w:rPr>
          <w:rFonts w:ascii="PT Astra Serif" w:hAnsi="PT Astra Serif"/>
          <w:sz w:val="20"/>
          <w:szCs w:val="20"/>
        </w:rPr>
        <w:t xml:space="preserve">с. </w:t>
      </w:r>
      <w:proofErr w:type="spellStart"/>
      <w:r w:rsidRPr="00010827">
        <w:rPr>
          <w:rFonts w:ascii="PT Astra Serif" w:hAnsi="PT Astra Serif"/>
          <w:sz w:val="20"/>
          <w:szCs w:val="20"/>
        </w:rPr>
        <w:t>Тиинск</w:t>
      </w:r>
      <w:proofErr w:type="spellEnd"/>
    </w:p>
    <w:p w:rsidR="001A24B5" w:rsidRPr="00010827" w:rsidRDefault="001A24B5" w:rsidP="001A24B5">
      <w:pPr>
        <w:pStyle w:val="ConsPlusNonformat"/>
        <w:jc w:val="center"/>
        <w:rPr>
          <w:rFonts w:ascii="PT Astra Serif" w:hAnsi="PT Astra Serif" w:cs="Times New Roman"/>
          <w:sz w:val="24"/>
          <w:szCs w:val="24"/>
        </w:rPr>
      </w:pPr>
    </w:p>
    <w:p w:rsidR="001A24B5" w:rsidRPr="00010827" w:rsidRDefault="001A24B5" w:rsidP="001A24B5">
      <w:pPr>
        <w:pStyle w:val="ConsPlusNonformat"/>
        <w:jc w:val="center"/>
        <w:rPr>
          <w:rFonts w:ascii="PT Astra Serif" w:hAnsi="PT Astra Serif" w:cs="Times New Roman"/>
          <w:sz w:val="24"/>
          <w:szCs w:val="24"/>
        </w:rPr>
      </w:pPr>
      <w:r w:rsidRPr="00010827">
        <w:rPr>
          <w:rFonts w:ascii="PT Astra Serif" w:hAnsi="PT Astra Serif" w:cs="Times New Roman"/>
          <w:sz w:val="24"/>
          <w:szCs w:val="24"/>
        </w:rPr>
        <w:t>О   предварительном согласовании</w:t>
      </w:r>
    </w:p>
    <w:p w:rsidR="001A24B5" w:rsidRPr="00010827" w:rsidRDefault="001A24B5" w:rsidP="001A24B5">
      <w:pPr>
        <w:ind w:firstLine="709"/>
        <w:jc w:val="center"/>
        <w:rPr>
          <w:rFonts w:ascii="PT Astra Serif" w:hAnsi="PT Astra Serif"/>
        </w:rPr>
      </w:pPr>
      <w:r w:rsidRPr="00010827">
        <w:rPr>
          <w:rFonts w:ascii="PT Astra Serif" w:hAnsi="PT Astra Serif"/>
        </w:rPr>
        <w:t>предоставления на праве __________ земельного участка</w:t>
      </w:r>
    </w:p>
    <w:p w:rsidR="001A24B5" w:rsidRPr="00010827" w:rsidRDefault="001A24B5" w:rsidP="001A24B5">
      <w:pPr>
        <w:ind w:firstLine="709"/>
        <w:jc w:val="both"/>
        <w:rPr>
          <w:rFonts w:ascii="PT Astra Serif" w:hAnsi="PT Astra Serif"/>
        </w:rPr>
      </w:pPr>
    </w:p>
    <w:p w:rsidR="001A24B5" w:rsidRPr="00010827" w:rsidRDefault="001A24B5" w:rsidP="001A24B5">
      <w:pPr>
        <w:ind w:firstLine="709"/>
        <w:jc w:val="both"/>
        <w:rPr>
          <w:rFonts w:ascii="PT Astra Serif" w:hAnsi="PT Astra Serif"/>
          <w:sz w:val="20"/>
          <w:szCs w:val="20"/>
        </w:rPr>
      </w:pPr>
      <w:r w:rsidRPr="00010827">
        <w:rPr>
          <w:rFonts w:ascii="PT Astra Serif" w:hAnsi="PT Astra Serif"/>
        </w:rPr>
        <w:t xml:space="preserve">В соответствии со статьями 11, 39.15 Земельного кодекса Российской Федерации, </w:t>
      </w:r>
      <w:r w:rsidRPr="00010827">
        <w:rPr>
          <w:rFonts w:ascii="PT Astra Serif" w:hAnsi="PT Astra Serif"/>
          <w:bCs/>
        </w:rPr>
        <w:t xml:space="preserve">Федеральным законом от 06.10.2003 № 131-ФЗ «Об общих принципах организации местного самоуправления в Российской Федерации», </w:t>
      </w:r>
      <w:r w:rsidRPr="00010827">
        <w:rPr>
          <w:rFonts w:ascii="PT Astra Serif" w:hAnsi="PT Astra Serif"/>
        </w:rPr>
        <w:t>Законом Ульяновской области от 17.11.2003 № 059-ЗО «О регулировании земельных отношений в Ульяновской области»,</w:t>
      </w:r>
      <w:bookmarkStart w:id="37" w:name="Par11"/>
      <w:bookmarkEnd w:id="37"/>
      <w:r w:rsidRPr="00010827">
        <w:rPr>
          <w:rFonts w:ascii="PT Astra Serif" w:hAnsi="PT Astra Serif"/>
        </w:rPr>
        <w:t xml:space="preserve"> на основании заявления   ________________________________________________________</w:t>
      </w:r>
    </w:p>
    <w:p w:rsidR="001A24B5" w:rsidRPr="00010827" w:rsidRDefault="001A24B5" w:rsidP="001A24B5">
      <w:pPr>
        <w:ind w:firstLine="709"/>
        <w:jc w:val="both"/>
        <w:rPr>
          <w:rFonts w:ascii="PT Astra Serif" w:hAnsi="PT Astra Serif"/>
          <w:sz w:val="20"/>
          <w:szCs w:val="20"/>
        </w:rPr>
      </w:pPr>
      <w:r w:rsidRPr="00010827">
        <w:rPr>
          <w:rFonts w:ascii="PT Astra Serif" w:hAnsi="PT Astra Serif"/>
          <w:sz w:val="20"/>
          <w:szCs w:val="20"/>
        </w:rPr>
        <w:t xml:space="preserve">                                                     </w:t>
      </w:r>
      <w:proofErr w:type="gramStart"/>
      <w:r w:rsidRPr="00010827">
        <w:rPr>
          <w:rFonts w:ascii="PT Astra Serif" w:hAnsi="PT Astra Serif"/>
          <w:sz w:val="20"/>
          <w:szCs w:val="20"/>
        </w:rPr>
        <w:t>(ФИО (последнее - при наличии)</w:t>
      </w:r>
      <w:r w:rsidRPr="00010827">
        <w:rPr>
          <w:rFonts w:ascii="PT Astra Serif" w:hAnsi="PT Astra Serif"/>
          <w:sz w:val="28"/>
          <w:szCs w:val="28"/>
        </w:rPr>
        <w:t xml:space="preserve"> </w:t>
      </w:r>
      <w:r w:rsidRPr="00010827">
        <w:rPr>
          <w:rFonts w:ascii="PT Astra Serif" w:hAnsi="PT Astra Serif"/>
          <w:sz w:val="20"/>
          <w:szCs w:val="20"/>
        </w:rPr>
        <w:t xml:space="preserve">гражданина,                 </w:t>
      </w:r>
      <w:proofErr w:type="gramEnd"/>
    </w:p>
    <w:p w:rsidR="001A24B5" w:rsidRPr="00010827" w:rsidRDefault="001A24B5" w:rsidP="001A24B5">
      <w:pPr>
        <w:ind w:firstLine="709"/>
        <w:jc w:val="both"/>
        <w:rPr>
          <w:rFonts w:ascii="PT Astra Serif" w:hAnsi="PT Astra Serif"/>
        </w:rPr>
      </w:pPr>
      <w:r w:rsidRPr="00010827">
        <w:rPr>
          <w:rFonts w:ascii="PT Astra Serif" w:hAnsi="PT Astra Serif"/>
          <w:sz w:val="20"/>
          <w:szCs w:val="20"/>
        </w:rPr>
        <w:t xml:space="preserve">                                                             наименование юридического лица)                      </w:t>
      </w:r>
    </w:p>
    <w:p w:rsidR="001A24B5" w:rsidRPr="00010827" w:rsidRDefault="001A24B5" w:rsidP="001A24B5">
      <w:pPr>
        <w:jc w:val="both"/>
        <w:rPr>
          <w:rFonts w:ascii="PT Astra Serif" w:hAnsi="PT Astra Serif"/>
        </w:rPr>
      </w:pPr>
      <w:r w:rsidRPr="00010827">
        <w:rPr>
          <w:rFonts w:ascii="PT Astra Serif" w:hAnsi="PT Astra Serif"/>
        </w:rPr>
        <w:t>от ____________ № ____</w:t>
      </w:r>
      <w:r w:rsidRPr="00010827">
        <w:rPr>
          <w:rFonts w:ascii="PT Astra Serif" w:hAnsi="PT Astra Serif"/>
          <w:sz w:val="26"/>
          <w:szCs w:val="26"/>
        </w:rPr>
        <w:t xml:space="preserve"> администрация муниципального образования «</w:t>
      </w:r>
      <w:proofErr w:type="spellStart"/>
      <w:r w:rsidR="00095307" w:rsidRPr="00010827">
        <w:rPr>
          <w:rFonts w:ascii="PT Astra Serif" w:hAnsi="PT Astra Serif"/>
          <w:sz w:val="26"/>
          <w:szCs w:val="26"/>
        </w:rPr>
        <w:t>Тиинское</w:t>
      </w:r>
      <w:proofErr w:type="spellEnd"/>
      <w:r w:rsidR="00095307" w:rsidRPr="00010827">
        <w:rPr>
          <w:rFonts w:ascii="PT Astra Serif" w:hAnsi="PT Astra Serif"/>
          <w:sz w:val="26"/>
          <w:szCs w:val="26"/>
        </w:rPr>
        <w:t xml:space="preserve"> сельское поселение» </w:t>
      </w:r>
      <w:proofErr w:type="spellStart"/>
      <w:r w:rsidRPr="00010827">
        <w:rPr>
          <w:rFonts w:ascii="PT Astra Serif" w:hAnsi="PT Astra Serif"/>
          <w:sz w:val="26"/>
          <w:szCs w:val="26"/>
        </w:rPr>
        <w:t>Мелекесск</w:t>
      </w:r>
      <w:r w:rsidR="00652607" w:rsidRPr="00010827">
        <w:rPr>
          <w:rFonts w:ascii="PT Astra Serif" w:hAnsi="PT Astra Serif"/>
          <w:sz w:val="26"/>
          <w:szCs w:val="26"/>
        </w:rPr>
        <w:t>ого</w:t>
      </w:r>
      <w:proofErr w:type="spellEnd"/>
      <w:r w:rsidRPr="00010827">
        <w:rPr>
          <w:rFonts w:ascii="PT Astra Serif" w:hAnsi="PT Astra Serif"/>
          <w:sz w:val="26"/>
          <w:szCs w:val="26"/>
        </w:rPr>
        <w:t xml:space="preserve"> район</w:t>
      </w:r>
      <w:r w:rsidR="00652607" w:rsidRPr="00010827">
        <w:rPr>
          <w:rFonts w:ascii="PT Astra Serif" w:hAnsi="PT Astra Serif"/>
          <w:sz w:val="26"/>
          <w:szCs w:val="26"/>
        </w:rPr>
        <w:t>а</w:t>
      </w:r>
      <w:r w:rsidRPr="00010827">
        <w:rPr>
          <w:rFonts w:ascii="PT Astra Serif" w:hAnsi="PT Astra Serif"/>
          <w:sz w:val="26"/>
          <w:szCs w:val="26"/>
        </w:rPr>
        <w:t xml:space="preserve"> Ульяновской области </w:t>
      </w:r>
      <w:proofErr w:type="gramStart"/>
      <w:r w:rsidRPr="00010827">
        <w:rPr>
          <w:rFonts w:ascii="PT Astra Serif" w:hAnsi="PT Astra Serif"/>
          <w:sz w:val="26"/>
          <w:szCs w:val="26"/>
        </w:rPr>
        <w:t>п</w:t>
      </w:r>
      <w:proofErr w:type="gramEnd"/>
      <w:r w:rsidRPr="00010827">
        <w:rPr>
          <w:rFonts w:ascii="PT Astra Serif" w:hAnsi="PT Astra Serif"/>
          <w:sz w:val="26"/>
          <w:szCs w:val="26"/>
        </w:rPr>
        <w:t xml:space="preserve"> о с т а н о в л я е т:</w:t>
      </w:r>
    </w:p>
    <w:p w:rsidR="001A24B5" w:rsidRPr="00010827" w:rsidRDefault="001A24B5" w:rsidP="001A24B5">
      <w:pPr>
        <w:autoSpaceDE w:val="0"/>
        <w:ind w:firstLine="709"/>
        <w:contextualSpacing/>
        <w:jc w:val="both"/>
        <w:rPr>
          <w:rFonts w:ascii="PT Astra Serif" w:hAnsi="PT Astra Serif"/>
        </w:rPr>
      </w:pPr>
      <w:r w:rsidRPr="00010827">
        <w:rPr>
          <w:rFonts w:ascii="PT Astra Serif" w:hAnsi="PT Astra Serif"/>
          <w:color w:val="000000"/>
        </w:rPr>
        <w:t xml:space="preserve">1. </w:t>
      </w:r>
      <w:r w:rsidRPr="00010827">
        <w:rPr>
          <w:rFonts w:ascii="PT Astra Serif" w:hAnsi="PT Astra Serif"/>
        </w:rPr>
        <w:t xml:space="preserve">Предварительно согласовать предоставление </w:t>
      </w:r>
      <w:proofErr w:type="gramStart"/>
      <w:r w:rsidRPr="00010827">
        <w:rPr>
          <w:rFonts w:ascii="PT Astra Serif" w:hAnsi="PT Astra Serif"/>
        </w:rPr>
        <w:t>в</w:t>
      </w:r>
      <w:proofErr w:type="gramEnd"/>
      <w:r w:rsidRPr="00010827">
        <w:rPr>
          <w:rFonts w:ascii="PT Astra Serif" w:hAnsi="PT Astra Serif"/>
        </w:rPr>
        <w:t xml:space="preserve"> _____________ </w:t>
      </w:r>
      <w:proofErr w:type="gramStart"/>
      <w:r w:rsidRPr="00010827">
        <w:rPr>
          <w:rFonts w:ascii="PT Astra Serif" w:hAnsi="PT Astra Serif"/>
        </w:rPr>
        <w:t>земельного</w:t>
      </w:r>
      <w:proofErr w:type="gramEnd"/>
      <w:r w:rsidRPr="00010827">
        <w:rPr>
          <w:rFonts w:ascii="PT Astra Serif" w:hAnsi="PT Astra Serif"/>
        </w:rPr>
        <w:t xml:space="preserve"> участка</w:t>
      </w:r>
      <w:r w:rsidRPr="00010827">
        <w:rPr>
          <w:rFonts w:ascii="PT Astra Serif" w:hAnsi="PT Astra Serif"/>
          <w:sz w:val="26"/>
          <w:szCs w:val="26"/>
        </w:rPr>
        <w:t xml:space="preserve"> общей площадью _____ кв. м с кадастровым номером _________,  расположенного по адресу: _____________,  категория земель: ___________ разрешённое использование:_______________________________________________</w:t>
      </w:r>
    </w:p>
    <w:p w:rsidR="001A24B5" w:rsidRPr="00010827" w:rsidRDefault="001A24B5" w:rsidP="001A24B5">
      <w:pPr>
        <w:pStyle w:val="aff6"/>
        <w:tabs>
          <w:tab w:val="left" w:pos="993"/>
        </w:tabs>
        <w:autoSpaceDE w:val="0"/>
        <w:spacing w:after="0" w:line="240" w:lineRule="auto"/>
        <w:ind w:left="0"/>
        <w:jc w:val="both"/>
        <w:rPr>
          <w:rFonts w:ascii="PT Astra Serif" w:hAnsi="PT Astra Serif"/>
          <w:sz w:val="20"/>
          <w:szCs w:val="20"/>
        </w:rPr>
      </w:pPr>
      <w:r w:rsidRPr="00010827">
        <w:rPr>
          <w:rFonts w:ascii="PT Astra Serif" w:hAnsi="PT Astra Serif" w:cs="Times New Roman"/>
          <w:sz w:val="24"/>
          <w:szCs w:val="24"/>
        </w:rPr>
        <w:t>_____________________________________________________________________________</w:t>
      </w:r>
    </w:p>
    <w:p w:rsidR="001A24B5" w:rsidRPr="00010827" w:rsidRDefault="001A24B5" w:rsidP="001A24B5">
      <w:pPr>
        <w:rPr>
          <w:rFonts w:ascii="PT Astra Serif" w:hAnsi="PT Astra Serif"/>
          <w:sz w:val="20"/>
          <w:szCs w:val="20"/>
        </w:rPr>
      </w:pPr>
      <w:r w:rsidRPr="00010827">
        <w:rPr>
          <w:rFonts w:ascii="PT Astra Serif" w:hAnsi="PT Astra Serif"/>
          <w:sz w:val="20"/>
          <w:szCs w:val="20"/>
        </w:rPr>
        <w:t xml:space="preserve">                                                           (ФИО (последнее – при наличии) гражданина, его паспортные данные;     </w:t>
      </w:r>
    </w:p>
    <w:p w:rsidR="001A24B5" w:rsidRPr="00010827" w:rsidRDefault="001A24B5" w:rsidP="001A24B5">
      <w:pPr>
        <w:rPr>
          <w:rFonts w:ascii="PT Astra Serif" w:hAnsi="PT Astra Serif"/>
          <w:sz w:val="28"/>
          <w:szCs w:val="28"/>
        </w:rPr>
      </w:pPr>
      <w:r w:rsidRPr="00010827">
        <w:rPr>
          <w:rFonts w:ascii="PT Astra Serif" w:hAnsi="PT Astra Serif"/>
          <w:sz w:val="20"/>
          <w:szCs w:val="20"/>
        </w:rPr>
        <w:t xml:space="preserve">                                                                            наименование юридического лица, ИНН, ОГРН)</w:t>
      </w:r>
    </w:p>
    <w:p w:rsidR="001A24B5" w:rsidRPr="00010827" w:rsidRDefault="001A24B5" w:rsidP="001A24B5">
      <w:pPr>
        <w:autoSpaceDE w:val="0"/>
        <w:ind w:right="-1" w:firstLine="709"/>
        <w:jc w:val="both"/>
        <w:rPr>
          <w:rFonts w:ascii="PT Astra Serif" w:hAnsi="PT Astra Serif"/>
          <w:sz w:val="20"/>
          <w:szCs w:val="20"/>
        </w:rPr>
      </w:pPr>
      <w:r w:rsidRPr="00010827">
        <w:rPr>
          <w:rFonts w:ascii="PT Astra Serif" w:hAnsi="PT Astra Serif"/>
          <w:sz w:val="28"/>
          <w:szCs w:val="28"/>
        </w:rPr>
        <w:t xml:space="preserve">2. </w:t>
      </w:r>
      <w:r w:rsidRPr="00010827">
        <w:rPr>
          <w:rFonts w:ascii="PT Astra Serif" w:hAnsi="PT Astra Serif"/>
          <w:sz w:val="26"/>
          <w:szCs w:val="26"/>
        </w:rPr>
        <w:t>________________________________________________________________</w:t>
      </w:r>
    </w:p>
    <w:p w:rsidR="001A24B5" w:rsidRPr="00010827" w:rsidRDefault="001A24B5" w:rsidP="001A24B5">
      <w:pPr>
        <w:ind w:firstLine="709"/>
        <w:jc w:val="center"/>
        <w:rPr>
          <w:rFonts w:ascii="PT Astra Serif" w:hAnsi="PT Astra Serif"/>
          <w:sz w:val="20"/>
          <w:szCs w:val="20"/>
        </w:rPr>
      </w:pPr>
      <w:proofErr w:type="gramStart"/>
      <w:r w:rsidRPr="00010827">
        <w:rPr>
          <w:rFonts w:ascii="PT Astra Serif" w:hAnsi="PT Astra Serif"/>
          <w:sz w:val="20"/>
          <w:szCs w:val="20"/>
        </w:rPr>
        <w:t>(ФИО (последнее - при наличии)</w:t>
      </w:r>
      <w:r w:rsidRPr="00010827">
        <w:rPr>
          <w:rFonts w:ascii="PT Astra Serif" w:hAnsi="PT Astra Serif"/>
          <w:sz w:val="28"/>
          <w:szCs w:val="28"/>
        </w:rPr>
        <w:t xml:space="preserve"> </w:t>
      </w:r>
      <w:r w:rsidRPr="00010827">
        <w:rPr>
          <w:rFonts w:ascii="PT Astra Serif" w:hAnsi="PT Astra Serif"/>
          <w:sz w:val="20"/>
          <w:szCs w:val="20"/>
        </w:rPr>
        <w:t>гражданина,</w:t>
      </w:r>
      <w:proofErr w:type="gramEnd"/>
    </w:p>
    <w:p w:rsidR="001A24B5" w:rsidRPr="00010827" w:rsidRDefault="001A24B5" w:rsidP="001A24B5">
      <w:pPr>
        <w:ind w:firstLine="709"/>
        <w:jc w:val="both"/>
        <w:rPr>
          <w:rFonts w:ascii="PT Astra Serif" w:hAnsi="PT Astra Serif"/>
        </w:rPr>
      </w:pPr>
      <w:r w:rsidRPr="00010827">
        <w:rPr>
          <w:rFonts w:ascii="PT Astra Serif" w:hAnsi="PT Astra Serif"/>
          <w:sz w:val="20"/>
          <w:szCs w:val="20"/>
        </w:rPr>
        <w:t xml:space="preserve">                                                             наименование юридического лица)                      </w:t>
      </w:r>
    </w:p>
    <w:p w:rsidR="001A24B5" w:rsidRPr="00010827" w:rsidRDefault="001A24B5" w:rsidP="001A24B5">
      <w:pPr>
        <w:autoSpaceDE w:val="0"/>
        <w:ind w:right="-1"/>
        <w:jc w:val="both"/>
        <w:rPr>
          <w:rFonts w:ascii="PT Astra Serif" w:hAnsi="PT Astra Serif"/>
        </w:rPr>
      </w:pPr>
      <w:r w:rsidRPr="00010827">
        <w:rPr>
          <w:rFonts w:ascii="PT Astra Serif" w:hAnsi="PT Astra Serif"/>
        </w:rPr>
        <w:t>обеспечить выполнение кадастровых работ, необходимых для уточнения границ земельного участка с кадастровым номером: ______________________________________.</w:t>
      </w:r>
    </w:p>
    <w:p w:rsidR="001A24B5" w:rsidRPr="00010827" w:rsidRDefault="001A24B5" w:rsidP="001A24B5">
      <w:pPr>
        <w:autoSpaceDE w:val="0"/>
        <w:ind w:right="-1" w:firstLine="709"/>
        <w:contextualSpacing/>
        <w:jc w:val="both"/>
        <w:rPr>
          <w:rFonts w:ascii="PT Astra Serif" w:hAnsi="PT Astra Serif"/>
        </w:rPr>
      </w:pPr>
      <w:r w:rsidRPr="00010827">
        <w:rPr>
          <w:rFonts w:ascii="PT Astra Serif" w:hAnsi="PT Astra Serif"/>
        </w:rPr>
        <w:t xml:space="preserve">3. Настоящее постановление является основанием для выполнения кадастровых работ в отношении земельного участка, указанного в </w:t>
      </w:r>
      <w:hyperlink w:anchor="Par11%23Par11" w:history="1">
        <w:r w:rsidRPr="009B18B3">
          <w:rPr>
            <w:rStyle w:val="a3"/>
            <w:rFonts w:ascii="PT Astra Serif" w:hAnsi="PT Astra Serif"/>
            <w:color w:val="auto"/>
            <w:u w:val="none"/>
          </w:rPr>
          <w:t>пункте 1</w:t>
        </w:r>
      </w:hyperlink>
      <w:r w:rsidRPr="009B18B3">
        <w:rPr>
          <w:rStyle w:val="a3"/>
          <w:rFonts w:ascii="PT Astra Serif" w:hAnsi="PT Astra Serif"/>
          <w:color w:val="auto"/>
          <w:u w:val="none"/>
        </w:rPr>
        <w:t xml:space="preserve"> </w:t>
      </w:r>
      <w:r w:rsidRPr="009B18B3">
        <w:rPr>
          <w:rFonts w:ascii="PT Astra Serif" w:hAnsi="PT Astra Serif"/>
        </w:rPr>
        <w:t xml:space="preserve">настоящего постановления, и уточнения его границ в порядке, установленном Федеральным </w:t>
      </w:r>
      <w:hyperlink r:id="rId53" w:history="1">
        <w:r w:rsidRPr="009B18B3">
          <w:rPr>
            <w:rStyle w:val="a3"/>
            <w:rFonts w:ascii="PT Astra Serif" w:hAnsi="PT Astra Serif"/>
            <w:color w:val="auto"/>
            <w:u w:val="none"/>
          </w:rPr>
          <w:t>законом</w:t>
        </w:r>
      </w:hyperlink>
      <w:r w:rsidRPr="009B18B3">
        <w:rPr>
          <w:rFonts w:ascii="PT Astra Serif" w:hAnsi="PT Astra Serif"/>
        </w:rPr>
        <w:t xml:space="preserve"> «О</w:t>
      </w:r>
      <w:r w:rsidRPr="00010827">
        <w:rPr>
          <w:rFonts w:ascii="PT Astra Serif" w:hAnsi="PT Astra Serif"/>
        </w:rPr>
        <w:t xml:space="preserve"> государственной регистрации недвижимости».</w:t>
      </w:r>
    </w:p>
    <w:p w:rsidR="001A24B5" w:rsidRPr="00010827" w:rsidRDefault="001A24B5" w:rsidP="001A24B5">
      <w:pPr>
        <w:autoSpaceDE w:val="0"/>
        <w:ind w:right="-1" w:firstLine="709"/>
        <w:contextualSpacing/>
        <w:jc w:val="both"/>
        <w:rPr>
          <w:rFonts w:ascii="PT Astra Serif" w:hAnsi="PT Astra Serif"/>
          <w:sz w:val="20"/>
          <w:szCs w:val="20"/>
        </w:rPr>
      </w:pPr>
      <w:r w:rsidRPr="00010827">
        <w:rPr>
          <w:rFonts w:ascii="PT Astra Serif" w:hAnsi="PT Astra Serif"/>
        </w:rPr>
        <w:t>4. Предоставить право</w:t>
      </w:r>
      <w:r w:rsidRPr="00010827">
        <w:rPr>
          <w:rFonts w:ascii="PT Astra Serif" w:hAnsi="PT Astra Serif"/>
          <w:sz w:val="28"/>
          <w:szCs w:val="28"/>
        </w:rPr>
        <w:t xml:space="preserve"> </w:t>
      </w:r>
      <w:r w:rsidRPr="00010827">
        <w:rPr>
          <w:rFonts w:ascii="PT Astra Serif" w:hAnsi="PT Astra Serif"/>
          <w:sz w:val="26"/>
          <w:szCs w:val="26"/>
        </w:rPr>
        <w:t>________________________________________________</w:t>
      </w:r>
    </w:p>
    <w:p w:rsidR="001A24B5" w:rsidRPr="00010827" w:rsidRDefault="001A24B5" w:rsidP="001A24B5">
      <w:pPr>
        <w:ind w:firstLine="709"/>
        <w:rPr>
          <w:rFonts w:ascii="PT Astra Serif" w:hAnsi="PT Astra Serif"/>
          <w:sz w:val="20"/>
          <w:szCs w:val="20"/>
        </w:rPr>
      </w:pPr>
      <w:r w:rsidRPr="00010827">
        <w:rPr>
          <w:rFonts w:ascii="PT Astra Serif" w:hAnsi="PT Astra Serif"/>
          <w:sz w:val="20"/>
          <w:szCs w:val="20"/>
        </w:rPr>
        <w:t xml:space="preserve">                                                                             </w:t>
      </w:r>
      <w:proofErr w:type="gramStart"/>
      <w:r w:rsidRPr="00010827">
        <w:rPr>
          <w:rFonts w:ascii="PT Astra Serif" w:hAnsi="PT Astra Serif"/>
          <w:sz w:val="20"/>
          <w:szCs w:val="20"/>
        </w:rPr>
        <w:t>(ФИО (последнее - при наличии)</w:t>
      </w:r>
      <w:r w:rsidRPr="00010827">
        <w:rPr>
          <w:rFonts w:ascii="PT Astra Serif" w:hAnsi="PT Astra Serif"/>
          <w:sz w:val="28"/>
          <w:szCs w:val="28"/>
        </w:rPr>
        <w:t xml:space="preserve"> </w:t>
      </w:r>
      <w:r w:rsidRPr="00010827">
        <w:rPr>
          <w:rFonts w:ascii="PT Astra Serif" w:hAnsi="PT Astra Serif"/>
          <w:sz w:val="20"/>
          <w:szCs w:val="20"/>
        </w:rPr>
        <w:t>гражданина,</w:t>
      </w:r>
      <w:proofErr w:type="gramEnd"/>
    </w:p>
    <w:p w:rsidR="001A24B5" w:rsidRPr="00010827" w:rsidRDefault="001A24B5" w:rsidP="001A24B5">
      <w:pPr>
        <w:ind w:firstLine="709"/>
        <w:jc w:val="center"/>
        <w:rPr>
          <w:rFonts w:ascii="PT Astra Serif" w:hAnsi="PT Astra Serif"/>
        </w:rPr>
      </w:pPr>
      <w:r w:rsidRPr="00010827">
        <w:rPr>
          <w:rFonts w:ascii="PT Astra Serif" w:hAnsi="PT Astra Serif"/>
          <w:sz w:val="20"/>
          <w:szCs w:val="20"/>
        </w:rPr>
        <w:t xml:space="preserve">                                                 наименование юридического лица)</w:t>
      </w:r>
    </w:p>
    <w:p w:rsidR="001A24B5" w:rsidRPr="00010827" w:rsidRDefault="001A24B5" w:rsidP="001A24B5">
      <w:pPr>
        <w:autoSpaceDE w:val="0"/>
        <w:ind w:right="-1"/>
        <w:jc w:val="both"/>
        <w:rPr>
          <w:rFonts w:ascii="PT Astra Serif" w:hAnsi="PT Astra Serif"/>
        </w:rPr>
      </w:pPr>
      <w:r w:rsidRPr="00010827">
        <w:rPr>
          <w:rFonts w:ascii="PT Astra Serif" w:hAnsi="PT Astra Serif"/>
        </w:rPr>
        <w:t>обращаться без доверенности в органы государственного кадастрового учета с заявлением об осуществлении государственного кадастрового учета.</w:t>
      </w:r>
    </w:p>
    <w:p w:rsidR="001A24B5" w:rsidRPr="00010827" w:rsidRDefault="001A24B5" w:rsidP="001A24B5">
      <w:pPr>
        <w:autoSpaceDE w:val="0"/>
        <w:ind w:right="-1" w:firstLine="709"/>
        <w:jc w:val="both"/>
        <w:rPr>
          <w:rFonts w:ascii="PT Astra Serif" w:hAnsi="PT Astra Serif"/>
        </w:rPr>
      </w:pPr>
      <w:r w:rsidRPr="00010827">
        <w:rPr>
          <w:rFonts w:ascii="PT Astra Serif" w:hAnsi="PT Astra Serif"/>
        </w:rPr>
        <w:t>5. Срок действия постановления о предварительном согласовании предоставления на праве ____________ земельного участка составляет два года.</w:t>
      </w:r>
    </w:p>
    <w:p w:rsidR="001A24B5" w:rsidRPr="00010827" w:rsidRDefault="001A24B5" w:rsidP="001A24B5">
      <w:pPr>
        <w:autoSpaceDE w:val="0"/>
        <w:spacing w:line="276" w:lineRule="auto"/>
        <w:ind w:firstLine="709"/>
        <w:jc w:val="both"/>
        <w:rPr>
          <w:rFonts w:ascii="PT Astra Serif" w:hAnsi="PT Astra Serif"/>
          <w:szCs w:val="28"/>
        </w:rPr>
      </w:pPr>
      <w:r w:rsidRPr="00010827">
        <w:rPr>
          <w:rFonts w:ascii="PT Astra Serif" w:hAnsi="PT Astra Serif"/>
          <w:szCs w:val="26"/>
        </w:rPr>
        <w:t>6. Настоящее постановление вступает в силу со дня подписания.</w:t>
      </w:r>
    </w:p>
    <w:p w:rsidR="001A24B5" w:rsidRPr="00010827" w:rsidRDefault="001A24B5" w:rsidP="001A24B5">
      <w:pPr>
        <w:ind w:firstLine="709"/>
        <w:rPr>
          <w:rFonts w:ascii="PT Astra Serif" w:hAnsi="PT Astra Serif"/>
        </w:rPr>
      </w:pPr>
    </w:p>
    <w:p w:rsidR="001A24B5" w:rsidRPr="00010827" w:rsidRDefault="001A24B5" w:rsidP="001A24B5">
      <w:pPr>
        <w:rPr>
          <w:rFonts w:ascii="PT Astra Serif" w:hAnsi="PT Astra Serif"/>
        </w:rPr>
      </w:pPr>
    </w:p>
    <w:p w:rsidR="001A24B5" w:rsidRPr="00010827" w:rsidRDefault="001A24B5" w:rsidP="001A24B5">
      <w:pPr>
        <w:widowControl w:val="0"/>
        <w:ind w:right="40"/>
        <w:jc w:val="both"/>
        <w:rPr>
          <w:rFonts w:ascii="PT Astra Serif" w:hAnsi="PT Astra Serif"/>
          <w:sz w:val="26"/>
          <w:szCs w:val="26"/>
        </w:rPr>
      </w:pPr>
      <w:r w:rsidRPr="00010827">
        <w:rPr>
          <w:rFonts w:ascii="PT Astra Serif" w:hAnsi="PT Astra Serif"/>
          <w:bCs/>
        </w:rPr>
        <w:t xml:space="preserve">Глава администрации </w:t>
      </w:r>
      <w:r w:rsidRPr="00010827">
        <w:rPr>
          <w:rFonts w:ascii="PT Astra Serif" w:hAnsi="PT Astra Serif"/>
          <w:bCs/>
        </w:rPr>
        <w:tab/>
      </w:r>
      <w:r w:rsidRPr="00010827">
        <w:rPr>
          <w:rFonts w:ascii="PT Astra Serif" w:hAnsi="PT Astra Serif"/>
          <w:bCs/>
          <w:sz w:val="28"/>
          <w:szCs w:val="28"/>
        </w:rPr>
        <w:tab/>
      </w:r>
      <w:r w:rsidRPr="00010827">
        <w:rPr>
          <w:rFonts w:ascii="PT Astra Serif" w:hAnsi="PT Astra Serif"/>
          <w:bCs/>
          <w:sz w:val="26"/>
          <w:szCs w:val="26"/>
        </w:rPr>
        <w:t xml:space="preserve">                  </w:t>
      </w:r>
      <w:r w:rsidRPr="00010827">
        <w:rPr>
          <w:rFonts w:ascii="PT Astra Serif" w:hAnsi="PT Astra Serif"/>
          <w:i/>
          <w:shd w:val="clear" w:color="auto" w:fill="FFFFFF"/>
          <w:lang w:eastAsia="ru-RU"/>
        </w:rPr>
        <w:t xml:space="preserve">(подпись)       </w:t>
      </w:r>
      <w:r w:rsidRPr="00010827">
        <w:rPr>
          <w:rFonts w:ascii="PT Astra Serif" w:hAnsi="PT Astra Serif"/>
          <w:i/>
          <w:sz w:val="26"/>
          <w:szCs w:val="26"/>
          <w:shd w:val="clear" w:color="auto" w:fill="FFFFFF"/>
          <w:lang w:eastAsia="ru-RU"/>
        </w:rPr>
        <w:t>(Ф.И.О.</w:t>
      </w:r>
      <w:r w:rsidRPr="00010827">
        <w:rPr>
          <w:rFonts w:ascii="PT Astra Serif" w:hAnsi="PT Astra Serif"/>
          <w:i/>
          <w:sz w:val="20"/>
          <w:szCs w:val="20"/>
        </w:rPr>
        <w:t>(последнее – при наличии)</w:t>
      </w:r>
      <w:r w:rsidRPr="00010827">
        <w:rPr>
          <w:rFonts w:ascii="PT Astra Serif" w:hAnsi="PT Astra Serif"/>
          <w:i/>
          <w:sz w:val="26"/>
          <w:szCs w:val="26"/>
          <w:shd w:val="clear" w:color="auto" w:fill="FFFFFF"/>
          <w:lang w:eastAsia="ru-RU"/>
        </w:rPr>
        <w:t>)</w:t>
      </w:r>
    </w:p>
    <w:p w:rsidR="001A24B5" w:rsidRPr="00010827" w:rsidRDefault="001A24B5" w:rsidP="001A24B5">
      <w:pPr>
        <w:ind w:right="-108"/>
        <w:jc w:val="center"/>
        <w:rPr>
          <w:rFonts w:ascii="PT Astra Serif" w:hAnsi="PT Astra Serif"/>
          <w:sz w:val="26"/>
          <w:szCs w:val="26"/>
        </w:rPr>
      </w:pPr>
    </w:p>
    <w:p w:rsidR="001A24B5" w:rsidRPr="00010827" w:rsidRDefault="001A24B5" w:rsidP="001A24B5">
      <w:pPr>
        <w:ind w:right="-108"/>
        <w:jc w:val="center"/>
        <w:rPr>
          <w:rFonts w:ascii="PT Astra Serif" w:hAnsi="PT Astra Serif"/>
          <w:sz w:val="26"/>
          <w:szCs w:val="26"/>
        </w:rPr>
      </w:pPr>
    </w:p>
    <w:p w:rsidR="00010827" w:rsidRPr="00010827" w:rsidRDefault="00010827" w:rsidP="001A24B5">
      <w:pPr>
        <w:ind w:right="-108"/>
        <w:jc w:val="center"/>
        <w:rPr>
          <w:rFonts w:ascii="PT Astra Serif" w:hAnsi="PT Astra Serif"/>
          <w:sz w:val="26"/>
          <w:szCs w:val="26"/>
        </w:rPr>
      </w:pPr>
    </w:p>
    <w:p w:rsidR="001A24B5" w:rsidRPr="009B18B3" w:rsidRDefault="001A24B5" w:rsidP="001A24B5">
      <w:pPr>
        <w:ind w:right="-108"/>
        <w:jc w:val="center"/>
        <w:rPr>
          <w:rFonts w:ascii="PT Astra Serif" w:hAnsi="PT Astra Serif"/>
        </w:rPr>
      </w:pPr>
      <w:bookmarkStart w:id="38" w:name="_GoBack"/>
      <w:bookmarkEnd w:id="38"/>
      <w:r w:rsidRPr="009B18B3">
        <w:rPr>
          <w:rFonts w:ascii="PT Astra Serif" w:hAnsi="PT Astra Serif"/>
          <w:sz w:val="26"/>
          <w:szCs w:val="26"/>
        </w:rPr>
        <w:lastRenderedPageBreak/>
        <w:t>ПОСТАНОВЛЕНИЕ</w:t>
      </w:r>
    </w:p>
    <w:p w:rsidR="001A24B5" w:rsidRPr="009B18B3" w:rsidRDefault="001A24B5" w:rsidP="001A24B5">
      <w:pPr>
        <w:rPr>
          <w:rFonts w:ascii="PT Astra Serif" w:hAnsi="PT Astra Serif"/>
        </w:rPr>
      </w:pPr>
    </w:p>
    <w:p w:rsidR="001A24B5" w:rsidRPr="009B18B3" w:rsidRDefault="001A24B5" w:rsidP="001A24B5">
      <w:pPr>
        <w:tabs>
          <w:tab w:val="left" w:pos="7875"/>
        </w:tabs>
        <w:jc w:val="both"/>
        <w:rPr>
          <w:rFonts w:ascii="PT Astra Serif" w:hAnsi="PT Astra Serif"/>
        </w:rPr>
      </w:pPr>
      <w:r w:rsidRPr="009B18B3">
        <w:rPr>
          <w:rFonts w:ascii="PT Astra Serif" w:hAnsi="PT Astra Serif"/>
        </w:rPr>
        <w:t>__________________</w:t>
      </w:r>
      <w:r w:rsidRPr="009B18B3">
        <w:rPr>
          <w:rFonts w:ascii="PT Astra Serif" w:hAnsi="PT Astra Serif"/>
        </w:rPr>
        <w:tab/>
        <w:t xml:space="preserve">         №________</w:t>
      </w:r>
    </w:p>
    <w:p w:rsidR="001A24B5" w:rsidRPr="009B18B3" w:rsidRDefault="001A24B5" w:rsidP="001A24B5">
      <w:pPr>
        <w:ind w:firstLine="709"/>
        <w:jc w:val="right"/>
        <w:rPr>
          <w:rFonts w:ascii="PT Astra Serif" w:hAnsi="PT Astra Serif"/>
        </w:rPr>
      </w:pPr>
      <w:r w:rsidRPr="009B18B3">
        <w:rPr>
          <w:rFonts w:ascii="PT Astra Serif" w:hAnsi="PT Astra Serif"/>
        </w:rPr>
        <w:t>Экз. №____</w:t>
      </w:r>
    </w:p>
    <w:p w:rsidR="001A24B5" w:rsidRPr="009B18B3" w:rsidRDefault="001A24B5" w:rsidP="001A24B5">
      <w:pPr>
        <w:jc w:val="right"/>
        <w:rPr>
          <w:rFonts w:ascii="PT Astra Serif" w:hAnsi="PT Astra Serif"/>
        </w:rPr>
      </w:pPr>
    </w:p>
    <w:p w:rsidR="00652607" w:rsidRPr="009B18B3" w:rsidRDefault="00652607" w:rsidP="00652607">
      <w:pPr>
        <w:ind w:firstLine="709"/>
        <w:jc w:val="center"/>
        <w:rPr>
          <w:rFonts w:ascii="PT Astra Serif" w:hAnsi="PT Astra Serif"/>
          <w:sz w:val="20"/>
          <w:szCs w:val="20"/>
        </w:rPr>
      </w:pPr>
      <w:r w:rsidRPr="009B18B3">
        <w:rPr>
          <w:rFonts w:ascii="PT Astra Serif" w:hAnsi="PT Astra Serif"/>
          <w:sz w:val="20"/>
          <w:szCs w:val="20"/>
        </w:rPr>
        <w:t xml:space="preserve">с. </w:t>
      </w:r>
      <w:proofErr w:type="spellStart"/>
      <w:r w:rsidRPr="009B18B3">
        <w:rPr>
          <w:rFonts w:ascii="PT Astra Serif" w:hAnsi="PT Astra Serif"/>
          <w:sz w:val="20"/>
          <w:szCs w:val="20"/>
        </w:rPr>
        <w:t>Тиинск</w:t>
      </w:r>
      <w:proofErr w:type="spellEnd"/>
    </w:p>
    <w:p w:rsidR="001A24B5" w:rsidRPr="009B18B3" w:rsidRDefault="001A24B5" w:rsidP="001A24B5">
      <w:pPr>
        <w:pStyle w:val="ConsPlusNonformat"/>
        <w:jc w:val="center"/>
        <w:rPr>
          <w:rFonts w:ascii="PT Astra Serif" w:hAnsi="PT Astra Serif" w:cs="Times New Roman"/>
          <w:sz w:val="24"/>
          <w:szCs w:val="24"/>
        </w:rPr>
      </w:pPr>
    </w:p>
    <w:p w:rsidR="001A24B5" w:rsidRPr="009B18B3" w:rsidRDefault="001A24B5" w:rsidP="001A24B5">
      <w:pPr>
        <w:pStyle w:val="ConsPlusNonformat"/>
        <w:jc w:val="center"/>
        <w:rPr>
          <w:rFonts w:ascii="PT Astra Serif" w:hAnsi="PT Astra Serif" w:cs="Times New Roman"/>
          <w:sz w:val="24"/>
          <w:szCs w:val="24"/>
        </w:rPr>
      </w:pPr>
      <w:r w:rsidRPr="009B18B3">
        <w:rPr>
          <w:rFonts w:ascii="PT Astra Serif" w:hAnsi="PT Astra Serif" w:cs="Times New Roman"/>
          <w:sz w:val="24"/>
          <w:szCs w:val="24"/>
        </w:rPr>
        <w:t>О   предварительном согласовании</w:t>
      </w:r>
    </w:p>
    <w:p w:rsidR="001A24B5" w:rsidRPr="009B18B3" w:rsidRDefault="001A24B5" w:rsidP="001A24B5">
      <w:pPr>
        <w:ind w:firstLine="709"/>
        <w:jc w:val="center"/>
        <w:rPr>
          <w:rFonts w:ascii="PT Astra Serif" w:hAnsi="PT Astra Serif"/>
        </w:rPr>
      </w:pPr>
      <w:r w:rsidRPr="009B18B3">
        <w:rPr>
          <w:rFonts w:ascii="PT Astra Serif" w:hAnsi="PT Astra Serif"/>
        </w:rPr>
        <w:t>предоставления на праве __________ земельного участка</w:t>
      </w:r>
    </w:p>
    <w:p w:rsidR="001A24B5" w:rsidRPr="009B18B3" w:rsidRDefault="001A24B5" w:rsidP="001A24B5">
      <w:pPr>
        <w:ind w:firstLine="709"/>
        <w:jc w:val="center"/>
        <w:rPr>
          <w:rFonts w:ascii="PT Astra Serif" w:hAnsi="PT Astra Serif"/>
        </w:rPr>
      </w:pPr>
    </w:p>
    <w:p w:rsidR="001A24B5" w:rsidRPr="009B18B3" w:rsidRDefault="001A24B5" w:rsidP="001A24B5">
      <w:pPr>
        <w:ind w:firstLine="709"/>
        <w:jc w:val="both"/>
        <w:rPr>
          <w:rFonts w:ascii="PT Astra Serif" w:hAnsi="PT Astra Serif"/>
        </w:rPr>
      </w:pPr>
    </w:p>
    <w:p w:rsidR="001A24B5" w:rsidRPr="009B18B3" w:rsidRDefault="001A24B5" w:rsidP="001A24B5">
      <w:pPr>
        <w:ind w:firstLine="709"/>
        <w:jc w:val="both"/>
        <w:rPr>
          <w:rFonts w:ascii="PT Astra Serif" w:hAnsi="PT Astra Serif"/>
          <w:sz w:val="20"/>
          <w:szCs w:val="20"/>
        </w:rPr>
      </w:pPr>
      <w:r w:rsidRPr="009B18B3">
        <w:rPr>
          <w:rFonts w:ascii="PT Astra Serif" w:hAnsi="PT Astra Serif"/>
        </w:rPr>
        <w:t>В соответствии со статьями 11, 11</w:t>
      </w:r>
      <w:r w:rsidRPr="009B18B3">
        <w:rPr>
          <w:rFonts w:ascii="PT Astra Serif" w:hAnsi="PT Astra Serif"/>
          <w:vertAlign w:val="superscript"/>
        </w:rPr>
        <w:t>2</w:t>
      </w:r>
      <w:r w:rsidRPr="009B18B3">
        <w:rPr>
          <w:rFonts w:ascii="PT Astra Serif" w:hAnsi="PT Astra Serif"/>
        </w:rPr>
        <w:t>, 11</w:t>
      </w:r>
      <w:r w:rsidRPr="009B18B3">
        <w:rPr>
          <w:rFonts w:ascii="PT Astra Serif" w:hAnsi="PT Astra Serif"/>
          <w:vertAlign w:val="superscript"/>
        </w:rPr>
        <w:t>3</w:t>
      </w:r>
      <w:r w:rsidRPr="009B18B3">
        <w:rPr>
          <w:rFonts w:ascii="PT Astra Serif" w:hAnsi="PT Astra Serif"/>
        </w:rPr>
        <w:t>, 11</w:t>
      </w:r>
      <w:r w:rsidRPr="009B18B3">
        <w:rPr>
          <w:rFonts w:ascii="PT Astra Serif" w:hAnsi="PT Astra Serif"/>
          <w:vertAlign w:val="superscript"/>
        </w:rPr>
        <w:t>9</w:t>
      </w:r>
      <w:r w:rsidRPr="009B18B3">
        <w:rPr>
          <w:rFonts w:ascii="PT Astra Serif" w:hAnsi="PT Astra Serif"/>
        </w:rPr>
        <w:t>, 11</w:t>
      </w:r>
      <w:r w:rsidRPr="009B18B3">
        <w:rPr>
          <w:rFonts w:ascii="PT Astra Serif" w:hAnsi="PT Astra Serif"/>
          <w:vertAlign w:val="superscript"/>
        </w:rPr>
        <w:t>10</w:t>
      </w:r>
      <w:r w:rsidRPr="009B18B3">
        <w:rPr>
          <w:rFonts w:ascii="PT Astra Serif" w:hAnsi="PT Astra Serif"/>
        </w:rPr>
        <w:t>, 39</w:t>
      </w:r>
      <w:r w:rsidRPr="009B18B3">
        <w:rPr>
          <w:rFonts w:ascii="PT Astra Serif" w:hAnsi="PT Astra Serif"/>
          <w:vertAlign w:val="superscript"/>
        </w:rPr>
        <w:t>15</w:t>
      </w:r>
      <w:r w:rsidRPr="009B18B3">
        <w:rPr>
          <w:rFonts w:ascii="PT Astra Serif" w:hAnsi="PT Astra Serif"/>
        </w:rPr>
        <w:t xml:space="preserve"> Земельного кодекса Российской Федерации, </w:t>
      </w:r>
      <w:r w:rsidRPr="009B18B3">
        <w:rPr>
          <w:rFonts w:ascii="PT Astra Serif" w:hAnsi="PT Astra Serif"/>
          <w:bCs/>
        </w:rPr>
        <w:t xml:space="preserve">Федеральным законом от 06.10.2003 № 131-ФЗ «Об общих принципах организации местного самоуправления в Российской Федерации», </w:t>
      </w:r>
      <w:r w:rsidRPr="009B18B3">
        <w:rPr>
          <w:rFonts w:ascii="PT Astra Serif" w:hAnsi="PT Astra Serif"/>
        </w:rPr>
        <w:t>Законом Ульяновской области от 17.11.2003 № 059-ЗО «О регулировании земельных отношений в Ульяновской области», на основании заявления   _____________________________________________________________________________</w:t>
      </w:r>
    </w:p>
    <w:p w:rsidR="001A24B5" w:rsidRPr="009B18B3" w:rsidRDefault="001A24B5" w:rsidP="001A24B5">
      <w:pPr>
        <w:ind w:firstLine="709"/>
        <w:jc w:val="center"/>
        <w:rPr>
          <w:rFonts w:ascii="PT Astra Serif" w:hAnsi="PT Astra Serif"/>
          <w:sz w:val="20"/>
          <w:szCs w:val="20"/>
        </w:rPr>
      </w:pPr>
      <w:proofErr w:type="gramStart"/>
      <w:r w:rsidRPr="009B18B3">
        <w:rPr>
          <w:rFonts w:ascii="PT Astra Serif" w:hAnsi="PT Astra Serif"/>
          <w:sz w:val="20"/>
          <w:szCs w:val="20"/>
        </w:rPr>
        <w:t>(Ф.И.О. (последнее – при наличии)</w:t>
      </w:r>
      <w:r w:rsidRPr="009B18B3">
        <w:rPr>
          <w:rFonts w:ascii="PT Astra Serif" w:hAnsi="PT Astra Serif"/>
          <w:sz w:val="28"/>
          <w:szCs w:val="28"/>
        </w:rPr>
        <w:t xml:space="preserve"> </w:t>
      </w:r>
      <w:r w:rsidRPr="009B18B3">
        <w:rPr>
          <w:rFonts w:ascii="PT Astra Serif" w:hAnsi="PT Astra Serif"/>
          <w:sz w:val="20"/>
          <w:szCs w:val="20"/>
        </w:rPr>
        <w:t>гражданина,</w:t>
      </w:r>
      <w:proofErr w:type="gramEnd"/>
    </w:p>
    <w:p w:rsidR="001A24B5" w:rsidRPr="009B18B3" w:rsidRDefault="001A24B5" w:rsidP="001A24B5">
      <w:pPr>
        <w:ind w:firstLine="709"/>
        <w:jc w:val="both"/>
        <w:rPr>
          <w:rFonts w:ascii="PT Astra Serif" w:hAnsi="PT Astra Serif"/>
        </w:rPr>
      </w:pPr>
      <w:r w:rsidRPr="009B18B3">
        <w:rPr>
          <w:rFonts w:ascii="PT Astra Serif" w:hAnsi="PT Astra Serif"/>
          <w:sz w:val="20"/>
          <w:szCs w:val="20"/>
        </w:rPr>
        <w:t xml:space="preserve">                                                             наименование юридического лица)                      </w:t>
      </w:r>
    </w:p>
    <w:p w:rsidR="001A24B5" w:rsidRPr="009B18B3" w:rsidRDefault="001A24B5" w:rsidP="001A24B5">
      <w:pPr>
        <w:jc w:val="both"/>
        <w:rPr>
          <w:rFonts w:ascii="PT Astra Serif" w:hAnsi="PT Astra Serif"/>
          <w:color w:val="000000"/>
        </w:rPr>
      </w:pPr>
      <w:r w:rsidRPr="009B18B3">
        <w:rPr>
          <w:rFonts w:ascii="PT Astra Serif" w:hAnsi="PT Astra Serif"/>
        </w:rPr>
        <w:t>от ____________ № ____</w:t>
      </w:r>
      <w:r w:rsidRPr="009B18B3">
        <w:rPr>
          <w:rFonts w:ascii="PT Astra Serif" w:hAnsi="PT Astra Serif"/>
          <w:sz w:val="26"/>
          <w:szCs w:val="26"/>
        </w:rPr>
        <w:t xml:space="preserve"> администрация муниципального образования </w:t>
      </w:r>
      <w:r w:rsidR="00652607" w:rsidRPr="009B18B3">
        <w:rPr>
          <w:rFonts w:ascii="PT Astra Serif" w:hAnsi="PT Astra Serif"/>
          <w:sz w:val="26"/>
          <w:szCs w:val="26"/>
        </w:rPr>
        <w:t>«</w:t>
      </w:r>
      <w:proofErr w:type="spellStart"/>
      <w:r w:rsidR="00652607" w:rsidRPr="009B18B3">
        <w:rPr>
          <w:rFonts w:ascii="PT Astra Serif" w:hAnsi="PT Astra Serif"/>
          <w:sz w:val="26"/>
          <w:szCs w:val="26"/>
        </w:rPr>
        <w:t>Тиинское</w:t>
      </w:r>
      <w:proofErr w:type="spellEnd"/>
      <w:r w:rsidR="00652607" w:rsidRPr="009B18B3">
        <w:rPr>
          <w:rFonts w:ascii="PT Astra Serif" w:hAnsi="PT Astra Serif"/>
          <w:sz w:val="26"/>
          <w:szCs w:val="26"/>
        </w:rPr>
        <w:t xml:space="preserve"> сельское поселение» </w:t>
      </w:r>
      <w:proofErr w:type="spellStart"/>
      <w:r w:rsidR="00652607" w:rsidRPr="009B18B3">
        <w:rPr>
          <w:rFonts w:ascii="PT Astra Serif" w:hAnsi="PT Astra Serif"/>
          <w:sz w:val="26"/>
          <w:szCs w:val="26"/>
        </w:rPr>
        <w:t>Мелекесского</w:t>
      </w:r>
      <w:proofErr w:type="spellEnd"/>
      <w:r w:rsidR="00652607" w:rsidRPr="009B18B3">
        <w:rPr>
          <w:rFonts w:ascii="PT Astra Serif" w:hAnsi="PT Astra Serif"/>
          <w:sz w:val="26"/>
          <w:szCs w:val="26"/>
        </w:rPr>
        <w:t xml:space="preserve"> района Ульяновской области </w:t>
      </w:r>
      <w:r w:rsidRPr="009B18B3">
        <w:rPr>
          <w:rFonts w:ascii="PT Astra Serif" w:hAnsi="PT Astra Serif"/>
          <w:sz w:val="26"/>
          <w:szCs w:val="26"/>
        </w:rPr>
        <w:t xml:space="preserve"> </w:t>
      </w:r>
      <w:proofErr w:type="gramStart"/>
      <w:r w:rsidRPr="009B18B3">
        <w:rPr>
          <w:rFonts w:ascii="PT Astra Serif" w:hAnsi="PT Astra Serif"/>
          <w:sz w:val="26"/>
          <w:szCs w:val="26"/>
        </w:rPr>
        <w:t>п</w:t>
      </w:r>
      <w:proofErr w:type="gramEnd"/>
      <w:r w:rsidRPr="009B18B3">
        <w:rPr>
          <w:rFonts w:ascii="PT Astra Serif" w:hAnsi="PT Astra Serif"/>
          <w:sz w:val="26"/>
          <w:szCs w:val="26"/>
        </w:rPr>
        <w:t xml:space="preserve"> о с т а н о в л я е т:</w:t>
      </w:r>
    </w:p>
    <w:p w:rsidR="001A24B5" w:rsidRPr="009B18B3" w:rsidRDefault="001A24B5" w:rsidP="001A24B5">
      <w:pPr>
        <w:pStyle w:val="220"/>
        <w:spacing w:after="0" w:line="240" w:lineRule="auto"/>
        <w:ind w:right="-1" w:firstLine="709"/>
        <w:jc w:val="both"/>
        <w:rPr>
          <w:rFonts w:ascii="PT Astra Serif" w:hAnsi="PT Astra Serif"/>
        </w:rPr>
      </w:pPr>
      <w:r w:rsidRPr="009B18B3">
        <w:rPr>
          <w:rFonts w:ascii="PT Astra Serif" w:hAnsi="PT Astra Serif"/>
          <w:color w:val="000000"/>
          <w:sz w:val="24"/>
          <w:szCs w:val="24"/>
        </w:rPr>
        <w:t xml:space="preserve">1. Утвердить </w:t>
      </w:r>
      <w:hyperlink r:id="rId54" w:history="1">
        <w:r w:rsidRPr="009B18B3">
          <w:rPr>
            <w:rStyle w:val="a3"/>
            <w:rFonts w:ascii="PT Astra Serif" w:hAnsi="PT Astra Serif"/>
            <w:color w:val="000000"/>
            <w:sz w:val="24"/>
            <w:u w:val="none"/>
          </w:rPr>
          <w:t>схему</w:t>
        </w:r>
      </w:hyperlink>
      <w:r w:rsidRPr="009B18B3">
        <w:rPr>
          <w:rFonts w:ascii="PT Astra Serif" w:hAnsi="PT Astra Serif"/>
          <w:sz w:val="24"/>
          <w:szCs w:val="24"/>
        </w:rPr>
        <w:t xml:space="preserve"> расположения земельного участка на кадастровом плане территории в кадастровом квартале__________, согласно приложению к настоящему постановлению, с условным номером: _________, площадью ___  кв. м,  местоположением:______________________. </w:t>
      </w:r>
    </w:p>
    <w:p w:rsidR="001A24B5" w:rsidRPr="009B18B3" w:rsidRDefault="001A24B5" w:rsidP="001A24B5">
      <w:pPr>
        <w:autoSpaceDE w:val="0"/>
        <w:ind w:right="-1" w:firstLine="709"/>
        <w:jc w:val="both"/>
        <w:rPr>
          <w:rFonts w:ascii="PT Astra Serif" w:hAnsi="PT Astra Serif"/>
          <w:color w:val="000000"/>
        </w:rPr>
      </w:pPr>
      <w:r w:rsidRPr="009B18B3">
        <w:rPr>
          <w:rFonts w:ascii="PT Astra Serif" w:hAnsi="PT Astra Serif"/>
        </w:rPr>
        <w:t>Категория земель образуемого земельного участка –________________.</w:t>
      </w:r>
    </w:p>
    <w:p w:rsidR="001A24B5" w:rsidRPr="009B18B3" w:rsidRDefault="001A24B5" w:rsidP="001A24B5">
      <w:pPr>
        <w:autoSpaceDE w:val="0"/>
        <w:ind w:firstLine="709"/>
        <w:contextualSpacing/>
        <w:jc w:val="both"/>
        <w:rPr>
          <w:rFonts w:ascii="PT Astra Serif" w:hAnsi="PT Astra Serif"/>
          <w:color w:val="000000"/>
        </w:rPr>
      </w:pPr>
      <w:r w:rsidRPr="009B18B3">
        <w:rPr>
          <w:rFonts w:ascii="PT Astra Serif" w:hAnsi="PT Astra Serif"/>
          <w:color w:val="000000"/>
        </w:rPr>
        <w:t xml:space="preserve">Территориальная зона образуемого земельного участка:______________.  </w:t>
      </w:r>
    </w:p>
    <w:p w:rsidR="001A24B5" w:rsidRPr="009B18B3" w:rsidRDefault="001A24B5" w:rsidP="001A24B5">
      <w:pPr>
        <w:autoSpaceDE w:val="0"/>
        <w:ind w:firstLine="709"/>
        <w:contextualSpacing/>
        <w:jc w:val="both"/>
        <w:rPr>
          <w:rFonts w:ascii="PT Astra Serif" w:hAnsi="PT Astra Serif"/>
        </w:rPr>
      </w:pPr>
      <w:r w:rsidRPr="009B18B3">
        <w:rPr>
          <w:rFonts w:ascii="PT Astra Serif" w:hAnsi="PT Astra Serif"/>
          <w:color w:val="000000"/>
        </w:rPr>
        <w:t xml:space="preserve">Вид разрешённого использования земельного участка – ______________. </w:t>
      </w:r>
    </w:p>
    <w:p w:rsidR="001A24B5" w:rsidRPr="009B18B3" w:rsidRDefault="001A24B5" w:rsidP="001A24B5">
      <w:pPr>
        <w:autoSpaceDE w:val="0"/>
        <w:ind w:firstLine="709"/>
        <w:contextualSpacing/>
        <w:jc w:val="both"/>
        <w:rPr>
          <w:rFonts w:ascii="PT Astra Serif" w:hAnsi="PT Astra Serif"/>
        </w:rPr>
      </w:pPr>
      <w:r w:rsidRPr="009B18B3">
        <w:rPr>
          <w:rFonts w:ascii="PT Astra Serif" w:hAnsi="PT Astra Serif"/>
        </w:rPr>
        <w:t>2. Доступ к образуемому земельному участку будет обеспечиваться через земли общего пользования.</w:t>
      </w:r>
    </w:p>
    <w:p w:rsidR="001A24B5" w:rsidRPr="009B18B3" w:rsidRDefault="001A24B5" w:rsidP="001A24B5">
      <w:pPr>
        <w:pStyle w:val="aff6"/>
        <w:tabs>
          <w:tab w:val="left" w:pos="993"/>
        </w:tabs>
        <w:autoSpaceDE w:val="0"/>
        <w:spacing w:line="240" w:lineRule="auto"/>
        <w:ind w:left="0" w:right="-1" w:firstLine="709"/>
        <w:jc w:val="both"/>
        <w:rPr>
          <w:rFonts w:ascii="PT Astra Serif" w:hAnsi="PT Astra Serif" w:cs="Times New Roman"/>
          <w:sz w:val="24"/>
          <w:szCs w:val="24"/>
        </w:rPr>
      </w:pPr>
      <w:r w:rsidRPr="009B18B3">
        <w:rPr>
          <w:rFonts w:ascii="PT Astra Serif" w:hAnsi="PT Astra Serif" w:cs="Times New Roman"/>
          <w:sz w:val="24"/>
          <w:szCs w:val="24"/>
        </w:rPr>
        <w:t>3.</w:t>
      </w:r>
      <w:r w:rsidRPr="009B18B3">
        <w:rPr>
          <w:rFonts w:ascii="PT Astra Serif" w:hAnsi="PT Astra Serif" w:cs="Times New Roman"/>
          <w:color w:val="FFFFFF"/>
          <w:sz w:val="24"/>
          <w:szCs w:val="24"/>
        </w:rPr>
        <w:t>.</w:t>
      </w:r>
      <w:r w:rsidRPr="009B18B3">
        <w:rPr>
          <w:rFonts w:ascii="PT Astra Serif" w:hAnsi="PT Astra Serif" w:cs="Times New Roman"/>
          <w:sz w:val="24"/>
          <w:szCs w:val="24"/>
        </w:rPr>
        <w:t xml:space="preserve">Предварительно согласовать предоставление </w:t>
      </w:r>
      <w:proofErr w:type="gramStart"/>
      <w:r w:rsidRPr="009B18B3">
        <w:rPr>
          <w:rFonts w:ascii="PT Astra Serif" w:hAnsi="PT Astra Serif" w:cs="Times New Roman"/>
          <w:sz w:val="24"/>
          <w:szCs w:val="24"/>
        </w:rPr>
        <w:t>в</w:t>
      </w:r>
      <w:proofErr w:type="gramEnd"/>
      <w:r w:rsidRPr="009B18B3">
        <w:rPr>
          <w:rFonts w:ascii="PT Astra Serif" w:hAnsi="PT Astra Serif" w:cs="Times New Roman"/>
          <w:sz w:val="24"/>
          <w:szCs w:val="24"/>
        </w:rPr>
        <w:t xml:space="preserve"> _____________ </w:t>
      </w:r>
      <w:proofErr w:type="gramStart"/>
      <w:r w:rsidRPr="009B18B3">
        <w:rPr>
          <w:rFonts w:ascii="PT Astra Serif" w:hAnsi="PT Astra Serif" w:cs="Times New Roman"/>
          <w:sz w:val="24"/>
          <w:szCs w:val="24"/>
        </w:rPr>
        <w:t>земельного</w:t>
      </w:r>
      <w:proofErr w:type="gramEnd"/>
      <w:r w:rsidRPr="009B18B3">
        <w:rPr>
          <w:rFonts w:ascii="PT Astra Serif" w:hAnsi="PT Astra Serif" w:cs="Times New Roman"/>
          <w:sz w:val="24"/>
          <w:szCs w:val="24"/>
        </w:rPr>
        <w:t xml:space="preserve"> участка, указанного в пункте 1 настоящего постановления</w:t>
      </w:r>
    </w:p>
    <w:p w:rsidR="001A24B5" w:rsidRPr="009B18B3" w:rsidRDefault="001A24B5" w:rsidP="001A24B5">
      <w:pPr>
        <w:pStyle w:val="aff6"/>
        <w:tabs>
          <w:tab w:val="left" w:pos="993"/>
        </w:tabs>
        <w:autoSpaceDE w:val="0"/>
        <w:spacing w:after="0" w:line="240" w:lineRule="auto"/>
        <w:ind w:left="0" w:right="-1"/>
        <w:jc w:val="both"/>
        <w:rPr>
          <w:rFonts w:ascii="PT Astra Serif" w:hAnsi="PT Astra Serif"/>
          <w:sz w:val="20"/>
          <w:szCs w:val="20"/>
        </w:rPr>
      </w:pPr>
      <w:r w:rsidRPr="009B18B3">
        <w:rPr>
          <w:rFonts w:ascii="PT Astra Serif" w:hAnsi="PT Astra Serif" w:cs="Times New Roman"/>
          <w:sz w:val="24"/>
          <w:szCs w:val="24"/>
        </w:rPr>
        <w:t>_____________________________________________________________________________</w:t>
      </w:r>
    </w:p>
    <w:p w:rsidR="001A24B5" w:rsidRPr="009B18B3" w:rsidRDefault="001A24B5" w:rsidP="001A24B5">
      <w:pPr>
        <w:rPr>
          <w:rFonts w:ascii="PT Astra Serif" w:hAnsi="PT Astra Serif"/>
          <w:sz w:val="20"/>
          <w:szCs w:val="20"/>
        </w:rPr>
      </w:pPr>
      <w:r w:rsidRPr="009B18B3">
        <w:rPr>
          <w:rFonts w:ascii="PT Astra Serif" w:hAnsi="PT Astra Serif"/>
          <w:sz w:val="20"/>
          <w:szCs w:val="20"/>
        </w:rPr>
        <w:t xml:space="preserve">                                                           (Ф.И.О. (последнее – при наличии) гражданина, его паспортные данные;     </w:t>
      </w:r>
    </w:p>
    <w:p w:rsidR="001A24B5" w:rsidRPr="009B18B3" w:rsidRDefault="001A24B5" w:rsidP="001A24B5">
      <w:pPr>
        <w:rPr>
          <w:rFonts w:ascii="PT Astra Serif" w:hAnsi="PT Astra Serif"/>
        </w:rPr>
      </w:pPr>
      <w:r w:rsidRPr="009B18B3">
        <w:rPr>
          <w:rFonts w:ascii="PT Astra Serif" w:hAnsi="PT Astra Serif"/>
          <w:sz w:val="20"/>
          <w:szCs w:val="20"/>
        </w:rPr>
        <w:t xml:space="preserve">                                                                            наименование юридического лица, ИНН, ОГРН)</w:t>
      </w:r>
    </w:p>
    <w:p w:rsidR="001A24B5" w:rsidRPr="009B18B3" w:rsidRDefault="001A24B5" w:rsidP="001A24B5">
      <w:pPr>
        <w:autoSpaceDE w:val="0"/>
        <w:ind w:right="-1" w:firstLine="709"/>
        <w:contextualSpacing/>
        <w:jc w:val="both"/>
        <w:rPr>
          <w:rFonts w:ascii="PT Astra Serif" w:hAnsi="PT Astra Serif"/>
        </w:rPr>
      </w:pPr>
      <w:r w:rsidRPr="009B18B3">
        <w:rPr>
          <w:rFonts w:ascii="PT Astra Serif" w:hAnsi="PT Astra Serif"/>
        </w:rPr>
        <w:t>4. ______________________________________________________________________</w:t>
      </w:r>
    </w:p>
    <w:p w:rsidR="001A24B5" w:rsidRPr="009B18B3" w:rsidRDefault="001A24B5" w:rsidP="001A24B5">
      <w:pPr>
        <w:autoSpaceDE w:val="0"/>
        <w:ind w:right="-1" w:firstLine="709"/>
        <w:contextualSpacing/>
        <w:jc w:val="both"/>
        <w:rPr>
          <w:rFonts w:ascii="PT Astra Serif" w:hAnsi="PT Astra Serif"/>
        </w:rPr>
      </w:pPr>
      <w:r w:rsidRPr="009B18B3">
        <w:rPr>
          <w:rFonts w:ascii="PT Astra Serif" w:hAnsi="PT Astra Serif"/>
        </w:rPr>
        <w:t xml:space="preserve">                                          </w:t>
      </w:r>
      <w:r w:rsidRPr="009B18B3">
        <w:rPr>
          <w:rFonts w:ascii="PT Astra Serif" w:hAnsi="PT Astra Serif"/>
          <w:sz w:val="20"/>
          <w:szCs w:val="20"/>
        </w:rPr>
        <w:t xml:space="preserve"> (структурное подразделение уполномоченного органа)</w:t>
      </w:r>
    </w:p>
    <w:p w:rsidR="001A24B5" w:rsidRPr="009B18B3" w:rsidRDefault="001A24B5" w:rsidP="001A24B5">
      <w:pPr>
        <w:autoSpaceDE w:val="0"/>
        <w:ind w:right="-1"/>
        <w:contextualSpacing/>
        <w:jc w:val="both"/>
        <w:rPr>
          <w:rFonts w:ascii="PT Astra Serif" w:hAnsi="PT Astra Serif"/>
        </w:rPr>
      </w:pPr>
      <w:r w:rsidRPr="009B18B3">
        <w:rPr>
          <w:rFonts w:ascii="PT Astra Serif" w:hAnsi="PT Astra Serif"/>
        </w:rPr>
        <w:t>в срок не более чем пять рабочих дней со дня принятия настоящего постановления обеспечить его направление с приложением схемы расположения земельного участка в Федеральную службу государственной регистрации, кадастра и картографии,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A24B5" w:rsidRPr="009B18B3" w:rsidRDefault="001A24B5" w:rsidP="001A24B5">
      <w:pPr>
        <w:autoSpaceDE w:val="0"/>
        <w:ind w:right="-1" w:firstLine="709"/>
        <w:contextualSpacing/>
        <w:jc w:val="both"/>
        <w:rPr>
          <w:rFonts w:ascii="PT Astra Serif" w:hAnsi="PT Astra Serif"/>
        </w:rPr>
      </w:pPr>
      <w:r w:rsidRPr="009B18B3">
        <w:rPr>
          <w:rFonts w:ascii="PT Astra Serif" w:hAnsi="PT Astra Serif"/>
        </w:rPr>
        <w:t xml:space="preserve">5. Настоящее постановление является основанием для выполнения кадастровых работ в отношении земельного участка, указанного в </w:t>
      </w:r>
      <w:hyperlink w:anchor="Par11%23Par11" w:history="1">
        <w:r w:rsidRPr="009B18B3">
          <w:rPr>
            <w:rStyle w:val="a3"/>
            <w:rFonts w:ascii="PT Astra Serif" w:hAnsi="PT Astra Serif"/>
          </w:rPr>
          <w:t>пункте 1</w:t>
        </w:r>
      </w:hyperlink>
      <w:r w:rsidRPr="009B18B3">
        <w:rPr>
          <w:rStyle w:val="a3"/>
          <w:rFonts w:ascii="PT Astra Serif" w:hAnsi="PT Astra Serif"/>
        </w:rPr>
        <w:t xml:space="preserve"> </w:t>
      </w:r>
      <w:r w:rsidRPr="009B18B3">
        <w:rPr>
          <w:rFonts w:ascii="PT Astra Serif" w:hAnsi="PT Astra Serif"/>
        </w:rPr>
        <w:t xml:space="preserve">настоящего постановления, и постановки его на государственный кадастровый учёт в порядке, установленном Федеральным </w:t>
      </w:r>
      <w:hyperlink r:id="rId55" w:history="1">
        <w:r w:rsidRPr="009B18B3">
          <w:rPr>
            <w:rStyle w:val="a3"/>
            <w:rFonts w:ascii="PT Astra Serif" w:hAnsi="PT Astra Serif"/>
          </w:rPr>
          <w:t>законом</w:t>
        </w:r>
      </w:hyperlink>
      <w:r w:rsidRPr="009B18B3">
        <w:rPr>
          <w:rFonts w:ascii="PT Astra Serif" w:hAnsi="PT Astra Serif"/>
        </w:rPr>
        <w:t xml:space="preserve"> «О государственной регистрации недвижимости».</w:t>
      </w:r>
    </w:p>
    <w:p w:rsidR="001A24B5" w:rsidRPr="009B18B3" w:rsidRDefault="001A24B5" w:rsidP="001A24B5">
      <w:pPr>
        <w:autoSpaceDE w:val="0"/>
        <w:ind w:right="-1" w:firstLine="709"/>
        <w:contextualSpacing/>
        <w:jc w:val="both"/>
        <w:rPr>
          <w:rFonts w:ascii="PT Astra Serif" w:hAnsi="PT Astra Serif"/>
          <w:sz w:val="20"/>
          <w:szCs w:val="20"/>
        </w:rPr>
      </w:pPr>
      <w:r w:rsidRPr="009B18B3">
        <w:rPr>
          <w:rFonts w:ascii="PT Astra Serif" w:hAnsi="PT Astra Serif"/>
        </w:rPr>
        <w:t>6. Предоставить право ____________________________________________________</w:t>
      </w:r>
    </w:p>
    <w:p w:rsidR="001A24B5" w:rsidRPr="009B18B3" w:rsidRDefault="001A24B5" w:rsidP="001A24B5">
      <w:pPr>
        <w:ind w:firstLine="709"/>
        <w:jc w:val="center"/>
        <w:rPr>
          <w:rFonts w:ascii="PT Astra Serif" w:hAnsi="PT Astra Serif"/>
          <w:sz w:val="20"/>
          <w:szCs w:val="20"/>
        </w:rPr>
      </w:pPr>
      <w:r w:rsidRPr="009B18B3">
        <w:rPr>
          <w:rFonts w:ascii="PT Astra Serif" w:hAnsi="PT Astra Serif"/>
          <w:sz w:val="20"/>
          <w:szCs w:val="20"/>
        </w:rPr>
        <w:t xml:space="preserve">                                                                          </w:t>
      </w:r>
      <w:proofErr w:type="gramStart"/>
      <w:r w:rsidRPr="009B18B3">
        <w:rPr>
          <w:rFonts w:ascii="PT Astra Serif" w:hAnsi="PT Astra Serif"/>
          <w:sz w:val="20"/>
          <w:szCs w:val="20"/>
        </w:rPr>
        <w:t>(Ф.И.О. (последнее - при наличии)</w:t>
      </w:r>
      <w:r w:rsidRPr="009B18B3">
        <w:rPr>
          <w:rFonts w:ascii="PT Astra Serif" w:hAnsi="PT Astra Serif"/>
          <w:sz w:val="28"/>
          <w:szCs w:val="28"/>
        </w:rPr>
        <w:t xml:space="preserve"> </w:t>
      </w:r>
      <w:r w:rsidRPr="009B18B3">
        <w:rPr>
          <w:rFonts w:ascii="PT Astra Serif" w:hAnsi="PT Astra Serif"/>
          <w:sz w:val="20"/>
          <w:szCs w:val="20"/>
        </w:rPr>
        <w:t>гражданина,</w:t>
      </w:r>
      <w:proofErr w:type="gramEnd"/>
    </w:p>
    <w:p w:rsidR="001A24B5" w:rsidRPr="009B18B3" w:rsidRDefault="001A24B5" w:rsidP="001A24B5">
      <w:pPr>
        <w:ind w:firstLine="709"/>
        <w:jc w:val="both"/>
        <w:rPr>
          <w:rFonts w:ascii="PT Astra Serif" w:hAnsi="PT Astra Serif"/>
          <w:sz w:val="20"/>
          <w:szCs w:val="20"/>
        </w:rPr>
      </w:pPr>
      <w:r w:rsidRPr="009B18B3">
        <w:rPr>
          <w:rFonts w:ascii="PT Astra Serif" w:hAnsi="PT Astra Serif"/>
          <w:sz w:val="20"/>
          <w:szCs w:val="20"/>
        </w:rPr>
        <w:t xml:space="preserve">                                                                                      наименование юридического лица)                      </w:t>
      </w:r>
    </w:p>
    <w:p w:rsidR="001A24B5" w:rsidRPr="009B18B3" w:rsidRDefault="001A24B5" w:rsidP="001A24B5">
      <w:pPr>
        <w:autoSpaceDE w:val="0"/>
        <w:ind w:right="-1" w:firstLine="709"/>
        <w:jc w:val="both"/>
        <w:rPr>
          <w:rFonts w:ascii="PT Astra Serif" w:hAnsi="PT Astra Serif"/>
          <w:sz w:val="20"/>
          <w:szCs w:val="20"/>
        </w:rPr>
      </w:pPr>
    </w:p>
    <w:p w:rsidR="001A24B5" w:rsidRPr="009B18B3" w:rsidRDefault="001A24B5" w:rsidP="001A24B5">
      <w:pPr>
        <w:autoSpaceDE w:val="0"/>
        <w:ind w:right="-1"/>
        <w:jc w:val="both"/>
        <w:rPr>
          <w:rFonts w:ascii="PT Astra Serif" w:hAnsi="PT Astra Serif"/>
        </w:rPr>
      </w:pPr>
      <w:r w:rsidRPr="009B18B3">
        <w:rPr>
          <w:rFonts w:ascii="PT Astra Serif" w:hAnsi="PT Astra Serif"/>
        </w:rPr>
        <w:t>обращаться без доверенности в органы государственного кадастрового учета, с заявлением об осуществлении государственного кадастрового учета земельного участка, указанного в  пункте 1  настоящего постановления.</w:t>
      </w:r>
    </w:p>
    <w:p w:rsidR="001A24B5" w:rsidRPr="009B18B3" w:rsidRDefault="001A24B5" w:rsidP="001A24B5">
      <w:pPr>
        <w:autoSpaceDE w:val="0"/>
        <w:ind w:right="-1" w:firstLine="709"/>
        <w:jc w:val="both"/>
        <w:rPr>
          <w:rFonts w:ascii="PT Astra Serif" w:hAnsi="PT Astra Serif"/>
          <w:sz w:val="20"/>
          <w:szCs w:val="20"/>
        </w:rPr>
      </w:pPr>
      <w:r w:rsidRPr="009B18B3">
        <w:rPr>
          <w:rFonts w:ascii="PT Astra Serif" w:hAnsi="PT Astra Serif"/>
        </w:rPr>
        <w:lastRenderedPageBreak/>
        <w:t>7.</w:t>
      </w:r>
      <w:r w:rsidRPr="009B18B3">
        <w:rPr>
          <w:rFonts w:ascii="PT Astra Serif" w:hAnsi="PT Astra Serif"/>
          <w:sz w:val="28"/>
          <w:szCs w:val="28"/>
        </w:rPr>
        <w:t xml:space="preserve"> </w:t>
      </w:r>
      <w:r w:rsidRPr="009B18B3">
        <w:rPr>
          <w:rFonts w:ascii="PT Astra Serif" w:hAnsi="PT Astra Serif"/>
          <w:sz w:val="26"/>
          <w:szCs w:val="26"/>
        </w:rPr>
        <w:t>________________________________________________________________</w:t>
      </w:r>
    </w:p>
    <w:p w:rsidR="001A24B5" w:rsidRPr="009B18B3" w:rsidRDefault="001A24B5" w:rsidP="001A24B5">
      <w:pPr>
        <w:ind w:firstLine="709"/>
        <w:jc w:val="center"/>
        <w:rPr>
          <w:rFonts w:ascii="PT Astra Serif" w:hAnsi="PT Astra Serif"/>
          <w:sz w:val="20"/>
          <w:szCs w:val="20"/>
        </w:rPr>
      </w:pPr>
      <w:r w:rsidRPr="009B18B3">
        <w:rPr>
          <w:rFonts w:ascii="PT Astra Serif" w:hAnsi="PT Astra Serif"/>
          <w:sz w:val="20"/>
          <w:szCs w:val="20"/>
        </w:rPr>
        <w:t xml:space="preserve">         </w:t>
      </w:r>
      <w:proofErr w:type="gramStart"/>
      <w:r w:rsidRPr="009B18B3">
        <w:rPr>
          <w:rFonts w:ascii="PT Astra Serif" w:hAnsi="PT Astra Serif"/>
          <w:sz w:val="20"/>
          <w:szCs w:val="20"/>
        </w:rPr>
        <w:t>(ФИО (последнее - при наличии)</w:t>
      </w:r>
      <w:r w:rsidRPr="009B18B3">
        <w:rPr>
          <w:rFonts w:ascii="PT Astra Serif" w:hAnsi="PT Astra Serif"/>
          <w:sz w:val="28"/>
          <w:szCs w:val="28"/>
        </w:rPr>
        <w:t xml:space="preserve"> </w:t>
      </w:r>
      <w:r w:rsidRPr="009B18B3">
        <w:rPr>
          <w:rFonts w:ascii="PT Astra Serif" w:hAnsi="PT Astra Serif"/>
          <w:sz w:val="20"/>
          <w:szCs w:val="20"/>
        </w:rPr>
        <w:t>гражданина,</w:t>
      </w:r>
      <w:proofErr w:type="gramEnd"/>
    </w:p>
    <w:p w:rsidR="001A24B5" w:rsidRPr="009B18B3" w:rsidRDefault="001A24B5" w:rsidP="001A24B5">
      <w:pPr>
        <w:ind w:firstLine="709"/>
        <w:jc w:val="both"/>
        <w:rPr>
          <w:rFonts w:ascii="PT Astra Serif" w:hAnsi="PT Astra Serif"/>
          <w:sz w:val="20"/>
          <w:szCs w:val="20"/>
        </w:rPr>
      </w:pPr>
      <w:r w:rsidRPr="009B18B3">
        <w:rPr>
          <w:rFonts w:ascii="PT Astra Serif" w:hAnsi="PT Astra Serif"/>
          <w:sz w:val="20"/>
          <w:szCs w:val="20"/>
        </w:rPr>
        <w:t xml:space="preserve">                                                             наименование юридического лица)                      </w:t>
      </w:r>
    </w:p>
    <w:p w:rsidR="001A24B5" w:rsidRPr="009B18B3" w:rsidRDefault="001A24B5" w:rsidP="001A24B5">
      <w:pPr>
        <w:autoSpaceDE w:val="0"/>
        <w:ind w:right="-1"/>
        <w:jc w:val="both"/>
        <w:rPr>
          <w:rFonts w:ascii="PT Astra Serif" w:hAnsi="PT Astra Serif"/>
        </w:rPr>
      </w:pPr>
      <w:r w:rsidRPr="009B18B3">
        <w:rPr>
          <w:rFonts w:ascii="PT Astra Serif" w:hAnsi="PT Astra Serif"/>
        </w:rPr>
        <w:t>обеспечить выполнение кадастровых работ, необходимых для образования земельного участка в соответствии со схемой, утвержденной настоящим постановлением.</w:t>
      </w:r>
    </w:p>
    <w:p w:rsidR="001A24B5" w:rsidRPr="009B18B3" w:rsidRDefault="001A24B5" w:rsidP="001A24B5">
      <w:pPr>
        <w:autoSpaceDE w:val="0"/>
        <w:ind w:right="-1" w:firstLine="709"/>
        <w:jc w:val="both"/>
        <w:rPr>
          <w:rFonts w:ascii="PT Astra Serif" w:hAnsi="PT Astra Serif"/>
        </w:rPr>
      </w:pPr>
      <w:r w:rsidRPr="009B18B3">
        <w:rPr>
          <w:rFonts w:ascii="PT Astra Serif" w:hAnsi="PT Astra Serif"/>
        </w:rPr>
        <w:t>8. Срок действия постановления о предварительном согласовании предоставления на праве ____________ земельного участка составляет два года.</w:t>
      </w:r>
    </w:p>
    <w:p w:rsidR="001A24B5" w:rsidRPr="009B18B3" w:rsidRDefault="001A24B5" w:rsidP="001A24B5">
      <w:pPr>
        <w:autoSpaceDE w:val="0"/>
        <w:spacing w:line="276" w:lineRule="auto"/>
        <w:ind w:firstLine="709"/>
        <w:jc w:val="both"/>
        <w:rPr>
          <w:rFonts w:ascii="PT Astra Serif" w:hAnsi="PT Astra Serif"/>
          <w:szCs w:val="28"/>
        </w:rPr>
      </w:pPr>
      <w:r w:rsidRPr="009B18B3">
        <w:rPr>
          <w:rFonts w:ascii="PT Astra Serif" w:hAnsi="PT Astra Serif"/>
          <w:szCs w:val="26"/>
        </w:rPr>
        <w:t>9. Настоящее постановление вступает в силу со дня подписания.</w:t>
      </w:r>
    </w:p>
    <w:p w:rsidR="001A24B5" w:rsidRPr="009B18B3" w:rsidRDefault="001A24B5" w:rsidP="001A24B5">
      <w:pPr>
        <w:rPr>
          <w:rFonts w:ascii="PT Astra Serif" w:hAnsi="PT Astra Serif"/>
        </w:rPr>
      </w:pPr>
    </w:p>
    <w:p w:rsidR="001A24B5" w:rsidRPr="009B18B3" w:rsidRDefault="001A24B5" w:rsidP="001A24B5">
      <w:pPr>
        <w:rPr>
          <w:rFonts w:ascii="PT Astra Serif" w:hAnsi="PT Astra Serif"/>
        </w:rPr>
      </w:pPr>
    </w:p>
    <w:p w:rsidR="001A24B5" w:rsidRPr="00010827" w:rsidRDefault="001A24B5" w:rsidP="001A24B5">
      <w:pPr>
        <w:widowControl w:val="0"/>
        <w:ind w:right="40"/>
        <w:jc w:val="both"/>
        <w:rPr>
          <w:rFonts w:ascii="PT Astra Serif" w:hAnsi="PT Astra Serif"/>
          <w:sz w:val="28"/>
          <w:szCs w:val="28"/>
        </w:rPr>
      </w:pPr>
      <w:r w:rsidRPr="009B18B3">
        <w:rPr>
          <w:rFonts w:ascii="PT Astra Serif" w:hAnsi="PT Astra Serif"/>
          <w:bCs/>
        </w:rPr>
        <w:t xml:space="preserve">Глава администрации                  </w:t>
      </w:r>
      <w:r w:rsidRPr="009B18B3">
        <w:rPr>
          <w:rFonts w:ascii="PT Astra Serif" w:hAnsi="PT Astra Serif"/>
          <w:bCs/>
          <w:sz w:val="26"/>
          <w:szCs w:val="26"/>
        </w:rPr>
        <w:t xml:space="preserve">                  </w:t>
      </w:r>
      <w:r w:rsidRPr="009B18B3">
        <w:rPr>
          <w:rFonts w:ascii="PT Astra Serif" w:hAnsi="PT Astra Serif"/>
          <w:i/>
          <w:shd w:val="clear" w:color="auto" w:fill="FFFFFF"/>
          <w:lang w:eastAsia="ru-RU"/>
        </w:rPr>
        <w:t xml:space="preserve">(подпись)          </w:t>
      </w:r>
      <w:r w:rsidRPr="009B18B3">
        <w:rPr>
          <w:rFonts w:ascii="PT Astra Serif" w:hAnsi="PT Astra Serif"/>
          <w:i/>
          <w:sz w:val="26"/>
          <w:szCs w:val="26"/>
          <w:shd w:val="clear" w:color="auto" w:fill="FFFFFF"/>
          <w:lang w:eastAsia="ru-RU"/>
        </w:rPr>
        <w:t>(Ф.И.О.</w:t>
      </w:r>
      <w:r w:rsidRPr="009B18B3">
        <w:rPr>
          <w:rFonts w:ascii="PT Astra Serif" w:hAnsi="PT Astra Serif"/>
          <w:i/>
          <w:sz w:val="20"/>
          <w:szCs w:val="20"/>
        </w:rPr>
        <w:t>(последнее – при наличии)</w:t>
      </w:r>
      <w:r w:rsidRPr="009B18B3">
        <w:rPr>
          <w:rFonts w:ascii="PT Astra Serif" w:hAnsi="PT Astra Serif"/>
          <w:i/>
          <w:sz w:val="26"/>
          <w:szCs w:val="26"/>
          <w:shd w:val="clear" w:color="auto" w:fill="FFFFFF"/>
          <w:lang w:eastAsia="ru-RU"/>
        </w:rPr>
        <w:t>)</w:t>
      </w:r>
    </w:p>
    <w:p w:rsidR="001A24B5" w:rsidRPr="00010827" w:rsidRDefault="001A24B5" w:rsidP="001A24B5">
      <w:pPr>
        <w:autoSpaceDE w:val="0"/>
        <w:ind w:right="-1"/>
        <w:jc w:val="both"/>
        <w:rPr>
          <w:rFonts w:ascii="PT Astra Serif" w:hAnsi="PT Astra Serif"/>
          <w:sz w:val="28"/>
          <w:szCs w:val="28"/>
        </w:rPr>
      </w:pPr>
    </w:p>
    <w:p w:rsidR="001A24B5" w:rsidRPr="00010827" w:rsidRDefault="001A24B5" w:rsidP="001A24B5">
      <w:pPr>
        <w:autoSpaceDE w:val="0"/>
        <w:ind w:right="-1"/>
        <w:jc w:val="both"/>
        <w:rPr>
          <w:rFonts w:ascii="PT Astra Serif" w:hAnsi="PT Astra Serif"/>
          <w:sz w:val="28"/>
          <w:szCs w:val="28"/>
        </w:rPr>
      </w:pPr>
    </w:p>
    <w:p w:rsidR="001A24B5" w:rsidRPr="00010827" w:rsidRDefault="001A24B5" w:rsidP="001A24B5">
      <w:pPr>
        <w:rPr>
          <w:rFonts w:ascii="PT Astra Serif" w:hAnsi="PT Astra Serif"/>
        </w:rPr>
      </w:pPr>
    </w:p>
    <w:p w:rsidR="001A24B5" w:rsidRPr="00010827" w:rsidRDefault="001A24B5" w:rsidP="001A24B5">
      <w:pPr>
        <w:rPr>
          <w:rFonts w:ascii="PT Astra Serif" w:hAnsi="PT Astra Serif"/>
        </w:rPr>
      </w:pPr>
    </w:p>
    <w:p w:rsidR="001A24B5" w:rsidRPr="00010827" w:rsidRDefault="001A24B5" w:rsidP="001A24B5">
      <w:pPr>
        <w:rPr>
          <w:rFonts w:ascii="PT Astra Serif" w:hAnsi="PT Astra Serif"/>
        </w:rPr>
      </w:pPr>
    </w:p>
    <w:p w:rsidR="001A24B5" w:rsidRPr="00010827" w:rsidRDefault="001A24B5" w:rsidP="001A24B5">
      <w:pPr>
        <w:rPr>
          <w:rFonts w:ascii="PT Astra Serif" w:hAnsi="PT Astra Serif"/>
        </w:rPr>
      </w:pPr>
    </w:p>
    <w:p w:rsidR="001A24B5" w:rsidRPr="00010827" w:rsidRDefault="001A24B5" w:rsidP="001A24B5">
      <w:pPr>
        <w:rPr>
          <w:rFonts w:ascii="PT Astra Serif" w:hAnsi="PT Astra Serif"/>
        </w:rPr>
      </w:pPr>
    </w:p>
    <w:p w:rsidR="001A24B5" w:rsidRPr="00010827" w:rsidRDefault="001A24B5" w:rsidP="001A24B5">
      <w:pPr>
        <w:rPr>
          <w:rFonts w:ascii="PT Astra Serif" w:hAnsi="PT Astra Serif"/>
        </w:rPr>
      </w:pPr>
    </w:p>
    <w:p w:rsidR="001A24B5" w:rsidRPr="00010827" w:rsidRDefault="001A24B5" w:rsidP="001A24B5">
      <w:pPr>
        <w:rPr>
          <w:rFonts w:ascii="PT Astra Serif" w:hAnsi="PT Astra Serif"/>
        </w:rPr>
      </w:pPr>
    </w:p>
    <w:p w:rsidR="001A24B5" w:rsidRPr="00010827" w:rsidRDefault="001A24B5" w:rsidP="001A24B5">
      <w:pPr>
        <w:rPr>
          <w:rFonts w:ascii="PT Astra Serif" w:hAnsi="PT Astra Serif"/>
        </w:rPr>
      </w:pPr>
    </w:p>
    <w:p w:rsidR="001A24B5" w:rsidRPr="00010827" w:rsidRDefault="001A24B5" w:rsidP="001A24B5">
      <w:pPr>
        <w:rPr>
          <w:rFonts w:ascii="PT Astra Serif" w:hAnsi="PT Astra Serif"/>
        </w:rPr>
      </w:pPr>
    </w:p>
    <w:p w:rsidR="001A24B5" w:rsidRDefault="001A24B5" w:rsidP="001A24B5"/>
    <w:p w:rsidR="001A24B5" w:rsidRDefault="001A24B5" w:rsidP="001A24B5"/>
    <w:p w:rsidR="001A24B5" w:rsidRDefault="001A24B5" w:rsidP="001A24B5"/>
    <w:p w:rsidR="001A24B5" w:rsidRDefault="001A24B5" w:rsidP="001A24B5"/>
    <w:p w:rsidR="001A24B5" w:rsidRDefault="001A24B5" w:rsidP="001A24B5"/>
    <w:p w:rsidR="001A24B5" w:rsidRDefault="001A24B5" w:rsidP="001A24B5"/>
    <w:p w:rsidR="001A24B5" w:rsidRDefault="001A24B5" w:rsidP="001A24B5"/>
    <w:p w:rsidR="001A24B5" w:rsidRDefault="001A24B5" w:rsidP="001A24B5"/>
    <w:p w:rsidR="001A24B5" w:rsidRDefault="001A24B5" w:rsidP="001A24B5"/>
    <w:p w:rsidR="001A24B5" w:rsidRDefault="001A24B5" w:rsidP="001A24B5"/>
    <w:p w:rsidR="001A24B5" w:rsidRDefault="001A24B5" w:rsidP="001A24B5"/>
    <w:p w:rsidR="001A24B5" w:rsidRDefault="001A24B5" w:rsidP="001A24B5"/>
    <w:p w:rsidR="001A24B5" w:rsidRDefault="001A24B5" w:rsidP="001A24B5"/>
    <w:p w:rsidR="001A24B5" w:rsidRDefault="001A24B5" w:rsidP="001A24B5"/>
    <w:p w:rsidR="001A24B5" w:rsidRDefault="001A24B5" w:rsidP="001A24B5"/>
    <w:p w:rsidR="001A24B5" w:rsidRDefault="001A24B5" w:rsidP="001A24B5"/>
    <w:p w:rsidR="001A24B5" w:rsidRDefault="001A24B5" w:rsidP="001A24B5"/>
    <w:p w:rsidR="001A24B5" w:rsidRDefault="001A24B5" w:rsidP="001A24B5"/>
    <w:p w:rsidR="001A24B5" w:rsidRDefault="001A24B5" w:rsidP="001A24B5"/>
    <w:p w:rsidR="001A24B5" w:rsidRDefault="001A24B5" w:rsidP="001A24B5"/>
    <w:p w:rsidR="001A24B5" w:rsidRDefault="001A24B5" w:rsidP="001A24B5"/>
    <w:p w:rsidR="001A24B5" w:rsidRDefault="001A24B5" w:rsidP="001A24B5"/>
    <w:p w:rsidR="001A24B5" w:rsidRDefault="001A24B5" w:rsidP="001A24B5"/>
    <w:p w:rsidR="001A24B5" w:rsidRDefault="001A24B5" w:rsidP="001A24B5"/>
    <w:p w:rsidR="001A24B5" w:rsidRDefault="001A24B5" w:rsidP="001A24B5"/>
    <w:p w:rsidR="001A24B5" w:rsidRDefault="001A24B5" w:rsidP="001A24B5"/>
    <w:p w:rsidR="001A24B5" w:rsidRDefault="001A24B5" w:rsidP="001A24B5">
      <w:pPr>
        <w:autoSpaceDE w:val="0"/>
        <w:spacing w:after="120"/>
        <w:jc w:val="right"/>
        <w:sectPr w:rsidR="001A24B5" w:rsidSect="00906809">
          <w:headerReference w:type="even" r:id="rId56"/>
          <w:headerReference w:type="default" r:id="rId57"/>
          <w:footerReference w:type="even" r:id="rId58"/>
          <w:footerReference w:type="default" r:id="rId59"/>
          <w:headerReference w:type="first" r:id="rId60"/>
          <w:footerReference w:type="first" r:id="rId61"/>
          <w:pgSz w:w="11906" w:h="16838"/>
          <w:pgMar w:top="1134" w:right="567" w:bottom="1134" w:left="1701" w:header="709" w:footer="720" w:gutter="0"/>
          <w:pgNumType w:start="1"/>
          <w:cols w:space="720"/>
          <w:titlePg/>
          <w:docGrid w:linePitch="360"/>
        </w:sectPr>
      </w:pPr>
    </w:p>
    <w:p w:rsidR="001A24B5" w:rsidRPr="00010827" w:rsidRDefault="001A24B5" w:rsidP="001A24B5">
      <w:pPr>
        <w:autoSpaceDE w:val="0"/>
        <w:jc w:val="right"/>
        <w:rPr>
          <w:rFonts w:ascii="PT Astra Serif" w:hAnsi="PT Astra Serif"/>
          <w:bCs/>
          <w:szCs w:val="28"/>
        </w:rPr>
      </w:pPr>
      <w:r w:rsidRPr="00010827">
        <w:rPr>
          <w:rFonts w:ascii="PT Astra Serif" w:hAnsi="PT Astra Serif"/>
        </w:rPr>
        <w:lastRenderedPageBreak/>
        <w:tab/>
      </w:r>
      <w:r w:rsidRPr="00010827">
        <w:rPr>
          <w:rFonts w:ascii="PT Astra Serif" w:hAnsi="PT Astra Serif"/>
          <w:sz w:val="14"/>
          <w:szCs w:val="16"/>
        </w:rPr>
        <w:t xml:space="preserve">                                                                  </w:t>
      </w:r>
      <w:r w:rsidRPr="00010827">
        <w:rPr>
          <w:rFonts w:ascii="PT Astra Serif" w:hAnsi="PT Astra Serif"/>
          <w:bCs/>
          <w:szCs w:val="28"/>
        </w:rPr>
        <w:t>Приложение № 3</w:t>
      </w:r>
    </w:p>
    <w:p w:rsidR="001A24B5" w:rsidRPr="00010827" w:rsidRDefault="001A24B5" w:rsidP="00010827">
      <w:pPr>
        <w:widowControl w:val="0"/>
        <w:autoSpaceDE w:val="0"/>
        <w:jc w:val="right"/>
        <w:rPr>
          <w:rFonts w:ascii="PT Astra Serif" w:hAnsi="PT Astra Serif"/>
          <w:szCs w:val="28"/>
        </w:rPr>
      </w:pPr>
      <w:r w:rsidRPr="00010827">
        <w:rPr>
          <w:rFonts w:ascii="PT Astra Serif" w:hAnsi="PT Astra Serif"/>
          <w:bCs/>
          <w:szCs w:val="28"/>
        </w:rPr>
        <w:t xml:space="preserve">                 к административному регламенту</w:t>
      </w:r>
      <w:r w:rsidRPr="00010827">
        <w:rPr>
          <w:rFonts w:ascii="PT Astra Serif" w:hAnsi="PT Astra Serif"/>
          <w:szCs w:val="28"/>
        </w:rPr>
        <w:t xml:space="preserve"> </w:t>
      </w:r>
      <w:r w:rsidRPr="00010827">
        <w:rPr>
          <w:rFonts w:ascii="PT Astra Serif" w:hAnsi="PT Astra Serif"/>
          <w:szCs w:val="28"/>
        </w:rPr>
        <w:br/>
      </w:r>
    </w:p>
    <w:p w:rsidR="001A24B5" w:rsidRPr="00010827" w:rsidRDefault="001A24B5" w:rsidP="001A24B5">
      <w:pPr>
        <w:widowControl w:val="0"/>
        <w:autoSpaceDE w:val="0"/>
        <w:jc w:val="right"/>
        <w:rPr>
          <w:rFonts w:ascii="PT Astra Serif" w:hAnsi="PT Astra Serif"/>
          <w:szCs w:val="28"/>
        </w:rPr>
      </w:pPr>
    </w:p>
    <w:p w:rsidR="001A24B5" w:rsidRPr="00010827" w:rsidRDefault="001A24B5" w:rsidP="001A24B5">
      <w:pPr>
        <w:ind w:right="-108"/>
        <w:jc w:val="center"/>
        <w:rPr>
          <w:rFonts w:ascii="PT Astra Serif" w:hAnsi="PT Astra Serif"/>
          <w:sz w:val="26"/>
          <w:szCs w:val="26"/>
        </w:rPr>
      </w:pPr>
      <w:r w:rsidRPr="00010827">
        <w:rPr>
          <w:rFonts w:ascii="PT Astra Serif" w:hAnsi="PT Astra Serif"/>
          <w:sz w:val="26"/>
          <w:szCs w:val="26"/>
        </w:rPr>
        <w:t>ПОСТАНОВЛЕНИЕ</w:t>
      </w:r>
    </w:p>
    <w:p w:rsidR="001A24B5" w:rsidRPr="00010827" w:rsidRDefault="001A24B5" w:rsidP="001A24B5">
      <w:pPr>
        <w:tabs>
          <w:tab w:val="left" w:pos="7875"/>
        </w:tabs>
        <w:jc w:val="both"/>
        <w:rPr>
          <w:rFonts w:ascii="PT Astra Serif" w:hAnsi="PT Astra Serif"/>
        </w:rPr>
      </w:pPr>
    </w:p>
    <w:p w:rsidR="001A24B5" w:rsidRPr="00010827" w:rsidRDefault="001A24B5" w:rsidP="001A24B5">
      <w:pPr>
        <w:tabs>
          <w:tab w:val="left" w:pos="7875"/>
        </w:tabs>
        <w:jc w:val="both"/>
        <w:rPr>
          <w:rFonts w:ascii="PT Astra Serif" w:hAnsi="PT Astra Serif"/>
        </w:rPr>
      </w:pPr>
      <w:r w:rsidRPr="00010827">
        <w:rPr>
          <w:rFonts w:ascii="PT Astra Serif" w:hAnsi="PT Astra Serif"/>
        </w:rPr>
        <w:t>__________________</w:t>
      </w:r>
      <w:r w:rsidRPr="00010827">
        <w:rPr>
          <w:rFonts w:ascii="PT Astra Serif" w:hAnsi="PT Astra Serif"/>
        </w:rPr>
        <w:tab/>
        <w:t xml:space="preserve">         №________</w:t>
      </w:r>
    </w:p>
    <w:p w:rsidR="001A24B5" w:rsidRPr="00010827" w:rsidRDefault="001A24B5" w:rsidP="001A24B5">
      <w:pPr>
        <w:ind w:firstLine="709"/>
        <w:jc w:val="right"/>
        <w:rPr>
          <w:rFonts w:ascii="PT Astra Serif" w:hAnsi="PT Astra Serif"/>
        </w:rPr>
      </w:pPr>
      <w:r w:rsidRPr="00010827">
        <w:rPr>
          <w:rFonts w:ascii="PT Astra Serif" w:hAnsi="PT Astra Serif"/>
        </w:rPr>
        <w:t>Экз. №____</w:t>
      </w:r>
    </w:p>
    <w:p w:rsidR="001A24B5" w:rsidRPr="00010827" w:rsidRDefault="001A24B5" w:rsidP="001A24B5">
      <w:pPr>
        <w:ind w:firstLine="709"/>
        <w:jc w:val="center"/>
        <w:rPr>
          <w:rFonts w:ascii="PT Astra Serif" w:hAnsi="PT Astra Serif"/>
          <w:sz w:val="26"/>
          <w:szCs w:val="26"/>
        </w:rPr>
      </w:pPr>
    </w:p>
    <w:p w:rsidR="00652607" w:rsidRPr="00010827" w:rsidRDefault="00652607" w:rsidP="00652607">
      <w:pPr>
        <w:ind w:firstLine="709"/>
        <w:jc w:val="center"/>
        <w:rPr>
          <w:rFonts w:ascii="PT Astra Serif" w:hAnsi="PT Astra Serif"/>
          <w:sz w:val="16"/>
          <w:szCs w:val="16"/>
        </w:rPr>
      </w:pPr>
      <w:r w:rsidRPr="00010827">
        <w:rPr>
          <w:rFonts w:ascii="PT Astra Serif" w:hAnsi="PT Astra Serif"/>
          <w:sz w:val="16"/>
          <w:szCs w:val="16"/>
        </w:rPr>
        <w:t xml:space="preserve">с. </w:t>
      </w:r>
      <w:proofErr w:type="spellStart"/>
      <w:r w:rsidRPr="00010827">
        <w:rPr>
          <w:rFonts w:ascii="PT Astra Serif" w:hAnsi="PT Astra Serif"/>
          <w:sz w:val="16"/>
          <w:szCs w:val="16"/>
        </w:rPr>
        <w:t>Тиинск</w:t>
      </w:r>
      <w:proofErr w:type="spellEnd"/>
    </w:p>
    <w:p w:rsidR="001A24B5" w:rsidRPr="00010827" w:rsidRDefault="001A24B5" w:rsidP="001A24B5">
      <w:pPr>
        <w:ind w:firstLine="709"/>
        <w:jc w:val="center"/>
        <w:rPr>
          <w:rFonts w:ascii="PT Astra Serif" w:hAnsi="PT Astra Serif"/>
          <w:sz w:val="26"/>
          <w:szCs w:val="26"/>
        </w:rPr>
      </w:pPr>
    </w:p>
    <w:p w:rsidR="001A24B5" w:rsidRPr="00010827" w:rsidRDefault="001A24B5" w:rsidP="001A24B5">
      <w:pPr>
        <w:ind w:firstLine="709"/>
        <w:jc w:val="center"/>
        <w:rPr>
          <w:rFonts w:ascii="PT Astra Serif" w:hAnsi="PT Astra Serif"/>
          <w:sz w:val="26"/>
          <w:szCs w:val="26"/>
        </w:rPr>
      </w:pPr>
      <w:r w:rsidRPr="00010827">
        <w:rPr>
          <w:rFonts w:ascii="PT Astra Serif" w:hAnsi="PT Astra Serif"/>
          <w:sz w:val="26"/>
          <w:szCs w:val="26"/>
        </w:rPr>
        <w:t>Об отказе в предварительном согласовании</w:t>
      </w:r>
    </w:p>
    <w:p w:rsidR="001A24B5" w:rsidRPr="00010827" w:rsidRDefault="001A24B5" w:rsidP="001A24B5">
      <w:pPr>
        <w:ind w:firstLine="709"/>
        <w:jc w:val="center"/>
        <w:rPr>
          <w:rFonts w:ascii="PT Astra Serif" w:hAnsi="PT Astra Serif"/>
          <w:sz w:val="26"/>
          <w:szCs w:val="26"/>
        </w:rPr>
      </w:pPr>
      <w:r w:rsidRPr="00010827">
        <w:rPr>
          <w:rFonts w:ascii="PT Astra Serif" w:hAnsi="PT Astra Serif"/>
          <w:sz w:val="26"/>
          <w:szCs w:val="26"/>
        </w:rPr>
        <w:t>предоставления земельного участка</w:t>
      </w:r>
    </w:p>
    <w:p w:rsidR="001A24B5" w:rsidRPr="00010827" w:rsidRDefault="001A24B5" w:rsidP="001A24B5">
      <w:pPr>
        <w:ind w:firstLine="709"/>
        <w:jc w:val="both"/>
        <w:rPr>
          <w:rFonts w:ascii="PT Astra Serif" w:hAnsi="PT Astra Serif"/>
          <w:sz w:val="26"/>
          <w:szCs w:val="26"/>
        </w:rPr>
      </w:pPr>
    </w:p>
    <w:p w:rsidR="001A24B5" w:rsidRPr="00010827" w:rsidRDefault="001A24B5" w:rsidP="001A24B5">
      <w:pPr>
        <w:ind w:firstLine="709"/>
        <w:jc w:val="both"/>
        <w:rPr>
          <w:rFonts w:ascii="PT Astra Serif" w:hAnsi="PT Astra Serif"/>
          <w:sz w:val="20"/>
          <w:szCs w:val="20"/>
        </w:rPr>
      </w:pPr>
      <w:r w:rsidRPr="00010827">
        <w:rPr>
          <w:rFonts w:ascii="PT Astra Serif" w:hAnsi="PT Astra Serif"/>
          <w:sz w:val="26"/>
          <w:szCs w:val="26"/>
        </w:rPr>
        <w:t xml:space="preserve">В соответствии с подпунктом ____ пункта 8 статьи 39.15, подпунктом ___ пункта 16 статьи 11.10 (пунктом ____ статьи 39.16) Земельного кодекса Российской Федерации, </w:t>
      </w:r>
      <w:r w:rsidRPr="00010827">
        <w:rPr>
          <w:rFonts w:ascii="PT Astra Serif" w:hAnsi="PT Astra Serif"/>
          <w:bCs/>
          <w:sz w:val="26"/>
          <w:szCs w:val="26"/>
        </w:rPr>
        <w:t xml:space="preserve">Федеральным законом от 06.10.2003 № 131-ФЗ «Об общих принципах организации местного самоуправления в Российской Федерации», </w:t>
      </w:r>
      <w:r w:rsidRPr="00010827">
        <w:rPr>
          <w:rFonts w:ascii="PT Astra Serif" w:hAnsi="PT Astra Serif"/>
          <w:sz w:val="26"/>
          <w:szCs w:val="26"/>
        </w:rPr>
        <w:t xml:space="preserve">на основании заявления   ________________________________ </w:t>
      </w:r>
      <w:proofErr w:type="gramStart"/>
      <w:r w:rsidRPr="00010827">
        <w:rPr>
          <w:rFonts w:ascii="PT Astra Serif" w:hAnsi="PT Astra Serif"/>
          <w:sz w:val="26"/>
          <w:szCs w:val="26"/>
        </w:rPr>
        <w:t>от</w:t>
      </w:r>
      <w:proofErr w:type="gramEnd"/>
      <w:r w:rsidRPr="00010827">
        <w:rPr>
          <w:rFonts w:ascii="PT Astra Serif" w:hAnsi="PT Astra Serif"/>
          <w:sz w:val="26"/>
          <w:szCs w:val="26"/>
        </w:rPr>
        <w:t xml:space="preserve">____________ № ____ в связи с </w:t>
      </w:r>
    </w:p>
    <w:p w:rsidR="001A24B5" w:rsidRPr="00010827" w:rsidRDefault="001A24B5" w:rsidP="001A24B5">
      <w:pPr>
        <w:rPr>
          <w:rFonts w:ascii="PT Astra Serif" w:hAnsi="PT Astra Serif"/>
          <w:sz w:val="20"/>
          <w:szCs w:val="20"/>
        </w:rPr>
      </w:pPr>
      <w:r w:rsidRPr="00010827">
        <w:rPr>
          <w:rFonts w:ascii="PT Astra Serif" w:hAnsi="PT Astra Serif"/>
          <w:sz w:val="20"/>
          <w:szCs w:val="20"/>
        </w:rPr>
        <w:t xml:space="preserve">                             </w:t>
      </w:r>
      <w:proofErr w:type="gramStart"/>
      <w:r w:rsidRPr="00010827">
        <w:rPr>
          <w:rFonts w:ascii="PT Astra Serif" w:hAnsi="PT Astra Serif"/>
          <w:sz w:val="20"/>
          <w:szCs w:val="20"/>
        </w:rPr>
        <w:t>(ФИО (последнее - при наличии)</w:t>
      </w:r>
      <w:r w:rsidRPr="00010827">
        <w:rPr>
          <w:rFonts w:ascii="PT Astra Serif" w:hAnsi="PT Astra Serif"/>
          <w:sz w:val="28"/>
          <w:szCs w:val="28"/>
        </w:rPr>
        <w:t xml:space="preserve"> </w:t>
      </w:r>
      <w:r w:rsidRPr="00010827">
        <w:rPr>
          <w:rFonts w:ascii="PT Astra Serif" w:hAnsi="PT Astra Serif"/>
          <w:sz w:val="20"/>
          <w:szCs w:val="20"/>
        </w:rPr>
        <w:t>гражданина,</w:t>
      </w:r>
      <w:proofErr w:type="gramEnd"/>
    </w:p>
    <w:p w:rsidR="001A24B5" w:rsidRPr="00010827" w:rsidRDefault="001A24B5" w:rsidP="001A24B5">
      <w:pPr>
        <w:ind w:firstLine="709"/>
        <w:jc w:val="both"/>
        <w:rPr>
          <w:rFonts w:ascii="PT Astra Serif" w:hAnsi="PT Astra Serif"/>
          <w:sz w:val="20"/>
          <w:szCs w:val="20"/>
        </w:rPr>
      </w:pPr>
      <w:r w:rsidRPr="00010827">
        <w:rPr>
          <w:rFonts w:ascii="PT Astra Serif" w:hAnsi="PT Astra Serif"/>
          <w:sz w:val="20"/>
          <w:szCs w:val="20"/>
        </w:rPr>
        <w:t xml:space="preserve">                наименование юридического лица)                      </w:t>
      </w:r>
    </w:p>
    <w:p w:rsidR="001A24B5" w:rsidRPr="00010827" w:rsidRDefault="001A24B5" w:rsidP="001A24B5">
      <w:pPr>
        <w:rPr>
          <w:rFonts w:ascii="PT Astra Serif" w:hAnsi="PT Astra Serif"/>
          <w:sz w:val="20"/>
          <w:szCs w:val="20"/>
        </w:rPr>
      </w:pPr>
    </w:p>
    <w:p w:rsidR="001A24B5" w:rsidRPr="00010827" w:rsidRDefault="001A24B5" w:rsidP="001A24B5">
      <w:pPr>
        <w:rPr>
          <w:rFonts w:ascii="PT Astra Serif" w:hAnsi="PT Astra Serif"/>
          <w:spacing w:val="2"/>
          <w:sz w:val="20"/>
          <w:szCs w:val="20"/>
        </w:rPr>
      </w:pPr>
      <w:r w:rsidRPr="00010827">
        <w:rPr>
          <w:rFonts w:ascii="PT Astra Serif" w:hAnsi="PT Astra Serif"/>
          <w:sz w:val="20"/>
          <w:szCs w:val="20"/>
        </w:rPr>
        <w:t>_____________________________________________________________________________________________</w:t>
      </w:r>
    </w:p>
    <w:p w:rsidR="001A24B5" w:rsidRPr="00010827" w:rsidRDefault="001A24B5" w:rsidP="001A24B5">
      <w:pPr>
        <w:jc w:val="center"/>
        <w:rPr>
          <w:rFonts w:ascii="PT Astra Serif" w:hAnsi="PT Astra Serif"/>
          <w:sz w:val="26"/>
          <w:szCs w:val="26"/>
        </w:rPr>
      </w:pPr>
      <w:r w:rsidRPr="00010827">
        <w:rPr>
          <w:rFonts w:ascii="PT Astra Serif" w:hAnsi="PT Astra Serif"/>
          <w:spacing w:val="2"/>
          <w:sz w:val="20"/>
          <w:szCs w:val="20"/>
        </w:rPr>
        <w:t>(указываются основания, предусмотренные пунктом 2.8 административного регламента</w:t>
      </w:r>
      <w:r w:rsidRPr="00010827">
        <w:rPr>
          <w:rFonts w:ascii="PT Astra Serif" w:hAnsi="PT Astra Serif"/>
          <w:sz w:val="20"/>
          <w:szCs w:val="20"/>
        </w:rPr>
        <w:t>)</w:t>
      </w:r>
    </w:p>
    <w:p w:rsidR="001A24B5" w:rsidRPr="00010827" w:rsidRDefault="001A24B5" w:rsidP="001A24B5">
      <w:pPr>
        <w:jc w:val="both"/>
        <w:rPr>
          <w:rFonts w:ascii="PT Astra Serif" w:hAnsi="PT Astra Serif"/>
          <w:sz w:val="20"/>
          <w:szCs w:val="20"/>
        </w:rPr>
      </w:pPr>
      <w:r w:rsidRPr="00010827">
        <w:rPr>
          <w:rFonts w:ascii="PT Astra Serif" w:hAnsi="PT Astra Serif"/>
          <w:sz w:val="26"/>
          <w:szCs w:val="26"/>
        </w:rPr>
        <w:t xml:space="preserve">администрация муниципального образования </w:t>
      </w:r>
      <w:r w:rsidR="00652607" w:rsidRPr="00010827">
        <w:rPr>
          <w:rFonts w:ascii="PT Astra Serif" w:hAnsi="PT Astra Serif"/>
          <w:sz w:val="26"/>
          <w:szCs w:val="26"/>
        </w:rPr>
        <w:t>«</w:t>
      </w:r>
      <w:proofErr w:type="spellStart"/>
      <w:r w:rsidR="00652607" w:rsidRPr="00010827">
        <w:rPr>
          <w:rFonts w:ascii="PT Astra Serif" w:hAnsi="PT Astra Serif"/>
          <w:sz w:val="26"/>
          <w:szCs w:val="26"/>
        </w:rPr>
        <w:t>Тиинское</w:t>
      </w:r>
      <w:proofErr w:type="spellEnd"/>
      <w:r w:rsidR="00652607" w:rsidRPr="00010827">
        <w:rPr>
          <w:rFonts w:ascii="PT Astra Serif" w:hAnsi="PT Astra Serif"/>
          <w:sz w:val="26"/>
          <w:szCs w:val="26"/>
        </w:rPr>
        <w:t xml:space="preserve"> сельское поселение» </w:t>
      </w:r>
      <w:proofErr w:type="spellStart"/>
      <w:r w:rsidR="00652607" w:rsidRPr="00010827">
        <w:rPr>
          <w:rFonts w:ascii="PT Astra Serif" w:hAnsi="PT Astra Serif"/>
          <w:sz w:val="26"/>
          <w:szCs w:val="26"/>
        </w:rPr>
        <w:t>Мелекесского</w:t>
      </w:r>
      <w:proofErr w:type="spellEnd"/>
      <w:r w:rsidR="00652607" w:rsidRPr="00010827">
        <w:rPr>
          <w:rFonts w:ascii="PT Astra Serif" w:hAnsi="PT Astra Serif"/>
          <w:sz w:val="26"/>
          <w:szCs w:val="26"/>
        </w:rPr>
        <w:t xml:space="preserve"> района Ульяновской области  </w:t>
      </w:r>
      <w:proofErr w:type="gramStart"/>
      <w:r w:rsidRPr="00010827">
        <w:rPr>
          <w:rFonts w:ascii="PT Astra Serif" w:hAnsi="PT Astra Serif"/>
          <w:sz w:val="26"/>
          <w:szCs w:val="26"/>
        </w:rPr>
        <w:t>п</w:t>
      </w:r>
      <w:proofErr w:type="gramEnd"/>
      <w:r w:rsidRPr="00010827">
        <w:rPr>
          <w:rFonts w:ascii="PT Astra Serif" w:hAnsi="PT Astra Serif"/>
          <w:sz w:val="26"/>
          <w:szCs w:val="26"/>
        </w:rPr>
        <w:t xml:space="preserve"> о с т а н о в л я е т:</w:t>
      </w:r>
    </w:p>
    <w:p w:rsidR="001A24B5" w:rsidRPr="00010827" w:rsidRDefault="001A24B5" w:rsidP="001A24B5">
      <w:pPr>
        <w:ind w:firstLine="709"/>
        <w:jc w:val="both"/>
        <w:rPr>
          <w:rFonts w:ascii="PT Astra Serif" w:hAnsi="PT Astra Serif"/>
          <w:sz w:val="20"/>
          <w:szCs w:val="20"/>
        </w:rPr>
      </w:pPr>
      <w:r w:rsidRPr="00010827">
        <w:rPr>
          <w:rFonts w:ascii="PT Astra Serif" w:hAnsi="PT Astra Serif"/>
          <w:sz w:val="26"/>
          <w:szCs w:val="26"/>
        </w:rPr>
        <w:t>1. Отказать</w:t>
      </w:r>
      <w:r w:rsidRPr="00010827">
        <w:rPr>
          <w:rFonts w:ascii="PT Astra Serif" w:hAnsi="PT Astra Serif"/>
          <w:sz w:val="28"/>
          <w:szCs w:val="28"/>
        </w:rPr>
        <w:t xml:space="preserve"> </w:t>
      </w:r>
      <w:r w:rsidRPr="00010827">
        <w:rPr>
          <w:rFonts w:ascii="PT Astra Serif" w:hAnsi="PT Astra Serif"/>
          <w:sz w:val="26"/>
          <w:szCs w:val="26"/>
        </w:rPr>
        <w:t>_______________________________________________________</w:t>
      </w:r>
    </w:p>
    <w:p w:rsidR="001A24B5" w:rsidRPr="00010827" w:rsidRDefault="001A24B5" w:rsidP="001A24B5">
      <w:pPr>
        <w:ind w:firstLine="709"/>
        <w:jc w:val="center"/>
        <w:rPr>
          <w:rFonts w:ascii="PT Astra Serif" w:hAnsi="PT Astra Serif"/>
          <w:sz w:val="20"/>
          <w:szCs w:val="20"/>
        </w:rPr>
      </w:pPr>
      <w:proofErr w:type="gramStart"/>
      <w:r w:rsidRPr="00010827">
        <w:rPr>
          <w:rFonts w:ascii="PT Astra Serif" w:hAnsi="PT Astra Serif"/>
          <w:sz w:val="20"/>
          <w:szCs w:val="20"/>
        </w:rPr>
        <w:t>(ФИО (последнее - при наличии)</w:t>
      </w:r>
      <w:r w:rsidRPr="00010827">
        <w:rPr>
          <w:rFonts w:ascii="PT Astra Serif" w:hAnsi="PT Astra Serif"/>
          <w:sz w:val="28"/>
          <w:szCs w:val="28"/>
        </w:rPr>
        <w:t xml:space="preserve"> </w:t>
      </w:r>
      <w:r w:rsidRPr="00010827">
        <w:rPr>
          <w:rFonts w:ascii="PT Astra Serif" w:hAnsi="PT Astra Serif"/>
          <w:sz w:val="20"/>
          <w:szCs w:val="20"/>
        </w:rPr>
        <w:t>гражданина,</w:t>
      </w:r>
      <w:proofErr w:type="gramEnd"/>
    </w:p>
    <w:p w:rsidR="001A24B5" w:rsidRPr="00010827" w:rsidRDefault="001A24B5" w:rsidP="001A24B5">
      <w:pPr>
        <w:ind w:firstLine="709"/>
        <w:jc w:val="both"/>
        <w:rPr>
          <w:rFonts w:ascii="PT Astra Serif" w:hAnsi="PT Astra Serif"/>
          <w:sz w:val="26"/>
          <w:szCs w:val="26"/>
        </w:rPr>
      </w:pPr>
      <w:r w:rsidRPr="00010827">
        <w:rPr>
          <w:rFonts w:ascii="PT Astra Serif" w:hAnsi="PT Astra Serif"/>
          <w:sz w:val="20"/>
          <w:szCs w:val="20"/>
        </w:rPr>
        <w:t xml:space="preserve">                                                             наименование юридического лица)                      </w:t>
      </w:r>
    </w:p>
    <w:p w:rsidR="001A24B5" w:rsidRPr="00010827" w:rsidRDefault="001A24B5" w:rsidP="001A24B5">
      <w:pPr>
        <w:autoSpaceDE w:val="0"/>
        <w:spacing w:line="276" w:lineRule="auto"/>
        <w:jc w:val="both"/>
        <w:rPr>
          <w:rFonts w:ascii="PT Astra Serif" w:hAnsi="PT Astra Serif"/>
          <w:sz w:val="26"/>
          <w:szCs w:val="26"/>
        </w:rPr>
      </w:pPr>
      <w:r w:rsidRPr="00010827">
        <w:rPr>
          <w:rFonts w:ascii="PT Astra Serif" w:hAnsi="PT Astra Serif"/>
          <w:sz w:val="26"/>
          <w:szCs w:val="26"/>
        </w:rPr>
        <w:t>в предварительном согласовании предоставления земельного участка на праве ______________________ (и в утверждении схемы расположения земельного участка на кадастровом плане территории).</w:t>
      </w:r>
    </w:p>
    <w:p w:rsidR="001A24B5" w:rsidRPr="00010827" w:rsidRDefault="001A24B5" w:rsidP="001A24B5">
      <w:pPr>
        <w:autoSpaceDE w:val="0"/>
        <w:spacing w:line="276" w:lineRule="auto"/>
        <w:ind w:firstLine="709"/>
        <w:jc w:val="both"/>
        <w:rPr>
          <w:rFonts w:ascii="PT Astra Serif" w:hAnsi="PT Astra Serif"/>
          <w:sz w:val="28"/>
          <w:szCs w:val="28"/>
        </w:rPr>
      </w:pPr>
      <w:r w:rsidRPr="00010827">
        <w:rPr>
          <w:rFonts w:ascii="PT Astra Serif" w:hAnsi="PT Astra Serif"/>
          <w:sz w:val="26"/>
          <w:szCs w:val="26"/>
        </w:rPr>
        <w:t>2. Настоящее постановление вступает в силу со дня подписания.</w:t>
      </w:r>
    </w:p>
    <w:p w:rsidR="001A24B5" w:rsidRPr="00010827" w:rsidRDefault="001A24B5" w:rsidP="001A24B5">
      <w:pPr>
        <w:autoSpaceDE w:val="0"/>
        <w:rPr>
          <w:rFonts w:ascii="PT Astra Serif" w:hAnsi="PT Astra Serif"/>
          <w:sz w:val="28"/>
          <w:szCs w:val="28"/>
        </w:rPr>
      </w:pPr>
    </w:p>
    <w:p w:rsidR="001A24B5" w:rsidRPr="00010827" w:rsidRDefault="001A24B5" w:rsidP="001A24B5">
      <w:pPr>
        <w:autoSpaceDE w:val="0"/>
        <w:rPr>
          <w:rFonts w:ascii="PT Astra Serif" w:hAnsi="PT Astra Serif"/>
          <w:sz w:val="28"/>
          <w:szCs w:val="28"/>
        </w:rPr>
      </w:pPr>
    </w:p>
    <w:p w:rsidR="001A24B5" w:rsidRPr="00010827" w:rsidRDefault="001A24B5" w:rsidP="001A24B5">
      <w:pPr>
        <w:widowControl w:val="0"/>
        <w:ind w:right="40"/>
        <w:jc w:val="both"/>
        <w:rPr>
          <w:rFonts w:ascii="PT Astra Serif" w:hAnsi="PT Astra Serif"/>
          <w:szCs w:val="28"/>
        </w:rPr>
      </w:pPr>
      <w:r w:rsidRPr="00010827">
        <w:rPr>
          <w:rFonts w:ascii="PT Astra Serif" w:hAnsi="PT Astra Serif"/>
          <w:bCs/>
          <w:sz w:val="26"/>
          <w:szCs w:val="26"/>
        </w:rPr>
        <w:t xml:space="preserve">Глава администрации                                  </w:t>
      </w:r>
      <w:r w:rsidRPr="00010827">
        <w:rPr>
          <w:rFonts w:ascii="PT Astra Serif" w:hAnsi="PT Astra Serif"/>
          <w:bCs/>
        </w:rPr>
        <w:t xml:space="preserve"> </w:t>
      </w:r>
      <w:r w:rsidRPr="00010827">
        <w:rPr>
          <w:rFonts w:ascii="PT Astra Serif" w:hAnsi="PT Astra Serif"/>
          <w:i/>
          <w:shd w:val="clear" w:color="auto" w:fill="FFFFFF"/>
          <w:lang w:eastAsia="ru-RU"/>
        </w:rPr>
        <w:t xml:space="preserve">(подпись)       </w:t>
      </w:r>
      <w:r w:rsidRPr="00010827">
        <w:rPr>
          <w:rFonts w:ascii="PT Astra Serif" w:hAnsi="PT Astra Serif"/>
          <w:i/>
          <w:sz w:val="26"/>
          <w:szCs w:val="26"/>
          <w:shd w:val="clear" w:color="auto" w:fill="FFFFFF"/>
          <w:lang w:eastAsia="ru-RU"/>
        </w:rPr>
        <w:t>(Ф.И.О.</w:t>
      </w:r>
      <w:r w:rsidRPr="00010827">
        <w:rPr>
          <w:rFonts w:ascii="PT Astra Serif" w:hAnsi="PT Astra Serif"/>
          <w:i/>
          <w:sz w:val="20"/>
          <w:szCs w:val="20"/>
        </w:rPr>
        <w:t>(последнее – при наличии))</w:t>
      </w:r>
    </w:p>
    <w:p w:rsidR="001A24B5" w:rsidRPr="00010827" w:rsidRDefault="001A24B5" w:rsidP="001A24B5">
      <w:pPr>
        <w:widowControl w:val="0"/>
        <w:autoSpaceDE w:val="0"/>
        <w:jc w:val="right"/>
        <w:rPr>
          <w:rFonts w:ascii="PT Astra Serif" w:hAnsi="PT Astra Serif"/>
          <w:szCs w:val="28"/>
        </w:rPr>
      </w:pPr>
    </w:p>
    <w:p w:rsidR="001A24B5" w:rsidRPr="00010827" w:rsidRDefault="001A24B5" w:rsidP="001A24B5">
      <w:pPr>
        <w:widowControl w:val="0"/>
        <w:autoSpaceDE w:val="0"/>
        <w:jc w:val="right"/>
        <w:rPr>
          <w:rFonts w:ascii="PT Astra Serif" w:hAnsi="PT Astra Serif"/>
          <w:szCs w:val="28"/>
        </w:rPr>
      </w:pPr>
    </w:p>
    <w:p w:rsidR="001A24B5" w:rsidRPr="00010827" w:rsidRDefault="001A24B5" w:rsidP="001A24B5">
      <w:pPr>
        <w:widowControl w:val="0"/>
        <w:autoSpaceDE w:val="0"/>
        <w:jc w:val="right"/>
        <w:rPr>
          <w:rFonts w:ascii="PT Astra Serif" w:hAnsi="PT Astra Serif"/>
          <w:szCs w:val="28"/>
        </w:rPr>
      </w:pPr>
    </w:p>
    <w:p w:rsidR="001A24B5" w:rsidRPr="00010827" w:rsidRDefault="001A24B5" w:rsidP="001A24B5">
      <w:pPr>
        <w:widowControl w:val="0"/>
        <w:autoSpaceDE w:val="0"/>
        <w:rPr>
          <w:rFonts w:ascii="PT Astra Serif" w:hAnsi="PT Astra Serif"/>
          <w:szCs w:val="28"/>
        </w:rPr>
      </w:pPr>
    </w:p>
    <w:p w:rsidR="001A24B5" w:rsidRDefault="001A24B5" w:rsidP="001A24B5">
      <w:pPr>
        <w:widowControl w:val="0"/>
        <w:autoSpaceDE w:val="0"/>
        <w:rPr>
          <w:rFonts w:ascii="PT Astra Serif" w:hAnsi="PT Astra Serif"/>
          <w:szCs w:val="28"/>
        </w:rPr>
      </w:pPr>
    </w:p>
    <w:p w:rsidR="00010827" w:rsidRDefault="00010827" w:rsidP="001A24B5">
      <w:pPr>
        <w:widowControl w:val="0"/>
        <w:autoSpaceDE w:val="0"/>
        <w:rPr>
          <w:rFonts w:ascii="PT Astra Serif" w:hAnsi="PT Astra Serif"/>
          <w:szCs w:val="28"/>
        </w:rPr>
      </w:pPr>
    </w:p>
    <w:p w:rsidR="00010827" w:rsidRDefault="00010827" w:rsidP="001A24B5">
      <w:pPr>
        <w:widowControl w:val="0"/>
        <w:autoSpaceDE w:val="0"/>
        <w:rPr>
          <w:rFonts w:ascii="PT Astra Serif" w:hAnsi="PT Astra Serif"/>
          <w:szCs w:val="28"/>
        </w:rPr>
      </w:pPr>
    </w:p>
    <w:p w:rsidR="00010827" w:rsidRDefault="00010827" w:rsidP="001A24B5">
      <w:pPr>
        <w:widowControl w:val="0"/>
        <w:autoSpaceDE w:val="0"/>
        <w:rPr>
          <w:rFonts w:ascii="PT Astra Serif" w:hAnsi="PT Astra Serif"/>
          <w:szCs w:val="28"/>
        </w:rPr>
      </w:pPr>
    </w:p>
    <w:p w:rsidR="00010827" w:rsidRDefault="00010827" w:rsidP="001A24B5">
      <w:pPr>
        <w:widowControl w:val="0"/>
        <w:autoSpaceDE w:val="0"/>
        <w:rPr>
          <w:rFonts w:ascii="PT Astra Serif" w:hAnsi="PT Astra Serif"/>
          <w:szCs w:val="28"/>
        </w:rPr>
      </w:pPr>
    </w:p>
    <w:p w:rsidR="00010827" w:rsidRPr="00010827" w:rsidRDefault="00010827" w:rsidP="001A24B5">
      <w:pPr>
        <w:widowControl w:val="0"/>
        <w:autoSpaceDE w:val="0"/>
        <w:rPr>
          <w:rFonts w:ascii="PT Astra Serif" w:hAnsi="PT Astra Serif"/>
          <w:szCs w:val="28"/>
        </w:rPr>
      </w:pPr>
    </w:p>
    <w:p w:rsidR="001A24B5" w:rsidRDefault="001A24B5" w:rsidP="001A24B5">
      <w:pPr>
        <w:widowControl w:val="0"/>
        <w:autoSpaceDE w:val="0"/>
        <w:rPr>
          <w:szCs w:val="28"/>
        </w:rPr>
      </w:pPr>
    </w:p>
    <w:p w:rsidR="001A24B5" w:rsidRDefault="001A24B5" w:rsidP="001A24B5">
      <w:pPr>
        <w:widowControl w:val="0"/>
        <w:autoSpaceDE w:val="0"/>
        <w:rPr>
          <w:szCs w:val="28"/>
        </w:rPr>
      </w:pPr>
    </w:p>
    <w:p w:rsidR="001A24B5" w:rsidRDefault="001A24B5" w:rsidP="001A24B5">
      <w:pPr>
        <w:widowControl w:val="0"/>
        <w:autoSpaceDE w:val="0"/>
        <w:rPr>
          <w:szCs w:val="28"/>
        </w:rPr>
      </w:pPr>
    </w:p>
    <w:p w:rsidR="001A24B5" w:rsidRDefault="001A24B5" w:rsidP="001A24B5">
      <w:pPr>
        <w:widowControl w:val="0"/>
        <w:autoSpaceDE w:val="0"/>
        <w:rPr>
          <w:szCs w:val="28"/>
        </w:rPr>
      </w:pPr>
    </w:p>
    <w:p w:rsidR="001A24B5" w:rsidRDefault="001A24B5" w:rsidP="001A24B5">
      <w:pPr>
        <w:widowControl w:val="0"/>
        <w:autoSpaceDE w:val="0"/>
        <w:rPr>
          <w:szCs w:val="28"/>
        </w:rPr>
      </w:pPr>
    </w:p>
    <w:p w:rsidR="001A24B5" w:rsidRDefault="001A24B5" w:rsidP="001A24B5">
      <w:pPr>
        <w:autoSpaceDE w:val="0"/>
        <w:spacing w:after="120"/>
        <w:jc w:val="right"/>
        <w:rPr>
          <w:sz w:val="14"/>
          <w:szCs w:val="16"/>
        </w:rPr>
        <w:sectPr w:rsidR="001A24B5" w:rsidSect="00906809">
          <w:pgSz w:w="11906" w:h="16838"/>
          <w:pgMar w:top="1134" w:right="567" w:bottom="1134" w:left="1701" w:header="709" w:footer="720" w:gutter="0"/>
          <w:pgNumType w:start="1"/>
          <w:cols w:space="720"/>
          <w:titlePg/>
          <w:docGrid w:linePitch="360"/>
        </w:sectPr>
      </w:pPr>
    </w:p>
    <w:p w:rsidR="001A24B5" w:rsidRPr="00010827" w:rsidRDefault="001A24B5" w:rsidP="001A24B5">
      <w:pPr>
        <w:autoSpaceDE w:val="0"/>
        <w:jc w:val="right"/>
        <w:rPr>
          <w:rFonts w:ascii="PT Astra Serif" w:hAnsi="PT Astra Serif"/>
          <w:bCs/>
          <w:szCs w:val="28"/>
        </w:rPr>
      </w:pPr>
      <w:r w:rsidRPr="00010827">
        <w:rPr>
          <w:rFonts w:ascii="PT Astra Serif" w:hAnsi="PT Astra Serif"/>
          <w:sz w:val="14"/>
          <w:szCs w:val="16"/>
        </w:rPr>
        <w:lastRenderedPageBreak/>
        <w:t xml:space="preserve">                                                                  </w:t>
      </w:r>
      <w:r w:rsidRPr="00010827">
        <w:rPr>
          <w:rFonts w:ascii="PT Astra Serif" w:hAnsi="PT Astra Serif"/>
          <w:bCs/>
          <w:szCs w:val="28"/>
        </w:rPr>
        <w:t>Приложение № 4</w:t>
      </w:r>
    </w:p>
    <w:p w:rsidR="001A24B5" w:rsidRPr="00010827" w:rsidRDefault="001A24B5" w:rsidP="00010827">
      <w:pPr>
        <w:widowControl w:val="0"/>
        <w:autoSpaceDE w:val="0"/>
        <w:jc w:val="right"/>
        <w:rPr>
          <w:rFonts w:ascii="PT Astra Serif" w:hAnsi="PT Astra Serif"/>
          <w:szCs w:val="28"/>
        </w:rPr>
      </w:pPr>
      <w:r w:rsidRPr="00010827">
        <w:rPr>
          <w:rFonts w:ascii="PT Astra Serif" w:hAnsi="PT Astra Serif"/>
          <w:bCs/>
          <w:szCs w:val="28"/>
        </w:rPr>
        <w:t xml:space="preserve">                 к административному регламенту</w:t>
      </w:r>
      <w:r w:rsidRPr="00010827">
        <w:rPr>
          <w:rFonts w:ascii="PT Astra Serif" w:hAnsi="PT Astra Serif"/>
          <w:szCs w:val="28"/>
        </w:rPr>
        <w:t xml:space="preserve"> </w:t>
      </w:r>
      <w:r w:rsidRPr="00010827">
        <w:rPr>
          <w:rFonts w:ascii="PT Astra Serif" w:hAnsi="PT Astra Serif"/>
          <w:szCs w:val="28"/>
        </w:rPr>
        <w:br/>
      </w:r>
    </w:p>
    <w:p w:rsidR="001A24B5" w:rsidRPr="00010827" w:rsidRDefault="001A24B5" w:rsidP="001A24B5">
      <w:pPr>
        <w:widowControl w:val="0"/>
        <w:autoSpaceDE w:val="0"/>
        <w:jc w:val="right"/>
        <w:rPr>
          <w:rFonts w:ascii="PT Astra Serif" w:hAnsi="PT Astra Serif"/>
          <w:szCs w:val="28"/>
        </w:rPr>
      </w:pPr>
    </w:p>
    <w:p w:rsidR="001A24B5" w:rsidRPr="00010827" w:rsidRDefault="001A24B5" w:rsidP="001A24B5">
      <w:pPr>
        <w:jc w:val="right"/>
        <w:rPr>
          <w:rFonts w:ascii="PT Astra Serif" w:hAnsi="PT Astra Serif"/>
          <w:bCs/>
          <w:sz w:val="26"/>
          <w:szCs w:val="26"/>
        </w:rPr>
      </w:pPr>
    </w:p>
    <w:p w:rsidR="001A24B5" w:rsidRPr="00010827" w:rsidRDefault="001A24B5" w:rsidP="001A24B5">
      <w:pPr>
        <w:jc w:val="right"/>
        <w:rPr>
          <w:rFonts w:ascii="PT Astra Serif" w:hAnsi="PT Astra Serif"/>
          <w:bCs/>
          <w:sz w:val="26"/>
          <w:szCs w:val="26"/>
        </w:rPr>
      </w:pPr>
      <w:r w:rsidRPr="00010827">
        <w:rPr>
          <w:rFonts w:ascii="PT Astra Serif" w:hAnsi="PT Astra Serif"/>
          <w:bCs/>
          <w:sz w:val="26"/>
          <w:szCs w:val="26"/>
        </w:rPr>
        <w:t xml:space="preserve">Ф.И.О. </w:t>
      </w:r>
      <w:r w:rsidRPr="00010827">
        <w:rPr>
          <w:rFonts w:ascii="PT Astra Serif" w:hAnsi="PT Astra Serif"/>
          <w:sz w:val="20"/>
          <w:szCs w:val="20"/>
        </w:rPr>
        <w:t>(последнее – при наличии)</w:t>
      </w:r>
      <w:r w:rsidRPr="00010827">
        <w:rPr>
          <w:rFonts w:ascii="PT Astra Serif" w:hAnsi="PT Astra Serif"/>
          <w:bCs/>
          <w:sz w:val="26"/>
          <w:szCs w:val="26"/>
        </w:rPr>
        <w:t xml:space="preserve"> заявителя</w:t>
      </w:r>
    </w:p>
    <w:p w:rsidR="001A24B5" w:rsidRPr="00010827" w:rsidRDefault="001A24B5" w:rsidP="001A24B5">
      <w:pPr>
        <w:jc w:val="right"/>
        <w:rPr>
          <w:rFonts w:ascii="PT Astra Serif" w:hAnsi="PT Astra Serif"/>
          <w:bCs/>
          <w:sz w:val="26"/>
          <w:szCs w:val="26"/>
        </w:rPr>
      </w:pPr>
    </w:p>
    <w:p w:rsidR="001A24B5" w:rsidRPr="00010827" w:rsidRDefault="001A24B5" w:rsidP="001A24B5">
      <w:pPr>
        <w:widowControl w:val="0"/>
        <w:autoSpaceDE w:val="0"/>
        <w:jc w:val="right"/>
        <w:rPr>
          <w:rFonts w:ascii="PT Astra Serif" w:hAnsi="PT Astra Serif"/>
        </w:rPr>
      </w:pPr>
      <w:r w:rsidRPr="00010827">
        <w:rPr>
          <w:rFonts w:ascii="PT Astra Serif" w:hAnsi="PT Astra Serif"/>
          <w:bCs/>
          <w:sz w:val="26"/>
          <w:szCs w:val="26"/>
        </w:rPr>
        <w:t>Адрес заявителя</w:t>
      </w:r>
    </w:p>
    <w:p w:rsidR="001A24B5" w:rsidRPr="00010827" w:rsidRDefault="001A24B5" w:rsidP="001A24B5">
      <w:pPr>
        <w:widowControl w:val="0"/>
        <w:autoSpaceDE w:val="0"/>
        <w:jc w:val="center"/>
        <w:rPr>
          <w:rFonts w:ascii="PT Astra Serif" w:hAnsi="PT Astra Serif"/>
        </w:rPr>
      </w:pPr>
    </w:p>
    <w:p w:rsidR="001A24B5" w:rsidRPr="00010827" w:rsidRDefault="001A24B5" w:rsidP="001A24B5">
      <w:pPr>
        <w:widowControl w:val="0"/>
        <w:autoSpaceDE w:val="0"/>
        <w:jc w:val="center"/>
        <w:rPr>
          <w:rFonts w:ascii="PT Astra Serif" w:hAnsi="PT Astra Serif"/>
        </w:rPr>
      </w:pPr>
    </w:p>
    <w:p w:rsidR="001A24B5" w:rsidRPr="00010827" w:rsidRDefault="001A24B5" w:rsidP="001A24B5">
      <w:pPr>
        <w:widowControl w:val="0"/>
        <w:autoSpaceDE w:val="0"/>
        <w:jc w:val="center"/>
        <w:rPr>
          <w:rFonts w:ascii="PT Astra Serif" w:hAnsi="PT Astra Serif"/>
        </w:rPr>
      </w:pPr>
      <w:r w:rsidRPr="00010827">
        <w:rPr>
          <w:rFonts w:ascii="PT Astra Serif" w:hAnsi="PT Astra Serif"/>
        </w:rPr>
        <w:t>УВЕДОМЛЕНИЕ</w:t>
      </w:r>
    </w:p>
    <w:p w:rsidR="001A24B5" w:rsidRPr="00010827" w:rsidRDefault="001A24B5" w:rsidP="001A24B5">
      <w:pPr>
        <w:widowControl w:val="0"/>
        <w:autoSpaceDE w:val="0"/>
        <w:jc w:val="center"/>
        <w:rPr>
          <w:rFonts w:ascii="PT Astra Serif" w:hAnsi="PT Astra Serif"/>
        </w:rPr>
      </w:pPr>
      <w:r w:rsidRPr="00010827">
        <w:rPr>
          <w:rFonts w:ascii="PT Astra Serif" w:hAnsi="PT Astra Serif"/>
        </w:rPr>
        <w:t>о возврате заявления</w:t>
      </w:r>
    </w:p>
    <w:p w:rsidR="001A24B5" w:rsidRPr="00010827" w:rsidRDefault="001A24B5" w:rsidP="001A24B5">
      <w:pPr>
        <w:tabs>
          <w:tab w:val="left" w:pos="3684"/>
        </w:tabs>
        <w:autoSpaceDE w:val="0"/>
        <w:spacing w:line="360" w:lineRule="auto"/>
        <w:rPr>
          <w:rFonts w:ascii="PT Astra Serif" w:hAnsi="PT Astra Serif"/>
          <w:bCs/>
          <w:sz w:val="26"/>
          <w:szCs w:val="26"/>
        </w:rPr>
      </w:pPr>
      <w:r w:rsidRPr="00010827">
        <w:rPr>
          <w:rFonts w:ascii="PT Astra Serif" w:hAnsi="PT Astra Serif"/>
          <w:bCs/>
          <w:sz w:val="26"/>
          <w:szCs w:val="26"/>
        </w:rPr>
        <w:tab/>
      </w:r>
    </w:p>
    <w:p w:rsidR="001A24B5" w:rsidRPr="00010827" w:rsidRDefault="001A24B5" w:rsidP="001A24B5">
      <w:pPr>
        <w:widowControl w:val="0"/>
        <w:autoSpaceDE w:val="0"/>
        <w:ind w:firstLine="709"/>
        <w:jc w:val="both"/>
        <w:rPr>
          <w:rFonts w:ascii="PT Astra Serif" w:hAnsi="PT Astra Serif"/>
          <w:sz w:val="28"/>
          <w:szCs w:val="28"/>
        </w:rPr>
      </w:pPr>
    </w:p>
    <w:p w:rsidR="001A24B5" w:rsidRPr="00010827" w:rsidRDefault="001A24B5" w:rsidP="001A24B5">
      <w:pPr>
        <w:pStyle w:val="ConsPlusNonformat"/>
        <w:ind w:firstLine="709"/>
        <w:jc w:val="both"/>
        <w:rPr>
          <w:rFonts w:ascii="PT Astra Serif" w:hAnsi="PT Astra Serif"/>
          <w:bCs/>
          <w:sz w:val="28"/>
          <w:szCs w:val="28"/>
        </w:rPr>
      </w:pPr>
      <w:r w:rsidRPr="00010827">
        <w:rPr>
          <w:rFonts w:ascii="PT Astra Serif" w:hAnsi="PT Astra Serif" w:cs="Times New Roman"/>
          <w:sz w:val="28"/>
          <w:szCs w:val="28"/>
        </w:rPr>
        <w:t>Рассмотрев Ваше заявление (</w:t>
      </w:r>
      <w:proofErr w:type="spellStart"/>
      <w:r w:rsidRPr="00010827">
        <w:rPr>
          <w:rFonts w:ascii="PT Astra Serif" w:hAnsi="PT Astra Serif" w:cs="Times New Roman"/>
          <w:sz w:val="28"/>
          <w:szCs w:val="28"/>
        </w:rPr>
        <w:t>вх</w:t>
      </w:r>
      <w:proofErr w:type="spellEnd"/>
      <w:r w:rsidRPr="00010827">
        <w:rPr>
          <w:rFonts w:ascii="PT Astra Serif" w:hAnsi="PT Astra Serif" w:cs="Times New Roman"/>
          <w:sz w:val="28"/>
          <w:szCs w:val="28"/>
        </w:rPr>
        <w:t xml:space="preserve">. </w:t>
      </w:r>
      <w:proofErr w:type="gramStart"/>
      <w:r w:rsidRPr="00010827">
        <w:rPr>
          <w:rFonts w:ascii="PT Astra Serif" w:hAnsi="PT Astra Serif" w:cs="Times New Roman"/>
          <w:sz w:val="28"/>
          <w:szCs w:val="28"/>
        </w:rPr>
        <w:t>от</w:t>
      </w:r>
      <w:proofErr w:type="gramEnd"/>
      <w:r w:rsidRPr="00010827">
        <w:rPr>
          <w:rFonts w:ascii="PT Astra Serif" w:hAnsi="PT Astra Serif" w:cs="Times New Roman"/>
          <w:sz w:val="28"/>
          <w:szCs w:val="28"/>
        </w:rPr>
        <w:t xml:space="preserve"> ________ № ____) </w:t>
      </w:r>
      <w:proofErr w:type="gramStart"/>
      <w:r w:rsidRPr="00010827">
        <w:rPr>
          <w:rFonts w:ascii="PT Astra Serif" w:hAnsi="PT Astra Serif" w:cs="Times New Roman"/>
          <w:sz w:val="28"/>
          <w:szCs w:val="28"/>
        </w:rPr>
        <w:t>о</w:t>
      </w:r>
      <w:proofErr w:type="gramEnd"/>
      <w:r w:rsidRPr="00010827">
        <w:rPr>
          <w:rFonts w:ascii="PT Astra Serif" w:hAnsi="PT Astra Serif" w:cs="Times New Roman"/>
          <w:sz w:val="28"/>
          <w:szCs w:val="28"/>
        </w:rPr>
        <w:t xml:space="preserve"> предварительном согласовании земельного участка общей площадью _____ кв. м с кадастровым номером _________,  расположенного по адресу: _____________,</w:t>
      </w:r>
      <w:r w:rsidRPr="00010827">
        <w:rPr>
          <w:rFonts w:ascii="PT Astra Serif" w:hAnsi="PT Astra Serif"/>
          <w:sz w:val="28"/>
          <w:szCs w:val="28"/>
        </w:rPr>
        <w:t xml:space="preserve">  </w:t>
      </w:r>
      <w:r w:rsidRPr="00010827">
        <w:rPr>
          <w:rFonts w:ascii="PT Astra Serif" w:hAnsi="PT Astra Serif" w:cs="Times New Roman"/>
          <w:sz w:val="28"/>
          <w:szCs w:val="28"/>
        </w:rPr>
        <w:t xml:space="preserve">категория земель: ___________ разрешённое использование: </w:t>
      </w:r>
      <w:r w:rsidRPr="00010827">
        <w:rPr>
          <w:rFonts w:ascii="PT Astra Serif" w:hAnsi="PT Astra Serif" w:cs="Times New Roman"/>
          <w:bCs/>
          <w:sz w:val="28"/>
          <w:szCs w:val="28"/>
        </w:rPr>
        <w:t>по следующим причинам</w:t>
      </w:r>
      <w:r w:rsidRPr="00010827">
        <w:rPr>
          <w:rFonts w:ascii="PT Astra Serif" w:hAnsi="PT Astra Serif" w:cs="Times New Roman"/>
          <w:sz w:val="28"/>
          <w:szCs w:val="28"/>
        </w:rPr>
        <w:t xml:space="preserve">, администрация муниципального образования </w:t>
      </w:r>
      <w:r w:rsidR="00652607" w:rsidRPr="00010827">
        <w:rPr>
          <w:rFonts w:ascii="PT Astra Serif" w:hAnsi="PT Astra Serif"/>
          <w:sz w:val="28"/>
          <w:szCs w:val="28"/>
        </w:rPr>
        <w:t>«</w:t>
      </w:r>
      <w:proofErr w:type="spellStart"/>
      <w:r w:rsidR="00652607" w:rsidRPr="00010827">
        <w:rPr>
          <w:rFonts w:ascii="PT Astra Serif" w:hAnsi="PT Astra Serif"/>
          <w:sz w:val="28"/>
          <w:szCs w:val="28"/>
        </w:rPr>
        <w:t>Тиинское</w:t>
      </w:r>
      <w:proofErr w:type="spellEnd"/>
      <w:r w:rsidR="00652607" w:rsidRPr="00010827">
        <w:rPr>
          <w:rFonts w:ascii="PT Astra Serif" w:hAnsi="PT Astra Serif"/>
          <w:sz w:val="28"/>
          <w:szCs w:val="28"/>
        </w:rPr>
        <w:t xml:space="preserve"> сельское поселение» </w:t>
      </w:r>
      <w:proofErr w:type="spellStart"/>
      <w:r w:rsidR="00652607" w:rsidRPr="00010827">
        <w:rPr>
          <w:rFonts w:ascii="PT Astra Serif" w:hAnsi="PT Astra Serif"/>
          <w:sz w:val="28"/>
          <w:szCs w:val="28"/>
        </w:rPr>
        <w:t>Мелекесского</w:t>
      </w:r>
      <w:proofErr w:type="spellEnd"/>
      <w:r w:rsidR="00652607" w:rsidRPr="00010827">
        <w:rPr>
          <w:rFonts w:ascii="PT Astra Serif" w:hAnsi="PT Astra Serif"/>
          <w:sz w:val="28"/>
          <w:szCs w:val="28"/>
        </w:rPr>
        <w:t xml:space="preserve"> района Ульяновской области </w:t>
      </w:r>
      <w:r w:rsidRPr="00010827">
        <w:rPr>
          <w:rFonts w:ascii="PT Astra Serif" w:hAnsi="PT Astra Serif" w:cs="Times New Roman"/>
          <w:sz w:val="28"/>
          <w:szCs w:val="28"/>
        </w:rPr>
        <w:t>возвращает Вам указанное выше заявление</w:t>
      </w:r>
      <w:r w:rsidRPr="00010827">
        <w:rPr>
          <w:rFonts w:ascii="PT Astra Serif" w:hAnsi="PT Astra Serif" w:cs="Times New Roman"/>
          <w:bCs/>
          <w:sz w:val="28"/>
          <w:szCs w:val="28"/>
        </w:rPr>
        <w:t>:_________________</w:t>
      </w:r>
      <w:r w:rsidRPr="00010827">
        <w:rPr>
          <w:rFonts w:ascii="PT Astra Serif" w:hAnsi="PT Astra Serif"/>
          <w:bCs/>
          <w:sz w:val="28"/>
          <w:szCs w:val="28"/>
        </w:rPr>
        <w:t>______________</w:t>
      </w:r>
      <w:r w:rsidR="00652607" w:rsidRPr="00010827">
        <w:rPr>
          <w:rFonts w:ascii="PT Astra Serif" w:hAnsi="PT Astra Serif"/>
          <w:bCs/>
          <w:sz w:val="28"/>
          <w:szCs w:val="28"/>
        </w:rPr>
        <w:t>_________________________</w:t>
      </w:r>
    </w:p>
    <w:p w:rsidR="001A24B5" w:rsidRPr="00010827" w:rsidRDefault="001A24B5" w:rsidP="001A24B5">
      <w:pPr>
        <w:jc w:val="both"/>
        <w:rPr>
          <w:rFonts w:ascii="PT Astra Serif" w:hAnsi="PT Astra Serif"/>
          <w:sz w:val="26"/>
          <w:szCs w:val="26"/>
        </w:rPr>
      </w:pPr>
      <w:r w:rsidRPr="00010827">
        <w:rPr>
          <w:rFonts w:ascii="PT Astra Serif" w:hAnsi="PT Astra Serif"/>
          <w:bCs/>
          <w:sz w:val="26"/>
          <w:szCs w:val="26"/>
        </w:rPr>
        <w:t>______________________________________________________________________________________________________________________________________________</w:t>
      </w:r>
    </w:p>
    <w:p w:rsidR="001A24B5" w:rsidRPr="00010827" w:rsidRDefault="001A24B5" w:rsidP="001A24B5">
      <w:pPr>
        <w:ind w:firstLine="709"/>
        <w:rPr>
          <w:rFonts w:ascii="PT Astra Serif" w:hAnsi="PT Astra Serif"/>
          <w:sz w:val="26"/>
          <w:szCs w:val="26"/>
        </w:rPr>
      </w:pPr>
    </w:p>
    <w:p w:rsidR="001A24B5" w:rsidRPr="00010827" w:rsidRDefault="001A24B5" w:rsidP="001A24B5">
      <w:pPr>
        <w:rPr>
          <w:rFonts w:ascii="PT Astra Serif" w:hAnsi="PT Astra Serif"/>
          <w:sz w:val="26"/>
          <w:szCs w:val="26"/>
        </w:rPr>
      </w:pPr>
    </w:p>
    <w:p w:rsidR="001A24B5" w:rsidRPr="00010827" w:rsidRDefault="001A24B5" w:rsidP="001A24B5">
      <w:pPr>
        <w:widowControl w:val="0"/>
        <w:spacing w:line="341" w:lineRule="exact"/>
        <w:ind w:right="40"/>
        <w:jc w:val="both"/>
        <w:rPr>
          <w:rFonts w:ascii="PT Astra Serif" w:hAnsi="PT Astra Serif"/>
          <w:sz w:val="22"/>
        </w:rPr>
      </w:pPr>
      <w:r w:rsidRPr="00010827">
        <w:rPr>
          <w:rFonts w:ascii="PT Astra Serif" w:hAnsi="PT Astra Serif"/>
          <w:bCs/>
          <w:sz w:val="26"/>
          <w:szCs w:val="26"/>
        </w:rPr>
        <w:t xml:space="preserve">Глава администрации                      </w:t>
      </w:r>
      <w:r w:rsidRPr="00010827">
        <w:rPr>
          <w:rFonts w:ascii="PT Astra Serif" w:hAnsi="PT Astra Serif"/>
          <w:bCs/>
          <w:sz w:val="28"/>
          <w:szCs w:val="28"/>
        </w:rPr>
        <w:t xml:space="preserve">             </w:t>
      </w:r>
      <w:r w:rsidRPr="00010827">
        <w:rPr>
          <w:rFonts w:ascii="PT Astra Serif" w:hAnsi="PT Astra Serif"/>
          <w:i/>
          <w:shd w:val="clear" w:color="auto" w:fill="FFFFFF"/>
          <w:lang w:eastAsia="ru-RU"/>
        </w:rPr>
        <w:t xml:space="preserve">(подпись)     (Ф.И.О. </w:t>
      </w:r>
      <w:r w:rsidRPr="00010827">
        <w:rPr>
          <w:rFonts w:ascii="PT Astra Serif" w:hAnsi="PT Astra Serif"/>
          <w:i/>
          <w:sz w:val="20"/>
          <w:szCs w:val="20"/>
        </w:rPr>
        <w:t>(последнее – при наличии))</w:t>
      </w:r>
    </w:p>
    <w:p w:rsidR="001A24B5" w:rsidRPr="00010827" w:rsidRDefault="001A24B5" w:rsidP="001A24B5">
      <w:pPr>
        <w:rPr>
          <w:rFonts w:ascii="PT Astra Serif" w:hAnsi="PT Astra Serif"/>
          <w:sz w:val="22"/>
        </w:rPr>
      </w:pPr>
    </w:p>
    <w:p w:rsidR="001A24B5" w:rsidRPr="00010827" w:rsidRDefault="001A24B5" w:rsidP="001A24B5">
      <w:pPr>
        <w:rPr>
          <w:rFonts w:ascii="PT Astra Serif" w:hAnsi="PT Astra Serif"/>
          <w:sz w:val="22"/>
        </w:rPr>
      </w:pPr>
    </w:p>
    <w:p w:rsidR="001A24B5" w:rsidRPr="00010827" w:rsidRDefault="001A24B5" w:rsidP="001A24B5">
      <w:pPr>
        <w:rPr>
          <w:rFonts w:ascii="PT Astra Serif" w:hAnsi="PT Astra Serif"/>
          <w:sz w:val="22"/>
        </w:rPr>
      </w:pPr>
    </w:p>
    <w:p w:rsidR="001A24B5" w:rsidRPr="00010827" w:rsidRDefault="001A24B5" w:rsidP="001A24B5">
      <w:pPr>
        <w:rPr>
          <w:rFonts w:ascii="PT Astra Serif" w:hAnsi="PT Astra Serif"/>
          <w:sz w:val="22"/>
        </w:rPr>
      </w:pPr>
    </w:p>
    <w:p w:rsidR="001A24B5" w:rsidRPr="00010827" w:rsidRDefault="001A24B5" w:rsidP="001A24B5">
      <w:pPr>
        <w:rPr>
          <w:rFonts w:ascii="PT Astra Serif" w:hAnsi="PT Astra Serif"/>
          <w:sz w:val="22"/>
        </w:rPr>
      </w:pPr>
    </w:p>
    <w:p w:rsidR="001A24B5" w:rsidRPr="00010827" w:rsidRDefault="001A24B5" w:rsidP="001A24B5">
      <w:pPr>
        <w:rPr>
          <w:rFonts w:ascii="PT Astra Serif" w:hAnsi="PT Astra Serif"/>
          <w:sz w:val="22"/>
        </w:rPr>
      </w:pPr>
      <w:r w:rsidRPr="00010827">
        <w:rPr>
          <w:rFonts w:ascii="PT Astra Serif" w:hAnsi="PT Astra Serif"/>
          <w:sz w:val="22"/>
        </w:rPr>
        <w:t>Исп.:</w:t>
      </w:r>
    </w:p>
    <w:p w:rsidR="001A24B5" w:rsidRPr="00010827" w:rsidRDefault="001A24B5" w:rsidP="001A24B5">
      <w:pPr>
        <w:rPr>
          <w:rFonts w:ascii="PT Astra Serif" w:hAnsi="PT Astra Serif"/>
        </w:rPr>
      </w:pPr>
      <w:r w:rsidRPr="00010827">
        <w:rPr>
          <w:rFonts w:ascii="PT Astra Serif" w:hAnsi="PT Astra Serif"/>
          <w:sz w:val="22"/>
        </w:rPr>
        <w:t>Тел.:</w:t>
      </w:r>
    </w:p>
    <w:p w:rsidR="001A24B5" w:rsidRPr="00010827" w:rsidRDefault="001A24B5" w:rsidP="001A24B5">
      <w:pPr>
        <w:rPr>
          <w:rFonts w:ascii="PT Astra Serif" w:hAnsi="PT Astra Serif"/>
        </w:rPr>
      </w:pPr>
    </w:p>
    <w:p w:rsidR="001A24B5" w:rsidRPr="00010827" w:rsidRDefault="001A24B5" w:rsidP="001A24B5">
      <w:pPr>
        <w:rPr>
          <w:rFonts w:ascii="PT Astra Serif" w:hAnsi="PT Astra Serif"/>
        </w:rPr>
      </w:pPr>
    </w:p>
    <w:p w:rsidR="001A24B5" w:rsidRPr="00010827" w:rsidRDefault="001A24B5" w:rsidP="001A24B5">
      <w:pPr>
        <w:rPr>
          <w:rFonts w:ascii="PT Astra Serif" w:hAnsi="PT Astra Serif"/>
        </w:rPr>
      </w:pPr>
    </w:p>
    <w:p w:rsidR="001A24B5" w:rsidRDefault="001A24B5" w:rsidP="001A24B5">
      <w:pPr>
        <w:jc w:val="right"/>
        <w:rPr>
          <w:bCs/>
          <w:szCs w:val="28"/>
          <w:shd w:val="clear" w:color="auto" w:fill="FFFFFF"/>
        </w:rPr>
        <w:sectPr w:rsidR="001A24B5" w:rsidSect="00906809">
          <w:type w:val="continuous"/>
          <w:pgSz w:w="11906" w:h="16838"/>
          <w:pgMar w:top="1134" w:right="567" w:bottom="1134" w:left="1701" w:header="709" w:footer="720" w:gutter="0"/>
          <w:pgNumType w:start="1"/>
          <w:cols w:space="720"/>
          <w:titlePg/>
          <w:docGrid w:linePitch="360"/>
        </w:sectPr>
      </w:pPr>
    </w:p>
    <w:p w:rsidR="001A24B5" w:rsidRPr="00010827" w:rsidRDefault="001A24B5" w:rsidP="001A24B5">
      <w:pPr>
        <w:jc w:val="right"/>
        <w:rPr>
          <w:rFonts w:ascii="PT Astra Serif" w:hAnsi="PT Astra Serif"/>
          <w:bCs/>
          <w:szCs w:val="28"/>
          <w:shd w:val="clear" w:color="auto" w:fill="FFFFFF"/>
        </w:rPr>
      </w:pPr>
      <w:r w:rsidRPr="00010827">
        <w:rPr>
          <w:rFonts w:ascii="PT Astra Serif" w:hAnsi="PT Astra Serif"/>
          <w:bCs/>
          <w:szCs w:val="28"/>
          <w:shd w:val="clear" w:color="auto" w:fill="FFFFFF"/>
        </w:rPr>
        <w:lastRenderedPageBreak/>
        <w:t>Приложение № 5</w:t>
      </w:r>
    </w:p>
    <w:p w:rsidR="00010827" w:rsidRPr="00010827" w:rsidRDefault="001A24B5" w:rsidP="00010827">
      <w:pPr>
        <w:widowControl w:val="0"/>
        <w:autoSpaceDE w:val="0"/>
        <w:jc w:val="right"/>
        <w:rPr>
          <w:rFonts w:ascii="PT Astra Serif" w:hAnsi="PT Astra Serif"/>
          <w:shd w:val="clear" w:color="auto" w:fill="FFFFFF"/>
        </w:rPr>
      </w:pPr>
      <w:r w:rsidRPr="00010827">
        <w:rPr>
          <w:rFonts w:ascii="PT Astra Serif" w:hAnsi="PT Astra Serif"/>
          <w:bCs/>
          <w:szCs w:val="28"/>
          <w:shd w:val="clear" w:color="auto" w:fill="FFFFFF"/>
        </w:rPr>
        <w:t xml:space="preserve">                 к административному регламенту</w:t>
      </w:r>
      <w:r w:rsidRPr="00010827">
        <w:rPr>
          <w:rFonts w:ascii="PT Astra Serif" w:hAnsi="PT Astra Serif"/>
          <w:szCs w:val="28"/>
          <w:shd w:val="clear" w:color="auto" w:fill="FFFFFF"/>
        </w:rPr>
        <w:t xml:space="preserve"> </w:t>
      </w:r>
      <w:r w:rsidRPr="00010827">
        <w:rPr>
          <w:rFonts w:ascii="PT Astra Serif" w:hAnsi="PT Astra Serif"/>
          <w:szCs w:val="28"/>
          <w:shd w:val="clear" w:color="auto" w:fill="FFFFFF"/>
        </w:rPr>
        <w:br/>
      </w:r>
    </w:p>
    <w:p w:rsidR="001A24B5" w:rsidRPr="00010827" w:rsidRDefault="001A24B5" w:rsidP="001A24B5">
      <w:pPr>
        <w:widowControl w:val="0"/>
        <w:autoSpaceDE w:val="0"/>
        <w:jc w:val="right"/>
        <w:rPr>
          <w:rFonts w:ascii="PT Astra Serif" w:hAnsi="PT Astra Serif"/>
          <w:shd w:val="clear" w:color="auto" w:fill="FFFFFF"/>
        </w:rPr>
      </w:pPr>
    </w:p>
    <w:p w:rsidR="001A24B5" w:rsidRPr="00010827" w:rsidRDefault="001A24B5" w:rsidP="001A24B5">
      <w:pPr>
        <w:autoSpaceDE w:val="0"/>
        <w:spacing w:after="120"/>
        <w:rPr>
          <w:rFonts w:ascii="PT Astra Serif" w:hAnsi="PT Astra Serif"/>
          <w:shd w:val="clear" w:color="auto" w:fill="FFFFFF"/>
        </w:rPr>
      </w:pPr>
    </w:p>
    <w:p w:rsidR="001A24B5" w:rsidRPr="00010827" w:rsidRDefault="001A24B5" w:rsidP="001A24B5">
      <w:pPr>
        <w:widowControl w:val="0"/>
        <w:autoSpaceDE w:val="0"/>
        <w:jc w:val="center"/>
        <w:rPr>
          <w:rFonts w:ascii="PT Astra Serif" w:hAnsi="PT Astra Serif"/>
          <w:shd w:val="clear" w:color="auto" w:fill="FFFFFF"/>
        </w:rPr>
      </w:pPr>
    </w:p>
    <w:p w:rsidR="001A24B5" w:rsidRPr="00010827" w:rsidRDefault="001A24B5" w:rsidP="001A24B5">
      <w:pPr>
        <w:jc w:val="right"/>
        <w:rPr>
          <w:rFonts w:ascii="PT Astra Serif" w:hAnsi="PT Astra Serif"/>
          <w:bCs/>
          <w:sz w:val="26"/>
          <w:szCs w:val="26"/>
        </w:rPr>
      </w:pPr>
      <w:r w:rsidRPr="00010827">
        <w:rPr>
          <w:rFonts w:ascii="PT Astra Serif" w:hAnsi="PT Astra Serif"/>
          <w:bCs/>
          <w:sz w:val="26"/>
          <w:szCs w:val="26"/>
        </w:rPr>
        <w:t xml:space="preserve">Ф.И.О. </w:t>
      </w:r>
      <w:r w:rsidRPr="00010827">
        <w:rPr>
          <w:rFonts w:ascii="PT Astra Serif" w:hAnsi="PT Astra Serif"/>
          <w:sz w:val="20"/>
          <w:szCs w:val="20"/>
        </w:rPr>
        <w:t>(последнее – при наличии)</w:t>
      </w:r>
      <w:r w:rsidRPr="00010827">
        <w:rPr>
          <w:rFonts w:ascii="PT Astra Serif" w:hAnsi="PT Astra Serif"/>
          <w:bCs/>
          <w:sz w:val="26"/>
          <w:szCs w:val="26"/>
        </w:rPr>
        <w:t xml:space="preserve"> заявителя</w:t>
      </w:r>
    </w:p>
    <w:p w:rsidR="001A24B5" w:rsidRPr="00010827" w:rsidRDefault="001A24B5" w:rsidP="001A24B5">
      <w:pPr>
        <w:jc w:val="right"/>
        <w:rPr>
          <w:rFonts w:ascii="PT Astra Serif" w:hAnsi="PT Astra Serif"/>
          <w:bCs/>
          <w:sz w:val="26"/>
          <w:szCs w:val="26"/>
        </w:rPr>
      </w:pPr>
    </w:p>
    <w:p w:rsidR="001A24B5" w:rsidRPr="00010827" w:rsidRDefault="001A24B5" w:rsidP="001A24B5">
      <w:pPr>
        <w:widowControl w:val="0"/>
        <w:autoSpaceDE w:val="0"/>
        <w:jc w:val="right"/>
        <w:rPr>
          <w:rFonts w:ascii="PT Astra Serif" w:hAnsi="PT Astra Serif"/>
        </w:rPr>
      </w:pPr>
      <w:r w:rsidRPr="00010827">
        <w:rPr>
          <w:rFonts w:ascii="PT Astra Serif" w:hAnsi="PT Astra Serif"/>
          <w:bCs/>
          <w:sz w:val="26"/>
          <w:szCs w:val="26"/>
        </w:rPr>
        <w:t>Адрес заявителя</w:t>
      </w:r>
    </w:p>
    <w:p w:rsidR="001A24B5" w:rsidRPr="00010827" w:rsidRDefault="001A24B5" w:rsidP="001A24B5">
      <w:pPr>
        <w:widowControl w:val="0"/>
        <w:autoSpaceDE w:val="0"/>
        <w:jc w:val="center"/>
        <w:rPr>
          <w:rFonts w:ascii="PT Astra Serif" w:hAnsi="PT Astra Serif"/>
        </w:rPr>
      </w:pPr>
    </w:p>
    <w:p w:rsidR="001A24B5" w:rsidRPr="00010827" w:rsidRDefault="001A24B5" w:rsidP="001A24B5">
      <w:pPr>
        <w:widowControl w:val="0"/>
        <w:autoSpaceDE w:val="0"/>
        <w:jc w:val="center"/>
        <w:rPr>
          <w:rFonts w:ascii="PT Astra Serif" w:hAnsi="PT Astra Serif"/>
        </w:rPr>
      </w:pPr>
    </w:p>
    <w:p w:rsidR="001A24B5" w:rsidRPr="00010827" w:rsidRDefault="001A24B5" w:rsidP="001A24B5">
      <w:pPr>
        <w:widowControl w:val="0"/>
        <w:autoSpaceDE w:val="0"/>
        <w:jc w:val="center"/>
        <w:rPr>
          <w:rFonts w:ascii="PT Astra Serif" w:hAnsi="PT Astra Serif"/>
        </w:rPr>
      </w:pPr>
      <w:r w:rsidRPr="00010827">
        <w:rPr>
          <w:rFonts w:ascii="PT Astra Serif" w:hAnsi="PT Astra Serif"/>
        </w:rPr>
        <w:t>УВЕДОМЛЕНИЕ</w:t>
      </w:r>
    </w:p>
    <w:p w:rsidR="001A24B5" w:rsidRPr="00010827" w:rsidRDefault="001A24B5" w:rsidP="001A24B5">
      <w:pPr>
        <w:widowControl w:val="0"/>
        <w:autoSpaceDE w:val="0"/>
        <w:jc w:val="center"/>
        <w:rPr>
          <w:rFonts w:ascii="PT Astra Serif" w:hAnsi="PT Astra Serif"/>
        </w:rPr>
      </w:pPr>
      <w:r w:rsidRPr="00010827">
        <w:rPr>
          <w:rFonts w:ascii="PT Astra Serif" w:hAnsi="PT Astra Serif"/>
        </w:rPr>
        <w:t xml:space="preserve">о </w:t>
      </w:r>
      <w:r w:rsidRPr="00010827">
        <w:rPr>
          <w:rFonts w:ascii="PT Astra Serif" w:hAnsi="PT Astra Serif"/>
          <w:sz w:val="26"/>
          <w:szCs w:val="26"/>
          <w:shd w:val="clear" w:color="auto" w:fill="FFFFFF"/>
        </w:rPr>
        <w:t>приостановлении предоставления</w:t>
      </w:r>
      <w:r w:rsidRPr="00010827">
        <w:rPr>
          <w:rFonts w:ascii="PT Astra Serif" w:hAnsi="PT Astra Serif"/>
          <w:sz w:val="26"/>
          <w:szCs w:val="26"/>
          <w:shd w:val="clear" w:color="auto" w:fill="FFFFFF"/>
        </w:rPr>
        <w:br/>
      </w:r>
      <w:r w:rsidR="00652607" w:rsidRPr="00010827">
        <w:rPr>
          <w:rFonts w:ascii="PT Astra Serif" w:hAnsi="PT Astra Serif"/>
          <w:sz w:val="26"/>
          <w:szCs w:val="26"/>
          <w:shd w:val="clear" w:color="auto" w:fill="FFFFFF"/>
        </w:rPr>
        <w:t xml:space="preserve">муниципальной </w:t>
      </w:r>
      <w:r w:rsidRPr="00010827">
        <w:rPr>
          <w:rFonts w:ascii="PT Astra Serif" w:hAnsi="PT Astra Serif"/>
          <w:sz w:val="26"/>
          <w:szCs w:val="26"/>
          <w:shd w:val="clear" w:color="auto" w:fill="FFFFFF"/>
        </w:rPr>
        <w:t xml:space="preserve"> услуги</w:t>
      </w:r>
    </w:p>
    <w:p w:rsidR="001A24B5" w:rsidRPr="00010827" w:rsidRDefault="001A24B5" w:rsidP="001A24B5">
      <w:pPr>
        <w:widowControl w:val="0"/>
        <w:autoSpaceDE w:val="0"/>
        <w:jc w:val="center"/>
        <w:rPr>
          <w:rFonts w:ascii="PT Astra Serif" w:hAnsi="PT Astra Serif"/>
          <w:shd w:val="clear" w:color="auto" w:fill="FFFFFF"/>
        </w:rPr>
      </w:pPr>
    </w:p>
    <w:p w:rsidR="001A24B5" w:rsidRPr="00010827" w:rsidRDefault="001A24B5" w:rsidP="001A24B5">
      <w:pPr>
        <w:widowControl w:val="0"/>
        <w:autoSpaceDE w:val="0"/>
        <w:jc w:val="center"/>
        <w:rPr>
          <w:rFonts w:ascii="PT Astra Serif" w:hAnsi="PT Astra Serif"/>
          <w:shd w:val="clear" w:color="auto" w:fill="FFFFFF"/>
        </w:rPr>
      </w:pPr>
    </w:p>
    <w:p w:rsidR="001A24B5" w:rsidRPr="00010827" w:rsidRDefault="001A24B5" w:rsidP="001A24B5">
      <w:pPr>
        <w:pStyle w:val="ConsPlusNonformat"/>
        <w:ind w:firstLine="709"/>
        <w:jc w:val="both"/>
        <w:rPr>
          <w:rFonts w:ascii="PT Astra Serif" w:hAnsi="PT Astra Serif"/>
          <w:bCs/>
          <w:sz w:val="26"/>
          <w:szCs w:val="26"/>
          <w:shd w:val="clear" w:color="auto" w:fill="FFFFFF"/>
        </w:rPr>
      </w:pPr>
      <w:proofErr w:type="gramStart"/>
      <w:r w:rsidRPr="00010827">
        <w:rPr>
          <w:rFonts w:ascii="PT Astra Serif" w:hAnsi="PT Astra Serif" w:cs="Times New Roman"/>
          <w:sz w:val="26"/>
          <w:szCs w:val="26"/>
          <w:shd w:val="clear" w:color="auto" w:fill="FFFFFF"/>
        </w:rPr>
        <w:t>Рассмотрев Ваше заявление (</w:t>
      </w:r>
      <w:proofErr w:type="spellStart"/>
      <w:r w:rsidRPr="00010827">
        <w:rPr>
          <w:rFonts w:ascii="PT Astra Serif" w:hAnsi="PT Astra Serif" w:cs="Times New Roman"/>
          <w:sz w:val="26"/>
          <w:szCs w:val="26"/>
          <w:shd w:val="clear" w:color="auto" w:fill="FFFFFF"/>
        </w:rPr>
        <w:t>вх</w:t>
      </w:r>
      <w:proofErr w:type="spellEnd"/>
      <w:r w:rsidRPr="00010827">
        <w:rPr>
          <w:rFonts w:ascii="PT Astra Serif" w:hAnsi="PT Astra Serif" w:cs="Times New Roman"/>
          <w:sz w:val="26"/>
          <w:szCs w:val="26"/>
          <w:shd w:val="clear" w:color="auto" w:fill="FFFFFF"/>
        </w:rPr>
        <w:t xml:space="preserve">. от ________ № ____) о предварительном согласовании предоставления земельного участка площадью _________ кв. м, расположенного по адресу: ___________________, на праве _________________с приложением схемы расположения земельного участка на кадастровом плане территории, администрация муниципального образования «_________________» Ульяновской области в соответствии с пунктом 6 статьи 39.15 Земельного кодекса Российской Федерации приостанавливает срок рассмотрения Вашего заявления </w:t>
      </w:r>
      <w:r w:rsidRPr="00010827">
        <w:rPr>
          <w:rFonts w:ascii="PT Astra Serif" w:hAnsi="PT Astra Serif" w:cs="Times New Roman"/>
          <w:bCs/>
          <w:sz w:val="26"/>
          <w:szCs w:val="26"/>
          <w:shd w:val="clear" w:color="auto" w:fill="FFFFFF"/>
        </w:rPr>
        <w:t>по следующим причинам:__________________</w:t>
      </w:r>
      <w:r w:rsidRPr="00010827">
        <w:rPr>
          <w:rFonts w:ascii="PT Astra Serif" w:hAnsi="PT Astra Serif"/>
          <w:bCs/>
          <w:sz w:val="26"/>
          <w:szCs w:val="26"/>
          <w:shd w:val="clear" w:color="auto" w:fill="FFFFFF"/>
        </w:rPr>
        <w:t>___________________________</w:t>
      </w:r>
      <w:proofErr w:type="gramEnd"/>
    </w:p>
    <w:p w:rsidR="001A24B5" w:rsidRPr="00010827" w:rsidRDefault="001A24B5" w:rsidP="001A24B5">
      <w:pPr>
        <w:jc w:val="both"/>
        <w:rPr>
          <w:rFonts w:ascii="PT Astra Serif" w:hAnsi="PT Astra Serif"/>
          <w:sz w:val="26"/>
          <w:szCs w:val="26"/>
          <w:shd w:val="clear" w:color="auto" w:fill="FFFFFF"/>
        </w:rPr>
      </w:pPr>
      <w:r w:rsidRPr="00010827">
        <w:rPr>
          <w:rFonts w:ascii="PT Astra Serif" w:hAnsi="PT Astra Serif"/>
          <w:bCs/>
          <w:sz w:val="26"/>
          <w:szCs w:val="26"/>
          <w:shd w:val="clear" w:color="auto" w:fill="FFFFFF"/>
        </w:rPr>
        <w:t>___________________________________________________________________________________________________________ до _________201__ г.</w:t>
      </w:r>
    </w:p>
    <w:p w:rsidR="001A24B5" w:rsidRPr="00010827" w:rsidRDefault="001A24B5" w:rsidP="001A24B5">
      <w:pPr>
        <w:ind w:firstLine="709"/>
        <w:rPr>
          <w:rFonts w:ascii="PT Astra Serif" w:hAnsi="PT Astra Serif"/>
          <w:sz w:val="26"/>
          <w:szCs w:val="26"/>
          <w:shd w:val="clear" w:color="auto" w:fill="FFFFFF"/>
        </w:rPr>
      </w:pPr>
    </w:p>
    <w:p w:rsidR="001A24B5" w:rsidRPr="00010827" w:rsidRDefault="001A24B5" w:rsidP="001A24B5">
      <w:pPr>
        <w:rPr>
          <w:rFonts w:ascii="PT Astra Serif" w:hAnsi="PT Astra Serif"/>
          <w:sz w:val="26"/>
          <w:szCs w:val="26"/>
          <w:shd w:val="clear" w:color="auto" w:fill="FFFFFF"/>
        </w:rPr>
      </w:pPr>
    </w:p>
    <w:p w:rsidR="001A24B5" w:rsidRPr="00010827" w:rsidRDefault="001A24B5" w:rsidP="001A24B5">
      <w:pPr>
        <w:widowControl w:val="0"/>
        <w:spacing w:line="341" w:lineRule="exact"/>
        <w:ind w:right="40"/>
        <w:jc w:val="both"/>
        <w:rPr>
          <w:rFonts w:ascii="PT Astra Serif" w:hAnsi="PT Astra Serif"/>
          <w:sz w:val="22"/>
          <w:shd w:val="clear" w:color="auto" w:fill="FFFFFF"/>
        </w:rPr>
      </w:pPr>
      <w:r w:rsidRPr="00010827">
        <w:rPr>
          <w:rFonts w:ascii="PT Astra Serif" w:hAnsi="PT Astra Serif"/>
          <w:bCs/>
          <w:sz w:val="26"/>
          <w:szCs w:val="26"/>
          <w:shd w:val="clear" w:color="auto" w:fill="FFFFFF"/>
        </w:rPr>
        <w:t xml:space="preserve">Глава администрации                     </w:t>
      </w:r>
      <w:r w:rsidRPr="00010827">
        <w:rPr>
          <w:rFonts w:ascii="PT Astra Serif" w:hAnsi="PT Astra Serif"/>
          <w:bCs/>
          <w:sz w:val="28"/>
          <w:szCs w:val="28"/>
          <w:shd w:val="clear" w:color="auto" w:fill="FFFFFF"/>
        </w:rPr>
        <w:t xml:space="preserve">              </w:t>
      </w:r>
      <w:r w:rsidRPr="00010827">
        <w:rPr>
          <w:rFonts w:ascii="PT Astra Serif" w:hAnsi="PT Astra Serif"/>
          <w:i/>
          <w:shd w:val="clear" w:color="auto" w:fill="FFFFFF"/>
          <w:lang w:eastAsia="ru-RU"/>
        </w:rPr>
        <w:t xml:space="preserve">(подпись)      (Ф.И.О. </w:t>
      </w:r>
      <w:r w:rsidRPr="00010827">
        <w:rPr>
          <w:rFonts w:ascii="PT Astra Serif" w:hAnsi="PT Astra Serif"/>
          <w:i/>
          <w:sz w:val="20"/>
          <w:szCs w:val="20"/>
          <w:shd w:val="clear" w:color="auto" w:fill="FFFFFF"/>
        </w:rPr>
        <w:t>(последнее – при наличии))</w:t>
      </w:r>
    </w:p>
    <w:p w:rsidR="001A24B5" w:rsidRPr="00010827" w:rsidRDefault="001A24B5" w:rsidP="001A24B5">
      <w:pPr>
        <w:rPr>
          <w:rFonts w:ascii="PT Astra Serif" w:hAnsi="PT Astra Serif"/>
          <w:sz w:val="22"/>
          <w:shd w:val="clear" w:color="auto" w:fill="FFFFFF"/>
        </w:rPr>
      </w:pPr>
    </w:p>
    <w:p w:rsidR="001A24B5" w:rsidRPr="00010827" w:rsidRDefault="001A24B5" w:rsidP="001A24B5">
      <w:pPr>
        <w:rPr>
          <w:rFonts w:ascii="PT Astra Serif" w:hAnsi="PT Astra Serif"/>
          <w:sz w:val="22"/>
          <w:shd w:val="clear" w:color="auto" w:fill="FFFFFF"/>
        </w:rPr>
      </w:pPr>
    </w:p>
    <w:p w:rsidR="001A24B5" w:rsidRPr="00010827" w:rsidRDefault="001A24B5" w:rsidP="001A24B5">
      <w:pPr>
        <w:rPr>
          <w:rFonts w:ascii="PT Astra Serif" w:hAnsi="PT Astra Serif"/>
          <w:sz w:val="22"/>
          <w:shd w:val="clear" w:color="auto" w:fill="FFFFFF"/>
        </w:rPr>
      </w:pPr>
    </w:p>
    <w:p w:rsidR="001A24B5" w:rsidRPr="00010827" w:rsidRDefault="001A24B5" w:rsidP="001A24B5">
      <w:pPr>
        <w:rPr>
          <w:rFonts w:ascii="PT Astra Serif" w:hAnsi="PT Astra Serif"/>
          <w:sz w:val="22"/>
          <w:shd w:val="clear" w:color="auto" w:fill="FFFFFF"/>
        </w:rPr>
      </w:pPr>
    </w:p>
    <w:p w:rsidR="001A24B5" w:rsidRPr="00010827" w:rsidRDefault="001A24B5" w:rsidP="001A24B5">
      <w:pPr>
        <w:rPr>
          <w:rFonts w:ascii="PT Astra Serif" w:hAnsi="PT Astra Serif"/>
          <w:sz w:val="22"/>
          <w:shd w:val="clear" w:color="auto" w:fill="FFFFFF"/>
        </w:rPr>
      </w:pPr>
      <w:r w:rsidRPr="00010827">
        <w:rPr>
          <w:rFonts w:ascii="PT Astra Serif" w:hAnsi="PT Astra Serif"/>
          <w:sz w:val="22"/>
          <w:shd w:val="clear" w:color="auto" w:fill="FFFFFF"/>
        </w:rPr>
        <w:t>Исп.:</w:t>
      </w:r>
    </w:p>
    <w:p w:rsidR="001A24B5" w:rsidRPr="00010827" w:rsidRDefault="001A24B5" w:rsidP="001A24B5">
      <w:pPr>
        <w:rPr>
          <w:rFonts w:ascii="PT Astra Serif" w:hAnsi="PT Astra Serif"/>
          <w:sz w:val="22"/>
          <w:shd w:val="clear" w:color="auto" w:fill="FFFFFF"/>
        </w:rPr>
      </w:pPr>
      <w:r w:rsidRPr="00010827">
        <w:rPr>
          <w:rFonts w:ascii="PT Astra Serif" w:hAnsi="PT Astra Serif"/>
          <w:sz w:val="22"/>
          <w:shd w:val="clear" w:color="auto" w:fill="FFFFFF"/>
        </w:rPr>
        <w:t>Тел.:</w:t>
      </w:r>
    </w:p>
    <w:p w:rsidR="001A24B5" w:rsidRDefault="001A24B5" w:rsidP="001A24B5">
      <w:pPr>
        <w:jc w:val="right"/>
        <w:rPr>
          <w:bCs/>
          <w:szCs w:val="28"/>
          <w:shd w:val="clear" w:color="auto" w:fill="FFFFFF"/>
        </w:rPr>
        <w:sectPr w:rsidR="001A24B5" w:rsidSect="00906809">
          <w:pgSz w:w="11906" w:h="16838"/>
          <w:pgMar w:top="1134" w:right="567" w:bottom="1134" w:left="1701" w:header="709" w:footer="720" w:gutter="0"/>
          <w:pgNumType w:start="1"/>
          <w:cols w:space="720"/>
          <w:titlePg/>
          <w:docGrid w:linePitch="360"/>
        </w:sectPr>
      </w:pPr>
    </w:p>
    <w:p w:rsidR="001A24B5" w:rsidRPr="00010827" w:rsidRDefault="001A24B5" w:rsidP="001A24B5">
      <w:pPr>
        <w:jc w:val="right"/>
        <w:rPr>
          <w:rFonts w:ascii="PT Astra Serif" w:hAnsi="PT Astra Serif"/>
          <w:bCs/>
          <w:szCs w:val="28"/>
          <w:shd w:val="clear" w:color="auto" w:fill="FFFFFF"/>
        </w:rPr>
      </w:pPr>
      <w:r w:rsidRPr="00010827">
        <w:rPr>
          <w:rFonts w:ascii="PT Astra Serif" w:hAnsi="PT Astra Serif"/>
          <w:bCs/>
          <w:szCs w:val="28"/>
          <w:shd w:val="clear" w:color="auto" w:fill="FFFFFF"/>
        </w:rPr>
        <w:lastRenderedPageBreak/>
        <w:t>Приложение № 6</w:t>
      </w:r>
    </w:p>
    <w:p w:rsidR="00652607" w:rsidRPr="00010827" w:rsidRDefault="001A24B5" w:rsidP="00010827">
      <w:pPr>
        <w:widowControl w:val="0"/>
        <w:autoSpaceDE w:val="0"/>
        <w:jc w:val="right"/>
        <w:rPr>
          <w:rFonts w:ascii="PT Astra Serif" w:hAnsi="PT Astra Serif"/>
          <w:szCs w:val="28"/>
          <w:shd w:val="clear" w:color="auto" w:fill="FFFFFF"/>
        </w:rPr>
      </w:pPr>
      <w:r w:rsidRPr="00010827">
        <w:rPr>
          <w:rFonts w:ascii="PT Astra Serif" w:hAnsi="PT Astra Serif"/>
          <w:bCs/>
          <w:szCs w:val="28"/>
          <w:shd w:val="clear" w:color="auto" w:fill="FFFFFF"/>
        </w:rPr>
        <w:t xml:space="preserve">                 к административному регламенту</w:t>
      </w:r>
      <w:r w:rsidRPr="00010827">
        <w:rPr>
          <w:rFonts w:ascii="PT Astra Serif" w:hAnsi="PT Astra Serif"/>
          <w:szCs w:val="28"/>
          <w:shd w:val="clear" w:color="auto" w:fill="FFFFFF"/>
        </w:rPr>
        <w:t xml:space="preserve"> </w:t>
      </w:r>
      <w:r w:rsidRPr="00010827">
        <w:rPr>
          <w:rFonts w:ascii="PT Astra Serif" w:hAnsi="PT Astra Serif"/>
          <w:szCs w:val="28"/>
          <w:shd w:val="clear" w:color="auto" w:fill="FFFFFF"/>
        </w:rPr>
        <w:br/>
      </w:r>
    </w:p>
    <w:p w:rsidR="001A24B5" w:rsidRPr="00010827" w:rsidRDefault="001A24B5" w:rsidP="00652607">
      <w:pPr>
        <w:widowControl w:val="0"/>
        <w:autoSpaceDE w:val="0"/>
        <w:jc w:val="right"/>
        <w:rPr>
          <w:rFonts w:ascii="PT Astra Serif" w:hAnsi="PT Astra Serif"/>
          <w:szCs w:val="28"/>
          <w:shd w:val="clear" w:color="auto" w:fill="FFFFFF"/>
        </w:rPr>
      </w:pPr>
    </w:p>
    <w:p w:rsidR="001A24B5" w:rsidRPr="00010827" w:rsidRDefault="001A24B5" w:rsidP="001A24B5">
      <w:pPr>
        <w:autoSpaceDE w:val="0"/>
        <w:spacing w:after="120"/>
        <w:rPr>
          <w:rFonts w:ascii="PT Astra Serif" w:hAnsi="PT Astra Serif"/>
          <w:shd w:val="clear" w:color="auto" w:fill="FFFFFF"/>
        </w:rPr>
      </w:pPr>
    </w:p>
    <w:p w:rsidR="001A24B5" w:rsidRPr="00010827" w:rsidRDefault="001A24B5" w:rsidP="001A24B5">
      <w:pPr>
        <w:jc w:val="right"/>
        <w:rPr>
          <w:rFonts w:ascii="PT Astra Serif" w:hAnsi="PT Astra Serif"/>
          <w:bCs/>
          <w:sz w:val="26"/>
          <w:szCs w:val="26"/>
        </w:rPr>
      </w:pPr>
      <w:r w:rsidRPr="00010827">
        <w:rPr>
          <w:rFonts w:ascii="PT Astra Serif" w:hAnsi="PT Astra Serif"/>
          <w:bCs/>
          <w:sz w:val="26"/>
          <w:szCs w:val="26"/>
        </w:rPr>
        <w:t xml:space="preserve">Ф.И.О. </w:t>
      </w:r>
      <w:r w:rsidRPr="00010827">
        <w:rPr>
          <w:rFonts w:ascii="PT Astra Serif" w:hAnsi="PT Astra Serif"/>
          <w:sz w:val="20"/>
          <w:szCs w:val="20"/>
        </w:rPr>
        <w:t>(последнее – при наличии)</w:t>
      </w:r>
      <w:r w:rsidRPr="00010827">
        <w:rPr>
          <w:rFonts w:ascii="PT Astra Serif" w:hAnsi="PT Astra Serif"/>
          <w:bCs/>
          <w:sz w:val="26"/>
          <w:szCs w:val="26"/>
        </w:rPr>
        <w:t xml:space="preserve"> заявителя</w:t>
      </w:r>
    </w:p>
    <w:p w:rsidR="001A24B5" w:rsidRPr="00010827" w:rsidRDefault="001A24B5" w:rsidP="001A24B5">
      <w:pPr>
        <w:jc w:val="right"/>
        <w:rPr>
          <w:rFonts w:ascii="PT Astra Serif" w:hAnsi="PT Astra Serif"/>
          <w:bCs/>
          <w:sz w:val="26"/>
          <w:szCs w:val="26"/>
        </w:rPr>
      </w:pPr>
    </w:p>
    <w:p w:rsidR="001A24B5" w:rsidRPr="00010827" w:rsidRDefault="001A24B5" w:rsidP="001A24B5">
      <w:pPr>
        <w:widowControl w:val="0"/>
        <w:autoSpaceDE w:val="0"/>
        <w:jc w:val="right"/>
        <w:rPr>
          <w:rFonts w:ascii="PT Astra Serif" w:hAnsi="PT Astra Serif"/>
        </w:rPr>
      </w:pPr>
      <w:r w:rsidRPr="00010827">
        <w:rPr>
          <w:rFonts w:ascii="PT Astra Serif" w:hAnsi="PT Astra Serif"/>
          <w:bCs/>
          <w:sz w:val="26"/>
          <w:szCs w:val="26"/>
        </w:rPr>
        <w:t>Адрес заявителя</w:t>
      </w:r>
    </w:p>
    <w:p w:rsidR="001A24B5" w:rsidRPr="00010827" w:rsidRDefault="001A24B5" w:rsidP="001A24B5">
      <w:pPr>
        <w:widowControl w:val="0"/>
        <w:autoSpaceDE w:val="0"/>
        <w:jc w:val="center"/>
        <w:rPr>
          <w:rFonts w:ascii="PT Astra Serif" w:hAnsi="PT Astra Serif"/>
        </w:rPr>
      </w:pPr>
    </w:p>
    <w:p w:rsidR="001A24B5" w:rsidRPr="00010827" w:rsidRDefault="001A24B5" w:rsidP="001A24B5">
      <w:pPr>
        <w:widowControl w:val="0"/>
        <w:autoSpaceDE w:val="0"/>
        <w:jc w:val="center"/>
        <w:rPr>
          <w:rFonts w:ascii="PT Astra Serif" w:hAnsi="PT Astra Serif"/>
        </w:rPr>
      </w:pPr>
    </w:p>
    <w:p w:rsidR="001A24B5" w:rsidRPr="00010827" w:rsidRDefault="001A24B5" w:rsidP="001A24B5">
      <w:pPr>
        <w:widowControl w:val="0"/>
        <w:autoSpaceDE w:val="0"/>
        <w:jc w:val="center"/>
        <w:rPr>
          <w:rFonts w:ascii="PT Astra Serif" w:hAnsi="PT Astra Serif"/>
        </w:rPr>
      </w:pPr>
      <w:r w:rsidRPr="00010827">
        <w:rPr>
          <w:rFonts w:ascii="PT Astra Serif" w:hAnsi="PT Astra Serif"/>
        </w:rPr>
        <w:t>УВЕДОМЛЕНИЕ</w:t>
      </w:r>
    </w:p>
    <w:p w:rsidR="001A24B5" w:rsidRPr="00010827" w:rsidRDefault="001A24B5" w:rsidP="001A24B5">
      <w:pPr>
        <w:tabs>
          <w:tab w:val="left" w:pos="3930"/>
        </w:tabs>
        <w:jc w:val="center"/>
        <w:rPr>
          <w:rFonts w:ascii="PT Astra Serif" w:hAnsi="PT Astra Serif"/>
        </w:rPr>
      </w:pPr>
      <w:r w:rsidRPr="00010827">
        <w:rPr>
          <w:rFonts w:ascii="PT Astra Serif" w:hAnsi="PT Astra Serif"/>
        </w:rPr>
        <w:t xml:space="preserve">о </w:t>
      </w:r>
      <w:r w:rsidRPr="00010827">
        <w:rPr>
          <w:rFonts w:ascii="PT Astra Serif" w:hAnsi="PT Astra Serif"/>
          <w:sz w:val="26"/>
          <w:szCs w:val="26"/>
          <w:shd w:val="clear" w:color="auto" w:fill="FFFFFF"/>
        </w:rPr>
        <w:t>продлении срока рассмотрения заявления</w:t>
      </w:r>
    </w:p>
    <w:p w:rsidR="001A24B5" w:rsidRPr="00010827" w:rsidRDefault="001A24B5" w:rsidP="001A24B5">
      <w:pPr>
        <w:tabs>
          <w:tab w:val="left" w:pos="3684"/>
        </w:tabs>
        <w:autoSpaceDE w:val="0"/>
        <w:spacing w:line="360" w:lineRule="auto"/>
        <w:rPr>
          <w:rFonts w:ascii="PT Astra Serif" w:hAnsi="PT Astra Serif"/>
          <w:bCs/>
          <w:sz w:val="26"/>
          <w:szCs w:val="26"/>
          <w:shd w:val="clear" w:color="auto" w:fill="FFFFFF"/>
        </w:rPr>
      </w:pPr>
      <w:r w:rsidRPr="00010827">
        <w:rPr>
          <w:rFonts w:ascii="PT Astra Serif" w:hAnsi="PT Astra Serif"/>
          <w:bCs/>
          <w:sz w:val="26"/>
          <w:szCs w:val="26"/>
          <w:shd w:val="clear" w:color="auto" w:fill="FFFFFF"/>
        </w:rPr>
        <w:tab/>
      </w:r>
    </w:p>
    <w:p w:rsidR="00652607" w:rsidRPr="00010827" w:rsidRDefault="001A24B5" w:rsidP="00010827">
      <w:pPr>
        <w:widowControl w:val="0"/>
        <w:autoSpaceDE w:val="0"/>
        <w:ind w:firstLine="708"/>
        <w:jc w:val="both"/>
        <w:rPr>
          <w:rFonts w:ascii="PT Astra Serif" w:hAnsi="PT Astra Serif"/>
          <w:sz w:val="26"/>
          <w:szCs w:val="26"/>
        </w:rPr>
      </w:pPr>
      <w:r w:rsidRPr="00010827">
        <w:rPr>
          <w:rFonts w:ascii="PT Astra Serif" w:hAnsi="PT Astra Serif"/>
          <w:sz w:val="26"/>
          <w:szCs w:val="26"/>
          <w:shd w:val="clear" w:color="auto" w:fill="FFFFFF"/>
        </w:rPr>
        <w:t>Рассмотрев Ваше заявление (</w:t>
      </w:r>
      <w:proofErr w:type="spellStart"/>
      <w:r w:rsidRPr="00010827">
        <w:rPr>
          <w:rFonts w:ascii="PT Astra Serif" w:hAnsi="PT Astra Serif"/>
          <w:sz w:val="26"/>
          <w:szCs w:val="26"/>
          <w:shd w:val="clear" w:color="auto" w:fill="FFFFFF"/>
        </w:rPr>
        <w:t>вх</w:t>
      </w:r>
      <w:proofErr w:type="spellEnd"/>
      <w:r w:rsidRPr="00010827">
        <w:rPr>
          <w:rFonts w:ascii="PT Astra Serif" w:hAnsi="PT Astra Serif"/>
          <w:sz w:val="26"/>
          <w:szCs w:val="26"/>
          <w:shd w:val="clear" w:color="auto" w:fill="FFFFFF"/>
        </w:rPr>
        <w:t xml:space="preserve">. </w:t>
      </w:r>
      <w:proofErr w:type="gramStart"/>
      <w:r w:rsidRPr="00010827">
        <w:rPr>
          <w:rFonts w:ascii="PT Astra Serif" w:hAnsi="PT Astra Serif"/>
          <w:sz w:val="26"/>
          <w:szCs w:val="26"/>
          <w:shd w:val="clear" w:color="auto" w:fill="FFFFFF"/>
        </w:rPr>
        <w:t>от</w:t>
      </w:r>
      <w:proofErr w:type="gramEnd"/>
      <w:r w:rsidRPr="00010827">
        <w:rPr>
          <w:rFonts w:ascii="PT Astra Serif" w:hAnsi="PT Astra Serif"/>
          <w:sz w:val="26"/>
          <w:szCs w:val="26"/>
          <w:shd w:val="clear" w:color="auto" w:fill="FFFFFF"/>
        </w:rPr>
        <w:t xml:space="preserve"> ________ № ____) </w:t>
      </w:r>
      <w:proofErr w:type="gramStart"/>
      <w:r w:rsidRPr="00010827">
        <w:rPr>
          <w:rFonts w:ascii="PT Astra Serif" w:hAnsi="PT Astra Serif"/>
          <w:sz w:val="26"/>
          <w:szCs w:val="26"/>
          <w:shd w:val="clear" w:color="auto" w:fill="FFFFFF"/>
        </w:rPr>
        <w:t>о</w:t>
      </w:r>
      <w:proofErr w:type="gramEnd"/>
      <w:r w:rsidRPr="00010827">
        <w:rPr>
          <w:rFonts w:ascii="PT Astra Serif" w:hAnsi="PT Astra Serif"/>
          <w:sz w:val="26"/>
          <w:szCs w:val="26"/>
          <w:shd w:val="clear" w:color="auto" w:fill="FFFFFF"/>
        </w:rPr>
        <w:t xml:space="preserve"> предварительном согласовании предоставления земельного участка площадью _________ кв. м, расположенного по адресу: ___________________, на праве _________________, администрация муниципального образования </w:t>
      </w:r>
      <w:r w:rsidR="00652607" w:rsidRPr="00010827">
        <w:rPr>
          <w:rFonts w:ascii="PT Astra Serif" w:hAnsi="PT Astra Serif"/>
          <w:sz w:val="26"/>
          <w:szCs w:val="26"/>
        </w:rPr>
        <w:t>«</w:t>
      </w:r>
      <w:proofErr w:type="spellStart"/>
      <w:r w:rsidR="00652607" w:rsidRPr="00010827">
        <w:rPr>
          <w:rFonts w:ascii="PT Astra Serif" w:hAnsi="PT Astra Serif"/>
          <w:sz w:val="26"/>
          <w:szCs w:val="26"/>
        </w:rPr>
        <w:t>Тиинское</w:t>
      </w:r>
      <w:proofErr w:type="spellEnd"/>
      <w:r w:rsidR="00652607" w:rsidRPr="00010827">
        <w:rPr>
          <w:rFonts w:ascii="PT Astra Serif" w:hAnsi="PT Astra Serif"/>
          <w:sz w:val="26"/>
          <w:szCs w:val="26"/>
        </w:rPr>
        <w:t xml:space="preserve"> сельское поселение»</w:t>
      </w:r>
    </w:p>
    <w:p w:rsidR="001A24B5" w:rsidRPr="00010827" w:rsidRDefault="00652607" w:rsidP="00652607">
      <w:pPr>
        <w:widowControl w:val="0"/>
        <w:autoSpaceDE w:val="0"/>
        <w:jc w:val="both"/>
        <w:rPr>
          <w:rFonts w:ascii="PT Astra Serif" w:hAnsi="PT Astra Serif"/>
          <w:sz w:val="26"/>
          <w:szCs w:val="26"/>
          <w:shd w:val="clear" w:color="auto" w:fill="FFFFFF"/>
        </w:rPr>
      </w:pPr>
      <w:r w:rsidRPr="00010827">
        <w:rPr>
          <w:rFonts w:ascii="PT Astra Serif" w:hAnsi="PT Astra Serif"/>
          <w:sz w:val="26"/>
          <w:szCs w:val="26"/>
        </w:rPr>
        <w:t xml:space="preserve"> </w:t>
      </w:r>
      <w:proofErr w:type="spellStart"/>
      <w:r w:rsidRPr="00010827">
        <w:rPr>
          <w:rFonts w:ascii="PT Astra Serif" w:hAnsi="PT Astra Serif"/>
          <w:sz w:val="26"/>
          <w:szCs w:val="26"/>
        </w:rPr>
        <w:t>Мелекесского</w:t>
      </w:r>
      <w:proofErr w:type="spellEnd"/>
      <w:r w:rsidRPr="00010827">
        <w:rPr>
          <w:rFonts w:ascii="PT Astra Serif" w:hAnsi="PT Astra Serif"/>
          <w:sz w:val="26"/>
          <w:szCs w:val="26"/>
        </w:rPr>
        <w:t xml:space="preserve"> района Ульяновской области </w:t>
      </w:r>
      <w:proofErr w:type="spellStart"/>
      <w:proofErr w:type="gramStart"/>
      <w:r w:rsidR="001A24B5" w:rsidRPr="00010827">
        <w:rPr>
          <w:rFonts w:ascii="PT Astra Serif" w:hAnsi="PT Astra Serif"/>
          <w:sz w:val="26"/>
          <w:szCs w:val="26"/>
          <w:shd w:val="clear" w:color="auto" w:fill="FFFFFF"/>
        </w:rPr>
        <w:t>области</w:t>
      </w:r>
      <w:proofErr w:type="spellEnd"/>
      <w:proofErr w:type="gramEnd"/>
      <w:r w:rsidR="001A24B5" w:rsidRPr="00010827">
        <w:rPr>
          <w:rFonts w:ascii="PT Astra Serif" w:hAnsi="PT Astra Serif"/>
          <w:sz w:val="26"/>
          <w:szCs w:val="26"/>
          <w:shd w:val="clear" w:color="auto" w:fill="FFFFFF"/>
        </w:rPr>
        <w:t xml:space="preserve"> уведомляет Вас о продлении срока рассмотрения заявления до ______________ в связи с необходимостью согласования схемы расположения земельного участка на кадастровом плане территории с Министерством агропромышленного комплекса и развития сельских территорий Ульяновской области в соответствии с пунктом 7.1 статьи 39.15 Земельного кодекса Российской Федерации.</w:t>
      </w:r>
    </w:p>
    <w:p w:rsidR="001A24B5" w:rsidRPr="00010827" w:rsidRDefault="001A24B5" w:rsidP="001A24B5">
      <w:pPr>
        <w:rPr>
          <w:rFonts w:ascii="PT Astra Serif" w:hAnsi="PT Astra Serif"/>
          <w:sz w:val="26"/>
          <w:szCs w:val="26"/>
          <w:shd w:val="clear" w:color="auto" w:fill="FFFFFF"/>
        </w:rPr>
      </w:pPr>
    </w:p>
    <w:p w:rsidR="001A24B5" w:rsidRPr="00010827" w:rsidRDefault="001A24B5" w:rsidP="001A24B5">
      <w:pPr>
        <w:rPr>
          <w:rFonts w:ascii="PT Astra Serif" w:hAnsi="PT Astra Serif"/>
          <w:sz w:val="26"/>
          <w:szCs w:val="26"/>
          <w:shd w:val="clear" w:color="auto" w:fill="FFFFFF"/>
        </w:rPr>
      </w:pPr>
    </w:p>
    <w:p w:rsidR="001A24B5" w:rsidRPr="00010827" w:rsidRDefault="001A24B5" w:rsidP="001A24B5">
      <w:pPr>
        <w:widowControl w:val="0"/>
        <w:spacing w:line="341" w:lineRule="exact"/>
        <w:ind w:right="40"/>
        <w:jc w:val="both"/>
        <w:rPr>
          <w:rFonts w:ascii="PT Astra Serif" w:hAnsi="PT Astra Serif"/>
          <w:sz w:val="22"/>
          <w:shd w:val="clear" w:color="auto" w:fill="FFFFFF"/>
        </w:rPr>
      </w:pPr>
      <w:r w:rsidRPr="00010827">
        <w:rPr>
          <w:rFonts w:ascii="PT Astra Serif" w:hAnsi="PT Astra Serif"/>
          <w:bCs/>
          <w:sz w:val="26"/>
          <w:szCs w:val="26"/>
          <w:shd w:val="clear" w:color="auto" w:fill="FFFFFF"/>
        </w:rPr>
        <w:t xml:space="preserve">Глава администрации                        </w:t>
      </w:r>
      <w:r w:rsidRPr="00010827">
        <w:rPr>
          <w:rFonts w:ascii="PT Astra Serif" w:hAnsi="PT Astra Serif"/>
          <w:bCs/>
          <w:sz w:val="28"/>
          <w:szCs w:val="28"/>
          <w:shd w:val="clear" w:color="auto" w:fill="FFFFFF"/>
        </w:rPr>
        <w:t xml:space="preserve">           </w:t>
      </w:r>
      <w:r w:rsidRPr="00010827">
        <w:rPr>
          <w:rFonts w:ascii="PT Astra Serif" w:hAnsi="PT Astra Serif"/>
          <w:i/>
          <w:shd w:val="clear" w:color="auto" w:fill="FFFFFF"/>
          <w:lang w:eastAsia="ru-RU"/>
        </w:rPr>
        <w:t xml:space="preserve">(подпись)      (Ф.И.О. </w:t>
      </w:r>
      <w:r w:rsidRPr="00010827">
        <w:rPr>
          <w:rFonts w:ascii="PT Astra Serif" w:hAnsi="PT Astra Serif"/>
          <w:i/>
          <w:sz w:val="20"/>
          <w:szCs w:val="20"/>
          <w:shd w:val="clear" w:color="auto" w:fill="FFFFFF"/>
        </w:rPr>
        <w:t>(последнее – при наличии))</w:t>
      </w:r>
    </w:p>
    <w:p w:rsidR="001A24B5" w:rsidRPr="00010827" w:rsidRDefault="001A24B5" w:rsidP="001A24B5">
      <w:pPr>
        <w:rPr>
          <w:rFonts w:ascii="PT Astra Serif" w:hAnsi="PT Astra Serif"/>
          <w:sz w:val="22"/>
          <w:shd w:val="clear" w:color="auto" w:fill="FFFFFF"/>
        </w:rPr>
      </w:pPr>
    </w:p>
    <w:p w:rsidR="001A24B5" w:rsidRPr="00010827" w:rsidRDefault="001A24B5" w:rsidP="001A24B5">
      <w:pPr>
        <w:rPr>
          <w:rFonts w:ascii="PT Astra Serif" w:hAnsi="PT Astra Serif"/>
          <w:sz w:val="22"/>
          <w:shd w:val="clear" w:color="auto" w:fill="FFFFFF"/>
        </w:rPr>
      </w:pPr>
    </w:p>
    <w:p w:rsidR="001A24B5" w:rsidRPr="00010827" w:rsidRDefault="001A24B5" w:rsidP="001A24B5">
      <w:pPr>
        <w:rPr>
          <w:rFonts w:ascii="PT Astra Serif" w:hAnsi="PT Astra Serif"/>
          <w:sz w:val="22"/>
          <w:shd w:val="clear" w:color="auto" w:fill="00FF00"/>
        </w:rPr>
      </w:pPr>
    </w:p>
    <w:p w:rsidR="001A24B5" w:rsidRPr="00010827" w:rsidRDefault="001A24B5" w:rsidP="001A24B5">
      <w:pPr>
        <w:rPr>
          <w:rFonts w:ascii="PT Astra Serif" w:hAnsi="PT Astra Serif"/>
          <w:sz w:val="22"/>
          <w:shd w:val="clear" w:color="auto" w:fill="FFFFFF"/>
        </w:rPr>
      </w:pPr>
      <w:r w:rsidRPr="00010827">
        <w:rPr>
          <w:rFonts w:ascii="PT Astra Serif" w:hAnsi="PT Astra Serif"/>
          <w:sz w:val="22"/>
          <w:shd w:val="clear" w:color="auto" w:fill="FFFFFF"/>
        </w:rPr>
        <w:t>Исп.:</w:t>
      </w:r>
    </w:p>
    <w:p w:rsidR="001A24B5" w:rsidRPr="00010827" w:rsidRDefault="001A24B5" w:rsidP="001A24B5">
      <w:pPr>
        <w:rPr>
          <w:rFonts w:ascii="PT Astra Serif" w:hAnsi="PT Astra Serif"/>
        </w:rPr>
      </w:pPr>
      <w:r w:rsidRPr="00010827">
        <w:rPr>
          <w:rFonts w:ascii="PT Astra Serif" w:hAnsi="PT Astra Serif"/>
          <w:sz w:val="22"/>
          <w:shd w:val="clear" w:color="auto" w:fill="FFFFFF"/>
        </w:rPr>
        <w:t>Тел.:</w:t>
      </w:r>
    </w:p>
    <w:p w:rsidR="001A24B5" w:rsidRPr="00010827" w:rsidRDefault="001A24B5">
      <w:pPr>
        <w:rPr>
          <w:rFonts w:ascii="PT Astra Serif" w:hAnsi="PT Astra Serif"/>
        </w:rPr>
      </w:pPr>
    </w:p>
    <w:sectPr w:rsidR="001A24B5" w:rsidRPr="000108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22C" w:rsidRDefault="006E722C">
      <w:r>
        <w:separator/>
      </w:r>
    </w:p>
  </w:endnote>
  <w:endnote w:type="continuationSeparator" w:id="0">
    <w:p w:rsidR="006E722C" w:rsidRDefault="006E7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PT Astra Serif">
    <w:panose1 w:val="020A0603040505020204"/>
    <w:charset w:val="CC"/>
    <w:family w:val="roman"/>
    <w:pitch w:val="variable"/>
    <w:sig w:usb0="A00002EF" w:usb1="5000204B" w:usb2="00000020" w:usb3="00000000" w:csb0="00000097" w:csb1="00000000"/>
  </w:font>
  <w:font w:name="Century">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2F0" w:rsidRDefault="00F252F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2F0" w:rsidRDefault="00F252F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2F0" w:rsidRDefault="00F252F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2F0" w:rsidRDefault="00F252F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2F0" w:rsidRDefault="00F252F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2F0" w:rsidRDefault="00F252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22C" w:rsidRDefault="006E722C">
      <w:r>
        <w:separator/>
      </w:r>
    </w:p>
  </w:footnote>
  <w:footnote w:type="continuationSeparator" w:id="0">
    <w:p w:rsidR="006E722C" w:rsidRDefault="006E72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2F0" w:rsidRDefault="00F252F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2F0" w:rsidRDefault="00F252F0">
    <w:pPr>
      <w:pStyle w:val="aff"/>
      <w:jc w:val="center"/>
    </w:pPr>
    <w:r>
      <w:cr/>
    </w:r>
  </w:p>
  <w:p w:rsidR="00F252F0" w:rsidRDefault="00F252F0">
    <w:pPr>
      <w:pStyle w:val="af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2F0" w:rsidRDefault="00F252F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2F0" w:rsidRDefault="00F252F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2F0" w:rsidRDefault="00F252F0">
    <w:pPr>
      <w:pStyle w:val="aff"/>
    </w:pPr>
    <w:r>
      <w:rPr>
        <w:noProof/>
        <w:lang w:eastAsia="ru-RU"/>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635</wp:posOffset>
              </wp:positionV>
              <wp:extent cx="127000" cy="146050"/>
              <wp:effectExtent l="1270" t="635" r="5080" b="5715"/>
              <wp:wrapSquare wrapText="largest"/>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52F0" w:rsidRDefault="00F252F0">
                          <w:pPr>
                            <w:pStyle w:val="aff"/>
                          </w:pPr>
                          <w:r>
                            <w:rPr>
                              <w:rStyle w:val="ab"/>
                            </w:rPr>
                            <w:fldChar w:fldCharType="begin"/>
                          </w:r>
                          <w:r>
                            <w:rPr>
                              <w:rStyle w:val="ab"/>
                            </w:rPr>
                            <w:instrText xml:space="preserve"> PAGE </w:instrText>
                          </w:r>
                          <w:r>
                            <w:rPr>
                              <w:rStyle w:val="ab"/>
                            </w:rPr>
                            <w:fldChar w:fldCharType="separate"/>
                          </w:r>
                          <w:r w:rsidR="009B18B3">
                            <w:rPr>
                              <w:rStyle w:val="ab"/>
                              <w:noProof/>
                            </w:rPr>
                            <w:t>2</w:t>
                          </w:r>
                          <w:r>
                            <w:rPr>
                              <w:rStyle w:val="ab"/>
                            </w:rPr>
                            <w:fldChar w:fldCharType="end"/>
                          </w:r>
                          <w:r>
                            <w:c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0;margin-top:.05pt;width:10pt;height:11.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" stroked="f">
              <v:fill opacity="0"/>
              <v:textbox inset="0,0,0,0">
                <w:txbxContent>
                  <w:p w:rsidR="00F252F0" w:rsidRDefault="00F252F0">
                    <w:pPr>
                      <w:pStyle w:val="aff"/>
                    </w:pPr>
                    <w:r>
                      <w:rPr>
                        <w:rStyle w:val="ab"/>
                      </w:rPr>
                      <w:fldChar w:fldCharType="begin"/>
                    </w:r>
                    <w:r>
                      <w:rPr>
                        <w:rStyle w:val="ab"/>
                      </w:rPr>
                      <w:instrText xml:space="preserve"> PAGE </w:instrText>
                    </w:r>
                    <w:r>
                      <w:rPr>
                        <w:rStyle w:val="ab"/>
                      </w:rPr>
                      <w:fldChar w:fldCharType="separate"/>
                    </w:r>
                    <w:r w:rsidR="009B18B3">
                      <w:rPr>
                        <w:rStyle w:val="ab"/>
                        <w:noProof/>
                      </w:rPr>
                      <w:t>2</w:t>
                    </w:r>
                    <w:r>
                      <w:rPr>
                        <w:rStyle w:val="ab"/>
                      </w:rPr>
                      <w:fldChar w:fldCharType="end"/>
                    </w:r>
                    <w:r>
                      <w:cr/>
                    </w:r>
                  </w:p>
                </w:txbxContent>
              </v:textbox>
              <w10:wrap type="square" side="largest" anchorx="margin"/>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2F0" w:rsidRDefault="00F252F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nothing"/>
      <w:lvlText w:val="12.%1"/>
      <w:lvlJc w:val="left"/>
      <w:pPr>
        <w:tabs>
          <w:tab w:val="num" w:pos="0"/>
        </w:tabs>
        <w:ind w:left="709" w:hanging="709"/>
      </w:pPr>
    </w:lvl>
    <w:lvl w:ilvl="1">
      <w:start w:val="1"/>
      <w:numFmt w:val="decimal"/>
      <w:suff w:val="nothing"/>
      <w:lvlText w:val="%1.%2"/>
      <w:lvlJc w:val="left"/>
      <w:pPr>
        <w:tabs>
          <w:tab w:val="num" w:pos="0"/>
        </w:tabs>
        <w:ind w:left="709" w:hanging="709"/>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0"/>
        </w:tabs>
        <w:ind w:left="1069" w:hanging="360"/>
      </w:pPr>
      <w:rPr>
        <w:szCs w:val="26"/>
      </w:rPr>
    </w:lvl>
  </w:abstractNum>
  <w:abstractNum w:abstractNumId="2">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rPr>
    </w:lvl>
  </w:abstractNum>
  <w:abstractNum w:abstractNumId="3">
    <w:nsid w:val="00000004"/>
    <w:multiLevelType w:val="multilevel"/>
    <w:tmpl w:val="00000004"/>
    <w:name w:val="WW8Num5"/>
    <w:lvl w:ilvl="0">
      <w:start w:val="1"/>
      <w:numFmt w:val="decimal"/>
      <w:lvlText w:val="%1."/>
      <w:lvlJc w:val="left"/>
      <w:pPr>
        <w:tabs>
          <w:tab w:val="num" w:pos="907"/>
        </w:tabs>
        <w:ind w:left="0" w:firstLine="709"/>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singleLevel"/>
    <w:tmpl w:val="00000005"/>
    <w:name w:val="WW8Num6"/>
    <w:lvl w:ilvl="0">
      <w:start w:val="1"/>
      <w:numFmt w:val="bullet"/>
      <w:lvlText w:val=""/>
      <w:lvlJc w:val="left"/>
      <w:pPr>
        <w:tabs>
          <w:tab w:val="num" w:pos="1320"/>
        </w:tabs>
        <w:ind w:left="1320" w:hanging="360"/>
      </w:pPr>
      <w:rPr>
        <w:rFonts w:ascii="Wingdings" w:hAnsi="Wingdings" w:cs="Wingdings"/>
      </w:rPr>
    </w:lvl>
  </w:abstractNum>
  <w:abstractNum w:abstractNumId="5">
    <w:nsid w:val="00000006"/>
    <w:multiLevelType w:val="singleLevel"/>
    <w:tmpl w:val="00000006"/>
    <w:name w:val="WW8Num7"/>
    <w:lvl w:ilvl="0">
      <w:start w:val="1"/>
      <w:numFmt w:val="bullet"/>
      <w:lvlText w:val=""/>
      <w:lvlJc w:val="left"/>
      <w:pPr>
        <w:tabs>
          <w:tab w:val="num" w:pos="1260"/>
        </w:tabs>
        <w:ind w:left="1260" w:hanging="360"/>
      </w:pPr>
      <w:rPr>
        <w:rFonts w:ascii="Wingdings" w:hAnsi="Wingdings" w:cs="Wingdings"/>
      </w:rPr>
    </w:lvl>
  </w:abstractNum>
  <w:abstractNum w:abstractNumId="6">
    <w:nsid w:val="00000007"/>
    <w:multiLevelType w:val="singleLevel"/>
    <w:tmpl w:val="00000007"/>
    <w:name w:val="WW8Num8"/>
    <w:lvl w:ilvl="0">
      <w:start w:val="1"/>
      <w:numFmt w:val="bullet"/>
      <w:lvlText w:val=""/>
      <w:lvlJc w:val="left"/>
      <w:pPr>
        <w:tabs>
          <w:tab w:val="num" w:pos="1820"/>
        </w:tabs>
        <w:ind w:left="0" w:firstLine="737"/>
      </w:pPr>
      <w:rPr>
        <w:rFonts w:ascii="Symbol" w:hAnsi="Symbol" w:cs="Symbol"/>
        <w:color w:val="000000"/>
      </w:rPr>
    </w:lvl>
  </w:abstractNum>
  <w:abstractNum w:abstractNumId="7">
    <w:nsid w:val="00000008"/>
    <w:multiLevelType w:val="singleLevel"/>
    <w:tmpl w:val="00000008"/>
    <w:name w:val="WW8Num9"/>
    <w:lvl w:ilvl="0">
      <w:start w:val="1"/>
      <w:numFmt w:val="bullet"/>
      <w:lvlText w:val=""/>
      <w:lvlJc w:val="left"/>
      <w:pPr>
        <w:tabs>
          <w:tab w:val="num" w:pos="0"/>
        </w:tabs>
        <w:ind w:left="720" w:hanging="360"/>
      </w:pPr>
      <w:rPr>
        <w:rFonts w:ascii="Wingdings" w:hAnsi="Wingdings" w:cs="Wingdings"/>
      </w:rPr>
    </w:lvl>
  </w:abstractNum>
  <w:abstractNum w:abstractNumId="8">
    <w:nsid w:val="00000009"/>
    <w:multiLevelType w:val="singleLevel"/>
    <w:tmpl w:val="00000009"/>
    <w:name w:val="WW8Num10"/>
    <w:lvl w:ilvl="0">
      <w:start w:val="1"/>
      <w:numFmt w:val="bullet"/>
      <w:lvlText w:val=""/>
      <w:lvlJc w:val="left"/>
      <w:pPr>
        <w:tabs>
          <w:tab w:val="num" w:pos="0"/>
        </w:tabs>
        <w:ind w:left="720" w:hanging="360"/>
      </w:pPr>
      <w:rPr>
        <w:rFonts w:ascii="Symbol" w:hAnsi="Symbol" w:cs="Symbol"/>
      </w:rPr>
    </w:lvl>
  </w:abstractNum>
  <w:abstractNum w:abstractNumId="9">
    <w:nsid w:val="0000000A"/>
    <w:multiLevelType w:val="singleLevel"/>
    <w:tmpl w:val="0000000A"/>
    <w:name w:val="WW8Num11"/>
    <w:lvl w:ilvl="0">
      <w:start w:val="1"/>
      <w:numFmt w:val="bullet"/>
      <w:lvlText w:val=""/>
      <w:lvlJc w:val="left"/>
      <w:pPr>
        <w:tabs>
          <w:tab w:val="num" w:pos="1260"/>
        </w:tabs>
        <w:ind w:left="1260" w:hanging="360"/>
      </w:pPr>
      <w:rPr>
        <w:rFonts w:ascii="Wingdings" w:hAnsi="Wingdings" w:cs="Wingdings"/>
      </w:rPr>
    </w:lvl>
  </w:abstractNum>
  <w:abstractNum w:abstractNumId="10">
    <w:nsid w:val="0000000B"/>
    <w:multiLevelType w:val="multilevel"/>
    <w:tmpl w:val="0000000B"/>
    <w:lvl w:ilvl="0">
      <w:start w:val="1"/>
      <w:numFmt w:val="decimal"/>
      <w:lvlText w:val="%1."/>
      <w:lvlJc w:val="left"/>
      <w:pPr>
        <w:tabs>
          <w:tab w:val="num" w:pos="0"/>
        </w:tabs>
        <w:ind w:left="1069" w:hanging="360"/>
      </w:pPr>
      <w:rPr>
        <w:szCs w:val="26"/>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669"/>
    <w:rsid w:val="00010827"/>
    <w:rsid w:val="00095307"/>
    <w:rsid w:val="000D3568"/>
    <w:rsid w:val="001946B9"/>
    <w:rsid w:val="001A24B5"/>
    <w:rsid w:val="00256F34"/>
    <w:rsid w:val="002E122C"/>
    <w:rsid w:val="0037602B"/>
    <w:rsid w:val="003D07B3"/>
    <w:rsid w:val="00652607"/>
    <w:rsid w:val="006E722C"/>
    <w:rsid w:val="009035E6"/>
    <w:rsid w:val="00906809"/>
    <w:rsid w:val="009A1DD7"/>
    <w:rsid w:val="009B18B3"/>
    <w:rsid w:val="00A64608"/>
    <w:rsid w:val="00D97572"/>
    <w:rsid w:val="00F252F0"/>
    <w:rsid w:val="00FC6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4B5"/>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1A24B5"/>
    <w:pPr>
      <w:keepNext/>
      <w:autoSpaceDE w:val="0"/>
      <w:spacing w:line="360" w:lineRule="auto"/>
      <w:jc w:val="both"/>
      <w:outlineLvl w:val="0"/>
    </w:pPr>
    <w:rPr>
      <w:sz w:val="26"/>
      <w:szCs w:val="26"/>
    </w:rPr>
  </w:style>
  <w:style w:type="paragraph" w:styleId="2">
    <w:name w:val="heading 2"/>
    <w:basedOn w:val="a"/>
    <w:next w:val="a"/>
    <w:link w:val="20"/>
    <w:qFormat/>
    <w:rsid w:val="001A24B5"/>
    <w:pPr>
      <w:keepNext/>
      <w:keepLines/>
      <w:spacing w:before="200"/>
      <w:outlineLvl w:val="1"/>
    </w:pPr>
    <w:rPr>
      <w:rFonts w:ascii="Cambria" w:hAnsi="Cambria" w:cs="Cambria"/>
      <w:b/>
      <w:bCs/>
      <w:color w:val="4F81BD"/>
      <w:sz w:val="26"/>
      <w:szCs w:val="26"/>
    </w:rPr>
  </w:style>
  <w:style w:type="paragraph" w:styleId="3">
    <w:name w:val="heading 3"/>
    <w:basedOn w:val="a"/>
    <w:next w:val="a"/>
    <w:link w:val="30"/>
    <w:qFormat/>
    <w:rsid w:val="001A24B5"/>
    <w:pPr>
      <w:keepNext/>
      <w:tabs>
        <w:tab w:val="num" w:pos="720"/>
      </w:tabs>
      <w:autoSpaceDE w:val="0"/>
      <w:spacing w:before="240" w:after="60"/>
      <w:ind w:left="720" w:hanging="720"/>
      <w:outlineLvl w:val="2"/>
    </w:pPr>
    <w:rPr>
      <w:rFonts w:ascii="Arial" w:hAnsi="Arial" w:cs="Arial"/>
      <w:b/>
      <w:bCs/>
      <w:sz w:val="26"/>
      <w:szCs w:val="26"/>
      <w:lang w:val="x-none"/>
    </w:rPr>
  </w:style>
  <w:style w:type="paragraph" w:styleId="4">
    <w:name w:val="heading 4"/>
    <w:basedOn w:val="a"/>
    <w:next w:val="a"/>
    <w:link w:val="40"/>
    <w:qFormat/>
    <w:rsid w:val="001A24B5"/>
    <w:pPr>
      <w:keepNext/>
      <w:tabs>
        <w:tab w:val="num" w:pos="864"/>
      </w:tabs>
      <w:autoSpaceDE w:val="0"/>
      <w:spacing w:before="240" w:after="60"/>
      <w:ind w:left="864" w:hanging="864"/>
      <w:outlineLvl w:val="3"/>
    </w:pPr>
    <w:rPr>
      <w:b/>
      <w:bCs/>
      <w:sz w:val="28"/>
      <w:szCs w:val="28"/>
      <w:lang w:val="x-none"/>
    </w:rPr>
  </w:style>
  <w:style w:type="paragraph" w:styleId="5">
    <w:name w:val="heading 5"/>
    <w:basedOn w:val="a"/>
    <w:next w:val="a"/>
    <w:link w:val="50"/>
    <w:qFormat/>
    <w:rsid w:val="001A24B5"/>
    <w:pPr>
      <w:tabs>
        <w:tab w:val="num" w:pos="1008"/>
      </w:tabs>
      <w:autoSpaceDE w:val="0"/>
      <w:spacing w:before="240" w:after="60"/>
      <w:ind w:left="1008" w:hanging="1008"/>
      <w:outlineLvl w:val="4"/>
    </w:pPr>
    <w:rPr>
      <w:b/>
      <w:bCs/>
      <w:i/>
      <w:iCs/>
      <w:sz w:val="26"/>
      <w:szCs w:val="26"/>
      <w:lang w:val="x-none"/>
    </w:rPr>
  </w:style>
  <w:style w:type="paragraph" w:styleId="6">
    <w:name w:val="heading 6"/>
    <w:basedOn w:val="a"/>
    <w:next w:val="a"/>
    <w:link w:val="60"/>
    <w:qFormat/>
    <w:rsid w:val="001A24B5"/>
    <w:pPr>
      <w:keepNext/>
      <w:tabs>
        <w:tab w:val="num" w:pos="1152"/>
      </w:tabs>
      <w:autoSpaceDE w:val="0"/>
      <w:spacing w:line="360" w:lineRule="auto"/>
      <w:ind w:left="1152" w:hanging="1152"/>
      <w:jc w:val="both"/>
      <w:outlineLvl w:val="5"/>
    </w:pPr>
    <w:rPr>
      <w:b/>
      <w:bCs/>
      <w:sz w:val="26"/>
      <w:szCs w:val="26"/>
      <w:lang w:val="x-none"/>
    </w:rPr>
  </w:style>
  <w:style w:type="paragraph" w:styleId="7">
    <w:name w:val="heading 7"/>
    <w:basedOn w:val="a"/>
    <w:next w:val="a"/>
    <w:link w:val="70"/>
    <w:qFormat/>
    <w:rsid w:val="001A24B5"/>
    <w:pPr>
      <w:keepNext/>
      <w:tabs>
        <w:tab w:val="num" w:pos="1296"/>
      </w:tabs>
      <w:autoSpaceDE w:val="0"/>
      <w:ind w:left="1296" w:hanging="1296"/>
      <w:outlineLvl w:val="6"/>
    </w:pPr>
    <w:rPr>
      <w:b/>
      <w:bCs/>
      <w:color w:val="000000"/>
      <w:lang w:val="x-none"/>
    </w:rPr>
  </w:style>
  <w:style w:type="paragraph" w:styleId="8">
    <w:name w:val="heading 8"/>
    <w:basedOn w:val="a"/>
    <w:next w:val="a"/>
    <w:link w:val="80"/>
    <w:qFormat/>
    <w:rsid w:val="001A24B5"/>
    <w:pPr>
      <w:tabs>
        <w:tab w:val="num" w:pos="1440"/>
      </w:tabs>
      <w:autoSpaceDE w:val="0"/>
      <w:spacing w:before="240" w:after="60"/>
      <w:ind w:left="1440" w:hanging="1440"/>
      <w:outlineLvl w:val="7"/>
    </w:pPr>
    <w:rPr>
      <w:i/>
      <w:iCs/>
      <w:lang w:val="x-none"/>
    </w:rPr>
  </w:style>
  <w:style w:type="paragraph" w:styleId="9">
    <w:name w:val="heading 9"/>
    <w:basedOn w:val="a"/>
    <w:next w:val="a"/>
    <w:link w:val="90"/>
    <w:qFormat/>
    <w:rsid w:val="001A24B5"/>
    <w:pPr>
      <w:tabs>
        <w:tab w:val="num" w:pos="1584"/>
      </w:tabs>
      <w:autoSpaceDE w:val="0"/>
      <w:spacing w:before="240" w:after="60"/>
      <w:ind w:left="1584" w:hanging="1584"/>
      <w:outlineLvl w:val="8"/>
    </w:pPr>
    <w:rPr>
      <w:rFonts w:ascii="Arial" w:hAnsi="Arial" w:cs="Arial"/>
      <w:sz w:val="22"/>
      <w:szCs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A24B5"/>
    <w:rPr>
      <w:color w:val="0000FF"/>
      <w:u w:val="single"/>
    </w:rPr>
  </w:style>
  <w:style w:type="character" w:customStyle="1" w:styleId="10">
    <w:name w:val="Заголовок 1 Знак"/>
    <w:basedOn w:val="a0"/>
    <w:link w:val="1"/>
    <w:rsid w:val="001A24B5"/>
    <w:rPr>
      <w:rFonts w:ascii="Times New Roman" w:eastAsia="Times New Roman" w:hAnsi="Times New Roman" w:cs="Times New Roman"/>
      <w:sz w:val="26"/>
      <w:szCs w:val="26"/>
      <w:lang w:eastAsia="zh-CN"/>
    </w:rPr>
  </w:style>
  <w:style w:type="character" w:customStyle="1" w:styleId="20">
    <w:name w:val="Заголовок 2 Знак"/>
    <w:basedOn w:val="a0"/>
    <w:link w:val="2"/>
    <w:rsid w:val="001A24B5"/>
    <w:rPr>
      <w:rFonts w:ascii="Cambria" w:eastAsia="Times New Roman" w:hAnsi="Cambria" w:cs="Cambria"/>
      <w:b/>
      <w:bCs/>
      <w:color w:val="4F81BD"/>
      <w:sz w:val="26"/>
      <w:szCs w:val="26"/>
      <w:lang w:eastAsia="zh-CN"/>
    </w:rPr>
  </w:style>
  <w:style w:type="character" w:customStyle="1" w:styleId="30">
    <w:name w:val="Заголовок 3 Знак"/>
    <w:basedOn w:val="a0"/>
    <w:link w:val="3"/>
    <w:rsid w:val="001A24B5"/>
    <w:rPr>
      <w:rFonts w:ascii="Arial" w:eastAsia="Times New Roman" w:hAnsi="Arial" w:cs="Arial"/>
      <w:b/>
      <w:bCs/>
      <w:sz w:val="26"/>
      <w:szCs w:val="26"/>
      <w:lang w:val="x-none" w:eastAsia="zh-CN"/>
    </w:rPr>
  </w:style>
  <w:style w:type="character" w:customStyle="1" w:styleId="40">
    <w:name w:val="Заголовок 4 Знак"/>
    <w:basedOn w:val="a0"/>
    <w:link w:val="4"/>
    <w:rsid w:val="001A24B5"/>
    <w:rPr>
      <w:rFonts w:ascii="Times New Roman" w:eastAsia="Times New Roman" w:hAnsi="Times New Roman" w:cs="Times New Roman"/>
      <w:b/>
      <w:bCs/>
      <w:sz w:val="28"/>
      <w:szCs w:val="28"/>
      <w:lang w:val="x-none" w:eastAsia="zh-CN"/>
    </w:rPr>
  </w:style>
  <w:style w:type="character" w:customStyle="1" w:styleId="50">
    <w:name w:val="Заголовок 5 Знак"/>
    <w:basedOn w:val="a0"/>
    <w:link w:val="5"/>
    <w:rsid w:val="001A24B5"/>
    <w:rPr>
      <w:rFonts w:ascii="Times New Roman" w:eastAsia="Times New Roman" w:hAnsi="Times New Roman" w:cs="Times New Roman"/>
      <w:b/>
      <w:bCs/>
      <w:i/>
      <w:iCs/>
      <w:sz w:val="26"/>
      <w:szCs w:val="26"/>
      <w:lang w:val="x-none" w:eastAsia="zh-CN"/>
    </w:rPr>
  </w:style>
  <w:style w:type="character" w:customStyle="1" w:styleId="60">
    <w:name w:val="Заголовок 6 Знак"/>
    <w:basedOn w:val="a0"/>
    <w:link w:val="6"/>
    <w:rsid w:val="001A24B5"/>
    <w:rPr>
      <w:rFonts w:ascii="Times New Roman" w:eastAsia="Times New Roman" w:hAnsi="Times New Roman" w:cs="Times New Roman"/>
      <w:b/>
      <w:bCs/>
      <w:sz w:val="26"/>
      <w:szCs w:val="26"/>
      <w:lang w:val="x-none" w:eastAsia="zh-CN"/>
    </w:rPr>
  </w:style>
  <w:style w:type="character" w:customStyle="1" w:styleId="70">
    <w:name w:val="Заголовок 7 Знак"/>
    <w:basedOn w:val="a0"/>
    <w:link w:val="7"/>
    <w:rsid w:val="001A24B5"/>
    <w:rPr>
      <w:rFonts w:ascii="Times New Roman" w:eastAsia="Times New Roman" w:hAnsi="Times New Roman" w:cs="Times New Roman"/>
      <w:b/>
      <w:bCs/>
      <w:color w:val="000000"/>
      <w:sz w:val="24"/>
      <w:szCs w:val="24"/>
      <w:lang w:val="x-none" w:eastAsia="zh-CN"/>
    </w:rPr>
  </w:style>
  <w:style w:type="character" w:customStyle="1" w:styleId="80">
    <w:name w:val="Заголовок 8 Знак"/>
    <w:basedOn w:val="a0"/>
    <w:link w:val="8"/>
    <w:rsid w:val="001A24B5"/>
    <w:rPr>
      <w:rFonts w:ascii="Times New Roman" w:eastAsia="Times New Roman" w:hAnsi="Times New Roman" w:cs="Times New Roman"/>
      <w:i/>
      <w:iCs/>
      <w:sz w:val="24"/>
      <w:szCs w:val="24"/>
      <w:lang w:val="x-none" w:eastAsia="zh-CN"/>
    </w:rPr>
  </w:style>
  <w:style w:type="character" w:customStyle="1" w:styleId="90">
    <w:name w:val="Заголовок 9 Знак"/>
    <w:basedOn w:val="a0"/>
    <w:link w:val="9"/>
    <w:rsid w:val="001A24B5"/>
    <w:rPr>
      <w:rFonts w:ascii="Arial" w:eastAsia="Times New Roman" w:hAnsi="Arial" w:cs="Arial"/>
      <w:lang w:val="x-none" w:eastAsia="zh-CN"/>
    </w:rPr>
  </w:style>
  <w:style w:type="character" w:customStyle="1" w:styleId="WW8Num1zfalse">
    <w:name w:val="WW8Num1zfalse"/>
    <w:rsid w:val="001A24B5"/>
    <w:rPr>
      <w:szCs w:val="26"/>
    </w:rPr>
  </w:style>
  <w:style w:type="character" w:customStyle="1" w:styleId="WW8Num1ztrue">
    <w:name w:val="WW8Num1ztrue"/>
    <w:rsid w:val="001A24B5"/>
  </w:style>
  <w:style w:type="character" w:customStyle="1" w:styleId="WW8Num2z0">
    <w:name w:val="WW8Num2z0"/>
    <w:rsid w:val="001A24B5"/>
    <w:rPr>
      <w:rFonts w:ascii="Symbol" w:hAnsi="Symbol" w:cs="Symbol"/>
    </w:rPr>
  </w:style>
  <w:style w:type="character" w:customStyle="1" w:styleId="WW8Num2z1">
    <w:name w:val="WW8Num2z1"/>
    <w:rsid w:val="001A24B5"/>
    <w:rPr>
      <w:rFonts w:ascii="Courier New" w:hAnsi="Courier New" w:cs="Courier New"/>
    </w:rPr>
  </w:style>
  <w:style w:type="character" w:customStyle="1" w:styleId="WW8Num2z2">
    <w:name w:val="WW8Num2z2"/>
    <w:rsid w:val="001A24B5"/>
    <w:rPr>
      <w:rFonts w:ascii="Wingdings" w:hAnsi="Wingdings" w:cs="Wingdings"/>
    </w:rPr>
  </w:style>
  <w:style w:type="character" w:customStyle="1" w:styleId="WW8Num3z0">
    <w:name w:val="WW8Num3z0"/>
    <w:rsid w:val="001A24B5"/>
    <w:rPr>
      <w:rFonts w:ascii="Wingdings" w:hAnsi="Wingdings" w:cs="Wingdings"/>
    </w:rPr>
  </w:style>
  <w:style w:type="character" w:customStyle="1" w:styleId="WW8Num3z1">
    <w:name w:val="WW8Num3z1"/>
    <w:rsid w:val="001A24B5"/>
    <w:rPr>
      <w:rFonts w:ascii="Courier New" w:hAnsi="Courier New" w:cs="Courier New"/>
    </w:rPr>
  </w:style>
  <w:style w:type="character" w:customStyle="1" w:styleId="WW8Num3z3">
    <w:name w:val="WW8Num3z3"/>
    <w:rsid w:val="001A24B5"/>
    <w:rPr>
      <w:rFonts w:ascii="Symbol" w:hAnsi="Symbol" w:cs="Symbol"/>
    </w:rPr>
  </w:style>
  <w:style w:type="character" w:customStyle="1" w:styleId="WW8Num4zfalse">
    <w:name w:val="WW8Num4zfalse"/>
    <w:rsid w:val="001A24B5"/>
  </w:style>
  <w:style w:type="character" w:customStyle="1" w:styleId="WW8Num4ztrue">
    <w:name w:val="WW8Num4ztrue"/>
    <w:rsid w:val="001A24B5"/>
  </w:style>
  <w:style w:type="character" w:customStyle="1" w:styleId="WW8Num5zfalse">
    <w:name w:val="WW8Num5zfalse"/>
    <w:rsid w:val="001A24B5"/>
  </w:style>
  <w:style w:type="character" w:customStyle="1" w:styleId="WW8Num5ztrue">
    <w:name w:val="WW8Num5ztrue"/>
    <w:rsid w:val="001A24B5"/>
  </w:style>
  <w:style w:type="character" w:customStyle="1" w:styleId="WW8Num6z0">
    <w:name w:val="WW8Num6z0"/>
    <w:rsid w:val="001A24B5"/>
    <w:rPr>
      <w:rFonts w:ascii="Wingdings" w:hAnsi="Wingdings" w:cs="Wingdings"/>
    </w:rPr>
  </w:style>
  <w:style w:type="character" w:customStyle="1" w:styleId="WW8Num6z1">
    <w:name w:val="WW8Num6z1"/>
    <w:rsid w:val="001A24B5"/>
    <w:rPr>
      <w:rFonts w:ascii="Courier New" w:hAnsi="Courier New" w:cs="Courier New"/>
    </w:rPr>
  </w:style>
  <w:style w:type="character" w:customStyle="1" w:styleId="WW8Num6z3">
    <w:name w:val="WW8Num6z3"/>
    <w:rsid w:val="001A24B5"/>
    <w:rPr>
      <w:rFonts w:ascii="Symbol" w:hAnsi="Symbol" w:cs="Symbol"/>
    </w:rPr>
  </w:style>
  <w:style w:type="character" w:customStyle="1" w:styleId="WW8Num7z0">
    <w:name w:val="WW8Num7z0"/>
    <w:rsid w:val="001A24B5"/>
    <w:rPr>
      <w:rFonts w:ascii="Wingdings" w:hAnsi="Wingdings" w:cs="Wingdings"/>
    </w:rPr>
  </w:style>
  <w:style w:type="character" w:customStyle="1" w:styleId="WW8Num7z1">
    <w:name w:val="WW8Num7z1"/>
    <w:rsid w:val="001A24B5"/>
    <w:rPr>
      <w:rFonts w:ascii="Courier New" w:hAnsi="Courier New" w:cs="Courier New"/>
    </w:rPr>
  </w:style>
  <w:style w:type="character" w:customStyle="1" w:styleId="WW8Num7z3">
    <w:name w:val="WW8Num7z3"/>
    <w:rsid w:val="001A24B5"/>
    <w:rPr>
      <w:rFonts w:ascii="Symbol" w:hAnsi="Symbol" w:cs="Symbol"/>
    </w:rPr>
  </w:style>
  <w:style w:type="character" w:customStyle="1" w:styleId="WW8Num8z0">
    <w:name w:val="WW8Num8z0"/>
    <w:rsid w:val="001A24B5"/>
    <w:rPr>
      <w:rFonts w:ascii="Symbol" w:hAnsi="Symbol" w:cs="Symbol"/>
      <w:color w:val="000000"/>
    </w:rPr>
  </w:style>
  <w:style w:type="character" w:customStyle="1" w:styleId="WW8Num8z1">
    <w:name w:val="WW8Num8z1"/>
    <w:rsid w:val="001A24B5"/>
    <w:rPr>
      <w:rFonts w:ascii="Courier New" w:hAnsi="Courier New" w:cs="Courier New"/>
    </w:rPr>
  </w:style>
  <w:style w:type="character" w:customStyle="1" w:styleId="WW8Num8z2">
    <w:name w:val="WW8Num8z2"/>
    <w:rsid w:val="001A24B5"/>
    <w:rPr>
      <w:rFonts w:ascii="Wingdings" w:hAnsi="Wingdings" w:cs="Wingdings"/>
    </w:rPr>
  </w:style>
  <w:style w:type="character" w:customStyle="1" w:styleId="WW8Num8z3">
    <w:name w:val="WW8Num8z3"/>
    <w:rsid w:val="001A24B5"/>
    <w:rPr>
      <w:rFonts w:ascii="Symbol" w:hAnsi="Symbol" w:cs="Symbol"/>
    </w:rPr>
  </w:style>
  <w:style w:type="character" w:customStyle="1" w:styleId="WW8Num9z0">
    <w:name w:val="WW8Num9z0"/>
    <w:rsid w:val="001A24B5"/>
    <w:rPr>
      <w:rFonts w:ascii="Wingdings" w:hAnsi="Wingdings" w:cs="Wingdings"/>
    </w:rPr>
  </w:style>
  <w:style w:type="character" w:customStyle="1" w:styleId="WW8Num9z1">
    <w:name w:val="WW8Num9z1"/>
    <w:rsid w:val="001A24B5"/>
    <w:rPr>
      <w:rFonts w:ascii="Courier New" w:hAnsi="Courier New" w:cs="Courier New"/>
    </w:rPr>
  </w:style>
  <w:style w:type="character" w:customStyle="1" w:styleId="WW8Num9z3">
    <w:name w:val="WW8Num9z3"/>
    <w:rsid w:val="001A24B5"/>
    <w:rPr>
      <w:rFonts w:ascii="Symbol" w:hAnsi="Symbol" w:cs="Symbol"/>
    </w:rPr>
  </w:style>
  <w:style w:type="character" w:customStyle="1" w:styleId="WW8Num10z0">
    <w:name w:val="WW8Num10z0"/>
    <w:rsid w:val="001A24B5"/>
    <w:rPr>
      <w:rFonts w:ascii="Symbol" w:hAnsi="Symbol" w:cs="Symbol"/>
    </w:rPr>
  </w:style>
  <w:style w:type="character" w:customStyle="1" w:styleId="WW8Num10z1">
    <w:name w:val="WW8Num10z1"/>
    <w:rsid w:val="001A24B5"/>
    <w:rPr>
      <w:rFonts w:ascii="Courier New" w:hAnsi="Courier New" w:cs="Courier New"/>
    </w:rPr>
  </w:style>
  <w:style w:type="character" w:customStyle="1" w:styleId="WW8Num10z2">
    <w:name w:val="WW8Num10z2"/>
    <w:rsid w:val="001A24B5"/>
    <w:rPr>
      <w:rFonts w:ascii="Wingdings" w:hAnsi="Wingdings" w:cs="Wingdings"/>
    </w:rPr>
  </w:style>
  <w:style w:type="character" w:customStyle="1" w:styleId="WW8Num11z0">
    <w:name w:val="WW8Num11z0"/>
    <w:rsid w:val="001A24B5"/>
    <w:rPr>
      <w:rFonts w:ascii="Wingdings" w:hAnsi="Wingdings" w:cs="Wingdings"/>
    </w:rPr>
  </w:style>
  <w:style w:type="character" w:customStyle="1" w:styleId="WW8Num11z1">
    <w:name w:val="WW8Num11z1"/>
    <w:rsid w:val="001A24B5"/>
    <w:rPr>
      <w:rFonts w:ascii="Courier New" w:hAnsi="Courier New" w:cs="Courier New"/>
    </w:rPr>
  </w:style>
  <w:style w:type="character" w:customStyle="1" w:styleId="WW8Num11z3">
    <w:name w:val="WW8Num11z3"/>
    <w:rsid w:val="001A24B5"/>
    <w:rPr>
      <w:rFonts w:ascii="Symbol" w:hAnsi="Symbol" w:cs="Symbol"/>
    </w:rPr>
  </w:style>
  <w:style w:type="character" w:customStyle="1" w:styleId="11">
    <w:name w:val="Основной шрифт абзаца1"/>
    <w:rsid w:val="001A24B5"/>
  </w:style>
  <w:style w:type="character" w:customStyle="1" w:styleId="a4">
    <w:name w:val="Текст сноски Знак"/>
    <w:rsid w:val="001A24B5"/>
    <w:rPr>
      <w:lang w:val="ru-RU" w:bidi="ar-SA"/>
    </w:rPr>
  </w:style>
  <w:style w:type="character" w:customStyle="1" w:styleId="a5">
    <w:name w:val="Символ сноски"/>
    <w:rsid w:val="001A24B5"/>
    <w:rPr>
      <w:vertAlign w:val="superscript"/>
    </w:rPr>
  </w:style>
  <w:style w:type="character" w:customStyle="1" w:styleId="a6">
    <w:name w:val="Текст выноски Знак"/>
    <w:rsid w:val="001A24B5"/>
    <w:rPr>
      <w:rFonts w:ascii="Tahoma" w:hAnsi="Tahoma" w:cs="Tahoma"/>
      <w:sz w:val="16"/>
      <w:szCs w:val="16"/>
      <w:lang w:val="ru-RU" w:bidi="ar-SA"/>
    </w:rPr>
  </w:style>
  <w:style w:type="character" w:customStyle="1" w:styleId="a7">
    <w:name w:val="Основной текст Знак"/>
    <w:rsid w:val="001A24B5"/>
    <w:rPr>
      <w:lang w:val="ru-RU" w:bidi="ar-SA"/>
    </w:rPr>
  </w:style>
  <w:style w:type="character" w:customStyle="1" w:styleId="31">
    <w:name w:val="Основной текст с отступом 3 Знак"/>
    <w:rsid w:val="001A24B5"/>
    <w:rPr>
      <w:sz w:val="16"/>
      <w:szCs w:val="16"/>
      <w:lang w:val="ru-RU" w:bidi="ar-SA"/>
    </w:rPr>
  </w:style>
  <w:style w:type="character" w:customStyle="1" w:styleId="a8">
    <w:name w:val="Основной текст с отступом Знак"/>
    <w:rsid w:val="001A24B5"/>
    <w:rPr>
      <w:sz w:val="24"/>
      <w:szCs w:val="24"/>
      <w:lang w:val="ru-RU" w:bidi="ar-SA"/>
    </w:rPr>
  </w:style>
  <w:style w:type="character" w:customStyle="1" w:styleId="a9">
    <w:name w:val="Верхний колонтитул Знак"/>
    <w:rsid w:val="001A24B5"/>
    <w:rPr>
      <w:lang w:val="ru-RU" w:bidi="ar-SA"/>
    </w:rPr>
  </w:style>
  <w:style w:type="character" w:customStyle="1" w:styleId="aa">
    <w:name w:val="Нижний колонтитул Знак"/>
    <w:rsid w:val="001A24B5"/>
    <w:rPr>
      <w:lang w:val="ru-RU" w:bidi="ar-SA"/>
    </w:rPr>
  </w:style>
  <w:style w:type="character" w:styleId="ab">
    <w:name w:val="page number"/>
    <w:basedOn w:val="11"/>
    <w:rsid w:val="001A24B5"/>
  </w:style>
  <w:style w:type="character" w:customStyle="1" w:styleId="ac">
    <w:name w:val="Название Знак"/>
    <w:rsid w:val="001A24B5"/>
    <w:rPr>
      <w:sz w:val="28"/>
      <w:szCs w:val="28"/>
      <w:lang w:val="ru-RU" w:bidi="ar-SA"/>
    </w:rPr>
  </w:style>
  <w:style w:type="character" w:customStyle="1" w:styleId="21">
    <w:name w:val="Основной текст 2 Знак"/>
    <w:rsid w:val="001A24B5"/>
    <w:rPr>
      <w:lang w:val="ru-RU" w:bidi="ar-SA"/>
    </w:rPr>
  </w:style>
  <w:style w:type="character" w:customStyle="1" w:styleId="32">
    <w:name w:val="Основной текст 3 Знак"/>
    <w:rsid w:val="001A24B5"/>
    <w:rPr>
      <w:sz w:val="16"/>
      <w:szCs w:val="16"/>
      <w:lang w:val="ru-RU" w:bidi="ar-SA"/>
    </w:rPr>
  </w:style>
  <w:style w:type="character" w:customStyle="1" w:styleId="ad">
    <w:name w:val="Текст примечания Знак"/>
    <w:rsid w:val="001A24B5"/>
    <w:rPr>
      <w:lang w:val="ru-RU" w:bidi="ar-SA"/>
    </w:rPr>
  </w:style>
  <w:style w:type="character" w:customStyle="1" w:styleId="ae">
    <w:name w:val="Тема примечания Знак"/>
    <w:rsid w:val="001A24B5"/>
    <w:rPr>
      <w:b/>
      <w:bCs/>
      <w:lang w:val="ru-RU" w:bidi="ar-SA"/>
    </w:rPr>
  </w:style>
  <w:style w:type="character" w:customStyle="1" w:styleId="22">
    <w:name w:val="Основной текст с отступом 2 Знак"/>
    <w:rsid w:val="001A24B5"/>
    <w:rPr>
      <w:lang w:val="ru-RU" w:bidi="ar-SA"/>
    </w:rPr>
  </w:style>
  <w:style w:type="character" w:styleId="af">
    <w:name w:val="FollowedHyperlink"/>
    <w:rsid w:val="001A24B5"/>
    <w:rPr>
      <w:color w:val="800080"/>
      <w:u w:val="single"/>
    </w:rPr>
  </w:style>
  <w:style w:type="character" w:customStyle="1" w:styleId="af0">
    <w:name w:val="Текст концевой сноски Знак"/>
    <w:rsid w:val="001A24B5"/>
    <w:rPr>
      <w:lang w:val="ru-RU" w:bidi="ar-SA"/>
    </w:rPr>
  </w:style>
  <w:style w:type="character" w:customStyle="1" w:styleId="ep">
    <w:name w:val="ep"/>
    <w:rsid w:val="001A24B5"/>
    <w:rPr>
      <w:shd w:val="clear" w:color="auto" w:fill="auto"/>
    </w:rPr>
  </w:style>
  <w:style w:type="character" w:customStyle="1" w:styleId="33">
    <w:name w:val="Знак Знак3"/>
    <w:rsid w:val="001A24B5"/>
    <w:rPr>
      <w:lang w:val="ru-RU"/>
    </w:rPr>
  </w:style>
  <w:style w:type="character" w:customStyle="1" w:styleId="FontStyle43">
    <w:name w:val="Font Style43"/>
    <w:rsid w:val="001A24B5"/>
    <w:rPr>
      <w:rFonts w:ascii="Times New Roman" w:hAnsi="Times New Roman" w:cs="Times New Roman"/>
      <w:sz w:val="26"/>
      <w:szCs w:val="26"/>
    </w:rPr>
  </w:style>
  <w:style w:type="character" w:customStyle="1" w:styleId="af1">
    <w:name w:val="Текст Знак"/>
    <w:rsid w:val="001A24B5"/>
    <w:rPr>
      <w:rFonts w:ascii="Calibri" w:hAnsi="Calibri" w:cs="Calibri"/>
      <w:sz w:val="22"/>
      <w:szCs w:val="22"/>
      <w:lang w:val="ru-RU" w:bidi="ar-SA"/>
    </w:rPr>
  </w:style>
  <w:style w:type="character" w:customStyle="1" w:styleId="af2">
    <w:name w:val="Схема документа Знак"/>
    <w:rsid w:val="001A24B5"/>
    <w:rPr>
      <w:rFonts w:ascii="Tahoma" w:hAnsi="Tahoma" w:cs="Tahoma"/>
      <w:lang w:val="ru-RU" w:bidi="ar-SA"/>
    </w:rPr>
  </w:style>
  <w:style w:type="character" w:customStyle="1" w:styleId="FontStyle45">
    <w:name w:val="Font Style45"/>
    <w:rsid w:val="001A24B5"/>
    <w:rPr>
      <w:rFonts w:ascii="Times New Roman" w:hAnsi="Times New Roman" w:cs="Times New Roman"/>
      <w:b/>
      <w:bCs/>
      <w:sz w:val="26"/>
      <w:szCs w:val="26"/>
    </w:rPr>
  </w:style>
  <w:style w:type="character" w:customStyle="1" w:styleId="FontStyle46">
    <w:name w:val="Font Style46"/>
    <w:rsid w:val="001A24B5"/>
    <w:rPr>
      <w:rFonts w:ascii="Times New Roman" w:hAnsi="Times New Roman" w:cs="Times New Roman"/>
      <w:sz w:val="26"/>
      <w:szCs w:val="26"/>
    </w:rPr>
  </w:style>
  <w:style w:type="character" w:customStyle="1" w:styleId="FontStyle47">
    <w:name w:val="Font Style47"/>
    <w:rsid w:val="001A24B5"/>
    <w:rPr>
      <w:rFonts w:ascii="Times New Roman" w:hAnsi="Times New Roman" w:cs="Times New Roman"/>
      <w:b/>
      <w:bCs/>
      <w:sz w:val="26"/>
      <w:szCs w:val="26"/>
    </w:rPr>
  </w:style>
  <w:style w:type="character" w:customStyle="1" w:styleId="FontStyle62">
    <w:name w:val="Font Style62"/>
    <w:rsid w:val="001A24B5"/>
    <w:rPr>
      <w:rFonts w:ascii="Times New Roman" w:hAnsi="Times New Roman" w:cs="Times New Roman"/>
      <w:sz w:val="26"/>
      <w:szCs w:val="26"/>
    </w:rPr>
  </w:style>
  <w:style w:type="character" w:customStyle="1" w:styleId="FontStyle49">
    <w:name w:val="Font Style49"/>
    <w:rsid w:val="001A24B5"/>
    <w:rPr>
      <w:rFonts w:ascii="Times New Roman" w:hAnsi="Times New Roman" w:cs="Times New Roman"/>
      <w:b/>
      <w:bCs/>
      <w:i/>
      <w:iCs/>
      <w:sz w:val="26"/>
      <w:szCs w:val="26"/>
    </w:rPr>
  </w:style>
  <w:style w:type="character" w:styleId="af3">
    <w:name w:val="Strong"/>
    <w:qFormat/>
    <w:rsid w:val="001A24B5"/>
    <w:rPr>
      <w:b/>
      <w:bCs/>
    </w:rPr>
  </w:style>
  <w:style w:type="character" w:customStyle="1" w:styleId="apple-converted-space">
    <w:name w:val="apple-converted-space"/>
    <w:basedOn w:val="11"/>
    <w:rsid w:val="001A24B5"/>
  </w:style>
  <w:style w:type="character" w:styleId="af4">
    <w:name w:val="Emphasis"/>
    <w:qFormat/>
    <w:rsid w:val="001A24B5"/>
    <w:rPr>
      <w:i/>
      <w:iCs/>
    </w:rPr>
  </w:style>
  <w:style w:type="character" w:customStyle="1" w:styleId="af5">
    <w:name w:val="Символы концевой сноски"/>
    <w:rsid w:val="001A24B5"/>
    <w:rPr>
      <w:vertAlign w:val="superscript"/>
    </w:rPr>
  </w:style>
  <w:style w:type="character" w:customStyle="1" w:styleId="af6">
    <w:name w:val="Основной текст_"/>
    <w:rsid w:val="001A24B5"/>
    <w:rPr>
      <w:sz w:val="26"/>
      <w:szCs w:val="26"/>
      <w:shd w:val="clear" w:color="auto" w:fill="FFFFFF"/>
    </w:rPr>
  </w:style>
  <w:style w:type="character" w:customStyle="1" w:styleId="blk">
    <w:name w:val="blk"/>
    <w:rsid w:val="001A24B5"/>
  </w:style>
  <w:style w:type="character" w:customStyle="1" w:styleId="ConsPlusNormal">
    <w:name w:val="ConsPlusNormal Знак"/>
    <w:rsid w:val="001A24B5"/>
    <w:rPr>
      <w:rFonts w:ascii="Arial" w:hAnsi="Arial" w:cs="Arial"/>
      <w:lang w:val="ru-RU" w:bidi="ar-SA"/>
    </w:rPr>
  </w:style>
  <w:style w:type="character" w:customStyle="1" w:styleId="FontStyle44">
    <w:name w:val="Font Style44"/>
    <w:rsid w:val="001A24B5"/>
    <w:rPr>
      <w:rFonts w:ascii="Times New Roman" w:hAnsi="Times New Roman" w:cs="Times New Roman"/>
      <w:sz w:val="26"/>
      <w:szCs w:val="26"/>
    </w:rPr>
  </w:style>
  <w:style w:type="paragraph" w:customStyle="1" w:styleId="af7">
    <w:name w:val="Заголовок"/>
    <w:basedOn w:val="a"/>
    <w:next w:val="af8"/>
    <w:rsid w:val="001A24B5"/>
    <w:pPr>
      <w:jc w:val="center"/>
    </w:pPr>
    <w:rPr>
      <w:sz w:val="28"/>
      <w:szCs w:val="28"/>
    </w:rPr>
  </w:style>
  <w:style w:type="paragraph" w:styleId="af8">
    <w:name w:val="Body Text"/>
    <w:basedOn w:val="a"/>
    <w:link w:val="12"/>
    <w:rsid w:val="001A24B5"/>
    <w:pPr>
      <w:autoSpaceDE w:val="0"/>
      <w:spacing w:after="120"/>
    </w:pPr>
    <w:rPr>
      <w:sz w:val="20"/>
      <w:szCs w:val="20"/>
    </w:rPr>
  </w:style>
  <w:style w:type="character" w:customStyle="1" w:styleId="12">
    <w:name w:val="Основной текст Знак1"/>
    <w:basedOn w:val="a0"/>
    <w:link w:val="af8"/>
    <w:rsid w:val="001A24B5"/>
    <w:rPr>
      <w:rFonts w:ascii="Times New Roman" w:eastAsia="Times New Roman" w:hAnsi="Times New Roman" w:cs="Times New Roman"/>
      <w:sz w:val="20"/>
      <w:szCs w:val="20"/>
      <w:lang w:eastAsia="zh-CN"/>
    </w:rPr>
  </w:style>
  <w:style w:type="paragraph" w:styleId="af9">
    <w:name w:val="List"/>
    <w:basedOn w:val="a"/>
    <w:rsid w:val="001A24B5"/>
    <w:rPr>
      <w:sz w:val="20"/>
      <w:szCs w:val="20"/>
    </w:rPr>
  </w:style>
  <w:style w:type="paragraph" w:styleId="afa">
    <w:name w:val="caption"/>
    <w:basedOn w:val="a"/>
    <w:qFormat/>
    <w:rsid w:val="001A24B5"/>
    <w:pPr>
      <w:suppressLineNumbers/>
      <w:spacing w:before="120" w:after="120"/>
    </w:pPr>
    <w:rPr>
      <w:rFonts w:cs="Arial"/>
      <w:i/>
      <w:iCs/>
    </w:rPr>
  </w:style>
  <w:style w:type="paragraph" w:customStyle="1" w:styleId="13">
    <w:name w:val="Указатель1"/>
    <w:basedOn w:val="a"/>
    <w:rsid w:val="001A24B5"/>
    <w:pPr>
      <w:suppressLineNumbers/>
    </w:pPr>
    <w:rPr>
      <w:rFonts w:cs="Arial"/>
    </w:rPr>
  </w:style>
  <w:style w:type="paragraph" w:customStyle="1" w:styleId="s34">
    <w:name w:val="s_34"/>
    <w:basedOn w:val="a"/>
    <w:rsid w:val="001A24B5"/>
    <w:pPr>
      <w:jc w:val="center"/>
    </w:pPr>
    <w:rPr>
      <w:b/>
      <w:bCs/>
      <w:color w:val="000080"/>
      <w:sz w:val="21"/>
      <w:szCs w:val="21"/>
    </w:rPr>
  </w:style>
  <w:style w:type="paragraph" w:customStyle="1" w:styleId="s13">
    <w:name w:val="s_13"/>
    <w:basedOn w:val="a"/>
    <w:rsid w:val="001A24B5"/>
    <w:pPr>
      <w:ind w:firstLine="720"/>
    </w:pPr>
    <w:rPr>
      <w:sz w:val="20"/>
      <w:szCs w:val="20"/>
    </w:rPr>
  </w:style>
  <w:style w:type="paragraph" w:customStyle="1" w:styleId="s14">
    <w:name w:val="s_14"/>
    <w:basedOn w:val="a"/>
    <w:rsid w:val="001A24B5"/>
    <w:pPr>
      <w:ind w:firstLine="720"/>
    </w:pPr>
    <w:rPr>
      <w:sz w:val="20"/>
      <w:szCs w:val="20"/>
    </w:rPr>
  </w:style>
  <w:style w:type="paragraph" w:customStyle="1" w:styleId="s162">
    <w:name w:val="s_162"/>
    <w:basedOn w:val="a"/>
    <w:rsid w:val="001A24B5"/>
    <w:rPr>
      <w:sz w:val="20"/>
      <w:szCs w:val="20"/>
    </w:rPr>
  </w:style>
  <w:style w:type="paragraph" w:customStyle="1" w:styleId="afb">
    <w:name w:val="Знак"/>
    <w:basedOn w:val="a"/>
    <w:rsid w:val="001A24B5"/>
    <w:pPr>
      <w:spacing w:after="160" w:line="240" w:lineRule="exact"/>
    </w:pPr>
    <w:rPr>
      <w:rFonts w:ascii="Verdana" w:hAnsi="Verdana" w:cs="Verdana"/>
      <w:sz w:val="20"/>
      <w:szCs w:val="20"/>
      <w:lang w:val="en-US"/>
    </w:rPr>
  </w:style>
  <w:style w:type="paragraph" w:customStyle="1" w:styleId="punct">
    <w:name w:val="punct"/>
    <w:basedOn w:val="a"/>
    <w:rsid w:val="001A24B5"/>
    <w:pPr>
      <w:autoSpaceDE w:val="0"/>
      <w:spacing w:line="360" w:lineRule="auto"/>
      <w:jc w:val="both"/>
    </w:pPr>
    <w:rPr>
      <w:sz w:val="26"/>
      <w:szCs w:val="26"/>
    </w:rPr>
  </w:style>
  <w:style w:type="paragraph" w:customStyle="1" w:styleId="subpunct">
    <w:name w:val="subpunct"/>
    <w:basedOn w:val="a"/>
    <w:rsid w:val="001A24B5"/>
    <w:pPr>
      <w:autoSpaceDE w:val="0"/>
      <w:spacing w:line="360" w:lineRule="auto"/>
      <w:jc w:val="both"/>
    </w:pPr>
    <w:rPr>
      <w:sz w:val="26"/>
      <w:szCs w:val="26"/>
      <w:lang w:val="en-US"/>
    </w:rPr>
  </w:style>
  <w:style w:type="paragraph" w:customStyle="1" w:styleId="14">
    <w:name w:val="Абзац списка1"/>
    <w:basedOn w:val="a"/>
    <w:rsid w:val="001A24B5"/>
    <w:pPr>
      <w:ind w:left="720"/>
    </w:pPr>
  </w:style>
  <w:style w:type="paragraph" w:styleId="afc">
    <w:name w:val="footnote text"/>
    <w:basedOn w:val="a"/>
    <w:link w:val="15"/>
    <w:rsid w:val="001A24B5"/>
    <w:pPr>
      <w:autoSpaceDE w:val="0"/>
    </w:pPr>
    <w:rPr>
      <w:sz w:val="20"/>
      <w:szCs w:val="20"/>
    </w:rPr>
  </w:style>
  <w:style w:type="character" w:customStyle="1" w:styleId="15">
    <w:name w:val="Текст сноски Знак1"/>
    <w:basedOn w:val="a0"/>
    <w:link w:val="afc"/>
    <w:rsid w:val="001A24B5"/>
    <w:rPr>
      <w:rFonts w:ascii="Times New Roman" w:eastAsia="Times New Roman" w:hAnsi="Times New Roman" w:cs="Times New Roman"/>
      <w:sz w:val="20"/>
      <w:szCs w:val="20"/>
      <w:lang w:eastAsia="zh-CN"/>
    </w:rPr>
  </w:style>
  <w:style w:type="paragraph" w:customStyle="1" w:styleId="TextBasTxt">
    <w:name w:val="TextBasTxt"/>
    <w:basedOn w:val="a"/>
    <w:rsid w:val="001A24B5"/>
    <w:pPr>
      <w:autoSpaceDE w:val="0"/>
      <w:ind w:firstLine="567"/>
      <w:jc w:val="both"/>
    </w:pPr>
    <w:rPr>
      <w:sz w:val="26"/>
      <w:szCs w:val="26"/>
    </w:rPr>
  </w:style>
  <w:style w:type="paragraph" w:styleId="afd">
    <w:name w:val="Balloon Text"/>
    <w:basedOn w:val="a"/>
    <w:link w:val="16"/>
    <w:rsid w:val="001A24B5"/>
    <w:rPr>
      <w:rFonts w:ascii="Tahoma" w:hAnsi="Tahoma" w:cs="Tahoma"/>
      <w:sz w:val="16"/>
      <w:szCs w:val="16"/>
    </w:rPr>
  </w:style>
  <w:style w:type="character" w:customStyle="1" w:styleId="16">
    <w:name w:val="Текст выноски Знак1"/>
    <w:basedOn w:val="a0"/>
    <w:link w:val="afd"/>
    <w:rsid w:val="001A24B5"/>
    <w:rPr>
      <w:rFonts w:ascii="Tahoma" w:eastAsia="Times New Roman" w:hAnsi="Tahoma" w:cs="Tahoma"/>
      <w:sz w:val="16"/>
      <w:szCs w:val="16"/>
      <w:lang w:eastAsia="zh-CN"/>
    </w:rPr>
  </w:style>
  <w:style w:type="paragraph" w:customStyle="1" w:styleId="310">
    <w:name w:val="Основной текст с отступом 31"/>
    <w:basedOn w:val="a"/>
    <w:rsid w:val="001A24B5"/>
    <w:pPr>
      <w:autoSpaceDE w:val="0"/>
      <w:spacing w:after="120"/>
      <w:ind w:left="283"/>
    </w:pPr>
    <w:rPr>
      <w:sz w:val="16"/>
      <w:szCs w:val="16"/>
    </w:rPr>
  </w:style>
  <w:style w:type="paragraph" w:styleId="afe">
    <w:name w:val="Body Text Indent"/>
    <w:basedOn w:val="a"/>
    <w:link w:val="17"/>
    <w:rsid w:val="001A24B5"/>
    <w:pPr>
      <w:spacing w:after="120"/>
      <w:ind w:left="360"/>
    </w:pPr>
  </w:style>
  <w:style w:type="character" w:customStyle="1" w:styleId="17">
    <w:name w:val="Основной текст с отступом Знак1"/>
    <w:basedOn w:val="a0"/>
    <w:link w:val="afe"/>
    <w:rsid w:val="001A24B5"/>
    <w:rPr>
      <w:rFonts w:ascii="Times New Roman" w:eastAsia="Times New Roman" w:hAnsi="Times New Roman" w:cs="Times New Roman"/>
      <w:sz w:val="24"/>
      <w:szCs w:val="24"/>
      <w:lang w:eastAsia="zh-CN"/>
    </w:rPr>
  </w:style>
  <w:style w:type="paragraph" w:styleId="aff">
    <w:name w:val="header"/>
    <w:basedOn w:val="a"/>
    <w:link w:val="18"/>
    <w:rsid w:val="001A24B5"/>
    <w:pPr>
      <w:tabs>
        <w:tab w:val="center" w:pos="4677"/>
        <w:tab w:val="right" w:pos="9355"/>
      </w:tabs>
      <w:autoSpaceDE w:val="0"/>
    </w:pPr>
    <w:rPr>
      <w:sz w:val="20"/>
      <w:szCs w:val="20"/>
    </w:rPr>
  </w:style>
  <w:style w:type="character" w:customStyle="1" w:styleId="18">
    <w:name w:val="Верхний колонтитул Знак1"/>
    <w:basedOn w:val="a0"/>
    <w:link w:val="aff"/>
    <w:rsid w:val="001A24B5"/>
    <w:rPr>
      <w:rFonts w:ascii="Times New Roman" w:eastAsia="Times New Roman" w:hAnsi="Times New Roman" w:cs="Times New Roman"/>
      <w:sz w:val="20"/>
      <w:szCs w:val="20"/>
      <w:lang w:eastAsia="zh-CN"/>
    </w:rPr>
  </w:style>
  <w:style w:type="paragraph" w:styleId="aff0">
    <w:name w:val="footer"/>
    <w:basedOn w:val="a"/>
    <w:link w:val="19"/>
    <w:rsid w:val="001A24B5"/>
    <w:pPr>
      <w:tabs>
        <w:tab w:val="center" w:pos="4677"/>
        <w:tab w:val="right" w:pos="9355"/>
      </w:tabs>
      <w:autoSpaceDE w:val="0"/>
    </w:pPr>
    <w:rPr>
      <w:sz w:val="20"/>
      <w:szCs w:val="20"/>
    </w:rPr>
  </w:style>
  <w:style w:type="character" w:customStyle="1" w:styleId="19">
    <w:name w:val="Нижний колонтитул Знак1"/>
    <w:basedOn w:val="a0"/>
    <w:link w:val="aff0"/>
    <w:rsid w:val="001A24B5"/>
    <w:rPr>
      <w:rFonts w:ascii="Times New Roman" w:eastAsia="Times New Roman" w:hAnsi="Times New Roman" w:cs="Times New Roman"/>
      <w:sz w:val="20"/>
      <w:szCs w:val="20"/>
      <w:lang w:eastAsia="zh-CN"/>
    </w:rPr>
  </w:style>
  <w:style w:type="paragraph" w:customStyle="1" w:styleId="220">
    <w:name w:val="Основной текст 22"/>
    <w:basedOn w:val="a"/>
    <w:rsid w:val="001A24B5"/>
    <w:pPr>
      <w:autoSpaceDE w:val="0"/>
      <w:spacing w:after="120" w:line="480" w:lineRule="auto"/>
    </w:pPr>
    <w:rPr>
      <w:sz w:val="20"/>
      <w:szCs w:val="20"/>
    </w:rPr>
  </w:style>
  <w:style w:type="paragraph" w:customStyle="1" w:styleId="ConsNonformat">
    <w:name w:val="ConsNonformat"/>
    <w:rsid w:val="001A24B5"/>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TextList">
    <w:name w:val="TextList"/>
    <w:basedOn w:val="a"/>
    <w:rsid w:val="001A24B5"/>
    <w:pPr>
      <w:autoSpaceDE w:val="0"/>
      <w:ind w:firstLine="567"/>
      <w:jc w:val="both"/>
    </w:pPr>
    <w:rPr>
      <w:sz w:val="26"/>
      <w:szCs w:val="26"/>
    </w:rPr>
  </w:style>
  <w:style w:type="paragraph" w:customStyle="1" w:styleId="1a">
    <w:name w:val="Название объекта1"/>
    <w:basedOn w:val="a"/>
    <w:next w:val="a"/>
    <w:rsid w:val="001A24B5"/>
    <w:pPr>
      <w:autoSpaceDE w:val="0"/>
    </w:pPr>
    <w:rPr>
      <w:b/>
      <w:bCs/>
      <w:sz w:val="20"/>
      <w:szCs w:val="20"/>
    </w:rPr>
  </w:style>
  <w:style w:type="paragraph" w:customStyle="1" w:styleId="TextBoldCenter">
    <w:name w:val="TextBoldCenter"/>
    <w:basedOn w:val="a"/>
    <w:rsid w:val="001A24B5"/>
    <w:pPr>
      <w:autoSpaceDE w:val="0"/>
      <w:spacing w:before="283"/>
      <w:jc w:val="center"/>
    </w:pPr>
    <w:rPr>
      <w:b/>
      <w:bCs/>
      <w:sz w:val="26"/>
      <w:szCs w:val="26"/>
    </w:rPr>
  </w:style>
  <w:style w:type="paragraph" w:customStyle="1" w:styleId="TextBas">
    <w:name w:val="TextBas"/>
    <w:basedOn w:val="a"/>
    <w:rsid w:val="001A24B5"/>
    <w:pPr>
      <w:autoSpaceDE w:val="0"/>
      <w:jc w:val="both"/>
    </w:pPr>
    <w:rPr>
      <w:sz w:val="26"/>
      <w:szCs w:val="26"/>
    </w:rPr>
  </w:style>
  <w:style w:type="paragraph" w:customStyle="1" w:styleId="TextCenter16">
    <w:name w:val="TextCenter16"/>
    <w:basedOn w:val="a"/>
    <w:rsid w:val="001A24B5"/>
    <w:pPr>
      <w:autoSpaceDE w:val="0"/>
      <w:jc w:val="center"/>
    </w:pPr>
    <w:rPr>
      <w:b/>
      <w:bCs/>
      <w:sz w:val="32"/>
      <w:szCs w:val="32"/>
    </w:rPr>
  </w:style>
  <w:style w:type="paragraph" w:customStyle="1" w:styleId="mdltitle">
    <w:name w:val="mdl_title"/>
    <w:basedOn w:val="a"/>
    <w:rsid w:val="001A24B5"/>
    <w:pPr>
      <w:autoSpaceDE w:val="0"/>
      <w:jc w:val="center"/>
    </w:pPr>
    <w:rPr>
      <w:b/>
      <w:bCs/>
      <w:color w:val="000000"/>
      <w:sz w:val="26"/>
      <w:szCs w:val="26"/>
    </w:rPr>
  </w:style>
  <w:style w:type="paragraph" w:customStyle="1" w:styleId="subpuncttxt">
    <w:name w:val="subpunct_txt"/>
    <w:basedOn w:val="a"/>
    <w:rsid w:val="001A24B5"/>
    <w:pPr>
      <w:autoSpaceDE w:val="0"/>
      <w:spacing w:line="360" w:lineRule="auto"/>
      <w:ind w:firstLine="709"/>
      <w:jc w:val="both"/>
    </w:pPr>
    <w:rPr>
      <w:color w:val="000000"/>
      <w:sz w:val="26"/>
      <w:szCs w:val="26"/>
    </w:rPr>
  </w:style>
  <w:style w:type="paragraph" w:customStyle="1" w:styleId="xl30">
    <w:name w:val="xl30"/>
    <w:basedOn w:val="a"/>
    <w:rsid w:val="001A24B5"/>
    <w:pPr>
      <w:spacing w:before="280" w:after="280"/>
      <w:jc w:val="center"/>
      <w:textAlignment w:val="center"/>
    </w:pPr>
    <w:rPr>
      <w:rFonts w:eastAsia="Arial Unicode MS"/>
    </w:rPr>
  </w:style>
  <w:style w:type="paragraph" w:customStyle="1" w:styleId="ConsPlusNonformat">
    <w:name w:val="ConsPlusNonformat"/>
    <w:rsid w:val="001A24B5"/>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TextLink">
    <w:name w:val="TextLink"/>
    <w:basedOn w:val="a"/>
    <w:rsid w:val="001A24B5"/>
    <w:pPr>
      <w:autoSpaceDE w:val="0"/>
      <w:spacing w:before="283" w:after="170"/>
      <w:jc w:val="both"/>
    </w:pPr>
    <w:rPr>
      <w:b/>
      <w:bCs/>
      <w:sz w:val="26"/>
      <w:szCs w:val="26"/>
    </w:rPr>
  </w:style>
  <w:style w:type="paragraph" w:customStyle="1" w:styleId="actInsertDoc">
    <w:name w:val="actInsertDoc"/>
    <w:basedOn w:val="a"/>
    <w:rsid w:val="001A24B5"/>
    <w:pPr>
      <w:autoSpaceDE w:val="0"/>
      <w:jc w:val="center"/>
    </w:pPr>
    <w:rPr>
      <w:b/>
      <w:bCs/>
      <w:sz w:val="26"/>
      <w:szCs w:val="26"/>
    </w:rPr>
  </w:style>
  <w:style w:type="paragraph" w:customStyle="1" w:styleId="TextCenter">
    <w:name w:val="TextCenter"/>
    <w:basedOn w:val="a"/>
    <w:rsid w:val="001A24B5"/>
    <w:pPr>
      <w:autoSpaceDE w:val="0"/>
      <w:jc w:val="center"/>
    </w:pPr>
    <w:rPr>
      <w:b/>
      <w:bCs/>
      <w:sz w:val="28"/>
      <w:szCs w:val="28"/>
    </w:rPr>
  </w:style>
  <w:style w:type="paragraph" w:customStyle="1" w:styleId="TextRight">
    <w:name w:val="TextRight"/>
    <w:basedOn w:val="a"/>
    <w:rsid w:val="001A24B5"/>
    <w:pPr>
      <w:autoSpaceDE w:val="0"/>
      <w:jc w:val="right"/>
    </w:pPr>
    <w:rPr>
      <w:b/>
      <w:bCs/>
      <w:sz w:val="28"/>
      <w:szCs w:val="28"/>
    </w:rPr>
  </w:style>
  <w:style w:type="paragraph" w:customStyle="1" w:styleId="TextBoldRight">
    <w:name w:val="TextBoldRight"/>
    <w:basedOn w:val="a"/>
    <w:rsid w:val="001A24B5"/>
    <w:pPr>
      <w:autoSpaceDE w:val="0"/>
      <w:spacing w:before="283"/>
      <w:jc w:val="right"/>
    </w:pPr>
    <w:rPr>
      <w:b/>
      <w:bCs/>
      <w:sz w:val="26"/>
      <w:szCs w:val="26"/>
    </w:rPr>
  </w:style>
  <w:style w:type="paragraph" w:customStyle="1" w:styleId="TextBold">
    <w:name w:val="TextBold"/>
    <w:basedOn w:val="a"/>
    <w:rsid w:val="001A24B5"/>
    <w:pPr>
      <w:autoSpaceDE w:val="0"/>
      <w:spacing w:before="283" w:after="170"/>
      <w:jc w:val="both"/>
    </w:pPr>
    <w:rPr>
      <w:b/>
      <w:bCs/>
      <w:sz w:val="26"/>
      <w:szCs w:val="26"/>
    </w:rPr>
  </w:style>
  <w:style w:type="paragraph" w:customStyle="1" w:styleId="TextBoldLink">
    <w:name w:val="TextBoldLink"/>
    <w:basedOn w:val="a"/>
    <w:rsid w:val="001A24B5"/>
    <w:pPr>
      <w:autoSpaceDE w:val="0"/>
      <w:spacing w:before="283" w:after="170"/>
      <w:jc w:val="both"/>
    </w:pPr>
    <w:rPr>
      <w:b/>
      <w:bCs/>
      <w:sz w:val="26"/>
      <w:szCs w:val="26"/>
    </w:rPr>
  </w:style>
  <w:style w:type="paragraph" w:customStyle="1" w:styleId="TextBasJustifyLeft">
    <w:name w:val="TextBasJustifyLeft"/>
    <w:basedOn w:val="a"/>
    <w:rsid w:val="001A24B5"/>
    <w:pPr>
      <w:autoSpaceDE w:val="0"/>
      <w:ind w:left="283" w:hanging="283"/>
      <w:jc w:val="both"/>
    </w:pPr>
    <w:rPr>
      <w:sz w:val="26"/>
      <w:szCs w:val="26"/>
    </w:rPr>
  </w:style>
  <w:style w:type="paragraph" w:customStyle="1" w:styleId="TextBasLeft">
    <w:name w:val="TextBasLeft"/>
    <w:basedOn w:val="a"/>
    <w:rsid w:val="001A24B5"/>
    <w:pPr>
      <w:autoSpaceDE w:val="0"/>
      <w:ind w:left="283" w:hanging="283"/>
    </w:pPr>
    <w:rPr>
      <w:sz w:val="26"/>
      <w:szCs w:val="26"/>
    </w:rPr>
  </w:style>
  <w:style w:type="paragraph" w:customStyle="1" w:styleId="TextBasCenter">
    <w:name w:val="TextBasCenter"/>
    <w:basedOn w:val="a"/>
    <w:rsid w:val="001A24B5"/>
    <w:pPr>
      <w:autoSpaceDE w:val="0"/>
      <w:ind w:left="283" w:hanging="283"/>
      <w:jc w:val="center"/>
    </w:pPr>
    <w:rPr>
      <w:sz w:val="26"/>
      <w:szCs w:val="26"/>
    </w:rPr>
  </w:style>
  <w:style w:type="paragraph" w:customStyle="1" w:styleId="TextBasIndent">
    <w:name w:val="TextBasIndent"/>
    <w:basedOn w:val="a"/>
    <w:rsid w:val="001A24B5"/>
    <w:pPr>
      <w:autoSpaceDE w:val="0"/>
      <w:ind w:left="850" w:hanging="283"/>
      <w:jc w:val="both"/>
    </w:pPr>
    <w:rPr>
      <w:sz w:val="26"/>
      <w:szCs w:val="26"/>
    </w:rPr>
  </w:style>
  <w:style w:type="paragraph" w:customStyle="1" w:styleId="TextBasIndent1">
    <w:name w:val="TextBasIndent1"/>
    <w:basedOn w:val="a"/>
    <w:rsid w:val="001A24B5"/>
    <w:pPr>
      <w:autoSpaceDE w:val="0"/>
      <w:ind w:left="850"/>
      <w:jc w:val="both"/>
    </w:pPr>
    <w:rPr>
      <w:sz w:val="26"/>
      <w:szCs w:val="26"/>
    </w:rPr>
  </w:style>
  <w:style w:type="paragraph" w:customStyle="1" w:styleId="Text13Bold">
    <w:name w:val="Text13Bold"/>
    <w:basedOn w:val="a"/>
    <w:rsid w:val="001A24B5"/>
    <w:pPr>
      <w:autoSpaceDE w:val="0"/>
      <w:spacing w:after="113"/>
      <w:jc w:val="both"/>
    </w:pPr>
    <w:rPr>
      <w:b/>
      <w:bCs/>
      <w:sz w:val="26"/>
      <w:szCs w:val="26"/>
    </w:rPr>
  </w:style>
  <w:style w:type="paragraph" w:customStyle="1" w:styleId="Text13">
    <w:name w:val="Text13"/>
    <w:basedOn w:val="a"/>
    <w:rsid w:val="001A24B5"/>
    <w:pPr>
      <w:autoSpaceDE w:val="0"/>
      <w:spacing w:before="56" w:after="56"/>
      <w:ind w:left="4819"/>
      <w:jc w:val="both"/>
    </w:pPr>
    <w:rPr>
      <w:sz w:val="26"/>
      <w:szCs w:val="26"/>
    </w:rPr>
  </w:style>
  <w:style w:type="paragraph" w:customStyle="1" w:styleId="Text13Center">
    <w:name w:val="Text13Center"/>
    <w:basedOn w:val="a"/>
    <w:rsid w:val="001A24B5"/>
    <w:pPr>
      <w:autoSpaceDE w:val="0"/>
      <w:spacing w:before="56" w:after="56"/>
      <w:ind w:left="4819"/>
      <w:jc w:val="center"/>
    </w:pPr>
    <w:rPr>
      <w:sz w:val="26"/>
      <w:szCs w:val="26"/>
    </w:rPr>
  </w:style>
  <w:style w:type="paragraph" w:customStyle="1" w:styleId="TextItal">
    <w:name w:val="TextItal"/>
    <w:basedOn w:val="a"/>
    <w:rsid w:val="001A24B5"/>
    <w:pPr>
      <w:autoSpaceDE w:val="0"/>
      <w:jc w:val="both"/>
    </w:pPr>
    <w:rPr>
      <w:i/>
      <w:iCs/>
      <w:sz w:val="26"/>
      <w:szCs w:val="26"/>
    </w:rPr>
  </w:style>
  <w:style w:type="paragraph" w:customStyle="1" w:styleId="Text10Ind">
    <w:name w:val="Text10Ind"/>
    <w:basedOn w:val="a"/>
    <w:rsid w:val="001A24B5"/>
    <w:pPr>
      <w:autoSpaceDE w:val="0"/>
      <w:ind w:left="567" w:hanging="283"/>
      <w:jc w:val="both"/>
    </w:pPr>
    <w:rPr>
      <w:sz w:val="26"/>
      <w:szCs w:val="26"/>
    </w:rPr>
  </w:style>
  <w:style w:type="paragraph" w:customStyle="1" w:styleId="TextFunc">
    <w:name w:val="TextFunc"/>
    <w:basedOn w:val="a"/>
    <w:rsid w:val="001A24B5"/>
    <w:pPr>
      <w:autoSpaceDE w:val="0"/>
      <w:ind w:left="567" w:hanging="567"/>
      <w:jc w:val="both"/>
    </w:pPr>
    <w:rPr>
      <w:sz w:val="26"/>
      <w:szCs w:val="26"/>
    </w:rPr>
  </w:style>
  <w:style w:type="paragraph" w:customStyle="1" w:styleId="Text20Ind">
    <w:name w:val="Text20Ind"/>
    <w:basedOn w:val="a"/>
    <w:rsid w:val="001A24B5"/>
    <w:pPr>
      <w:autoSpaceDE w:val="0"/>
      <w:ind w:left="850"/>
      <w:jc w:val="both"/>
    </w:pPr>
    <w:rPr>
      <w:sz w:val="26"/>
      <w:szCs w:val="26"/>
    </w:rPr>
  </w:style>
  <w:style w:type="paragraph" w:customStyle="1" w:styleId="Text20Indjustify">
    <w:name w:val="Text20Ind_justify"/>
    <w:basedOn w:val="a"/>
    <w:rsid w:val="001A24B5"/>
    <w:pPr>
      <w:autoSpaceDE w:val="0"/>
      <w:ind w:hanging="283"/>
      <w:jc w:val="both"/>
    </w:pPr>
    <w:rPr>
      <w:sz w:val="26"/>
      <w:szCs w:val="26"/>
    </w:rPr>
  </w:style>
  <w:style w:type="paragraph" w:customStyle="1" w:styleId="TextBullet">
    <w:name w:val="TextBullet"/>
    <w:basedOn w:val="a"/>
    <w:rsid w:val="001A24B5"/>
    <w:pPr>
      <w:autoSpaceDE w:val="0"/>
      <w:ind w:left="1134" w:hanging="283"/>
      <w:jc w:val="both"/>
    </w:pPr>
    <w:rPr>
      <w:sz w:val="26"/>
      <w:szCs w:val="26"/>
    </w:rPr>
  </w:style>
  <w:style w:type="paragraph" w:customStyle="1" w:styleId="TextBoldCenter2">
    <w:name w:val="TextBoldCenter2"/>
    <w:basedOn w:val="a"/>
    <w:rsid w:val="001A24B5"/>
    <w:pPr>
      <w:autoSpaceDE w:val="0"/>
      <w:jc w:val="center"/>
    </w:pPr>
    <w:rPr>
      <w:b/>
      <w:bCs/>
      <w:sz w:val="26"/>
      <w:szCs w:val="26"/>
    </w:rPr>
  </w:style>
  <w:style w:type="paragraph" w:customStyle="1" w:styleId="TextItal2">
    <w:name w:val="TextItal2"/>
    <w:basedOn w:val="a"/>
    <w:rsid w:val="001A24B5"/>
    <w:pPr>
      <w:autoSpaceDE w:val="0"/>
      <w:ind w:left="567"/>
      <w:jc w:val="both"/>
    </w:pPr>
    <w:rPr>
      <w:i/>
      <w:iCs/>
      <w:sz w:val="26"/>
      <w:szCs w:val="26"/>
    </w:rPr>
  </w:style>
  <w:style w:type="paragraph" w:customStyle="1" w:styleId="u">
    <w:name w:val="u"/>
    <w:basedOn w:val="a"/>
    <w:rsid w:val="001A24B5"/>
    <w:pPr>
      <w:ind w:firstLine="284"/>
      <w:jc w:val="both"/>
    </w:pPr>
    <w:rPr>
      <w:color w:val="000000"/>
    </w:rPr>
  </w:style>
  <w:style w:type="paragraph" w:customStyle="1" w:styleId="uv">
    <w:name w:val="uv"/>
    <w:basedOn w:val="a"/>
    <w:rsid w:val="001A24B5"/>
    <w:pPr>
      <w:ind w:firstLine="539"/>
      <w:jc w:val="both"/>
    </w:pPr>
    <w:rPr>
      <w:color w:val="000000"/>
    </w:rPr>
  </w:style>
  <w:style w:type="paragraph" w:customStyle="1" w:styleId="ConsPlusNormal0">
    <w:name w:val="ConsPlusNormal"/>
    <w:rsid w:val="001A24B5"/>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311">
    <w:name w:val="Основной текст 31"/>
    <w:basedOn w:val="a"/>
    <w:rsid w:val="001A24B5"/>
    <w:pPr>
      <w:autoSpaceDE w:val="0"/>
      <w:spacing w:after="120"/>
    </w:pPr>
    <w:rPr>
      <w:sz w:val="16"/>
      <w:szCs w:val="16"/>
    </w:rPr>
  </w:style>
  <w:style w:type="paragraph" w:customStyle="1" w:styleId="1b">
    <w:name w:val="Текст примечания1"/>
    <w:basedOn w:val="a"/>
    <w:rsid w:val="001A24B5"/>
    <w:pPr>
      <w:autoSpaceDE w:val="0"/>
    </w:pPr>
    <w:rPr>
      <w:sz w:val="20"/>
      <w:szCs w:val="20"/>
    </w:rPr>
  </w:style>
  <w:style w:type="paragraph" w:styleId="aff1">
    <w:name w:val="annotation text"/>
    <w:basedOn w:val="a"/>
    <w:link w:val="1c"/>
    <w:uiPriority w:val="99"/>
    <w:semiHidden/>
    <w:unhideWhenUsed/>
    <w:rsid w:val="001A24B5"/>
    <w:rPr>
      <w:sz w:val="20"/>
      <w:szCs w:val="20"/>
    </w:rPr>
  </w:style>
  <w:style w:type="character" w:customStyle="1" w:styleId="1c">
    <w:name w:val="Текст примечания Знак1"/>
    <w:basedOn w:val="a0"/>
    <w:link w:val="aff1"/>
    <w:uiPriority w:val="99"/>
    <w:semiHidden/>
    <w:rsid w:val="001A24B5"/>
    <w:rPr>
      <w:rFonts w:ascii="Times New Roman" w:eastAsia="Times New Roman" w:hAnsi="Times New Roman" w:cs="Times New Roman"/>
      <w:sz w:val="20"/>
      <w:szCs w:val="20"/>
      <w:lang w:eastAsia="zh-CN"/>
    </w:rPr>
  </w:style>
  <w:style w:type="paragraph" w:styleId="aff2">
    <w:name w:val="annotation subject"/>
    <w:basedOn w:val="1b"/>
    <w:next w:val="1b"/>
    <w:link w:val="1d"/>
    <w:rsid w:val="001A24B5"/>
    <w:rPr>
      <w:b/>
      <w:bCs/>
    </w:rPr>
  </w:style>
  <w:style w:type="character" w:customStyle="1" w:styleId="1d">
    <w:name w:val="Тема примечания Знак1"/>
    <w:basedOn w:val="1c"/>
    <w:link w:val="aff2"/>
    <w:rsid w:val="001A24B5"/>
    <w:rPr>
      <w:rFonts w:ascii="Times New Roman" w:eastAsia="Times New Roman" w:hAnsi="Times New Roman" w:cs="Times New Roman"/>
      <w:b/>
      <w:bCs/>
      <w:sz w:val="20"/>
      <w:szCs w:val="20"/>
      <w:lang w:eastAsia="zh-CN"/>
    </w:rPr>
  </w:style>
  <w:style w:type="paragraph" w:customStyle="1" w:styleId="210">
    <w:name w:val="Основной текст с отступом 21"/>
    <w:basedOn w:val="a"/>
    <w:rsid w:val="001A24B5"/>
    <w:pPr>
      <w:autoSpaceDE w:val="0"/>
      <w:spacing w:after="120" w:line="480" w:lineRule="auto"/>
      <w:ind w:left="283"/>
    </w:pPr>
    <w:rPr>
      <w:sz w:val="20"/>
      <w:szCs w:val="20"/>
    </w:rPr>
  </w:style>
  <w:style w:type="paragraph" w:customStyle="1" w:styleId="ConsNormal">
    <w:name w:val="ConsNormal"/>
    <w:rsid w:val="001A24B5"/>
    <w:pPr>
      <w:suppressAutoHyphens/>
      <w:autoSpaceDE w:val="0"/>
      <w:spacing w:after="0" w:line="240" w:lineRule="auto"/>
      <w:ind w:right="19772" w:firstLine="720"/>
    </w:pPr>
    <w:rPr>
      <w:rFonts w:ascii="Arial" w:eastAsia="Times New Roman" w:hAnsi="Arial" w:cs="Arial"/>
      <w:sz w:val="20"/>
      <w:szCs w:val="20"/>
      <w:lang w:eastAsia="zh-CN"/>
    </w:rPr>
  </w:style>
  <w:style w:type="paragraph" w:styleId="aff3">
    <w:name w:val="Normal (Web)"/>
    <w:basedOn w:val="a"/>
    <w:rsid w:val="001A24B5"/>
    <w:pPr>
      <w:spacing w:before="280" w:after="280"/>
    </w:pPr>
  </w:style>
  <w:style w:type="paragraph" w:customStyle="1" w:styleId="apdx">
    <w:name w:val="apdx"/>
    <w:basedOn w:val="a"/>
    <w:next w:val="a"/>
    <w:rsid w:val="001A24B5"/>
    <w:pPr>
      <w:autoSpaceDE w:val="0"/>
      <w:jc w:val="right"/>
    </w:pPr>
    <w:rPr>
      <w:b/>
      <w:bCs/>
      <w:color w:val="000000"/>
      <w:sz w:val="26"/>
      <w:szCs w:val="26"/>
    </w:rPr>
  </w:style>
  <w:style w:type="paragraph" w:customStyle="1" w:styleId="lstm">
    <w:name w:val="lst_m"/>
    <w:basedOn w:val="a"/>
    <w:rsid w:val="001A24B5"/>
    <w:pPr>
      <w:tabs>
        <w:tab w:val="num" w:pos="1820"/>
      </w:tabs>
      <w:autoSpaceDE w:val="0"/>
      <w:spacing w:line="360" w:lineRule="auto"/>
      <w:ind w:firstLine="737"/>
      <w:jc w:val="both"/>
    </w:pPr>
    <w:rPr>
      <w:sz w:val="26"/>
      <w:szCs w:val="26"/>
      <w:lang w:val="en-US"/>
    </w:rPr>
  </w:style>
  <w:style w:type="paragraph" w:customStyle="1" w:styleId="txt">
    <w:name w:val="txt"/>
    <w:basedOn w:val="a"/>
    <w:rsid w:val="001A24B5"/>
    <w:pPr>
      <w:autoSpaceDE w:val="0"/>
      <w:spacing w:line="360" w:lineRule="auto"/>
      <w:ind w:firstLine="709"/>
      <w:jc w:val="both"/>
    </w:pPr>
    <w:rPr>
      <w:sz w:val="26"/>
      <w:szCs w:val="26"/>
    </w:rPr>
  </w:style>
  <w:style w:type="paragraph" w:customStyle="1" w:styleId="lst">
    <w:name w:val="lst"/>
    <w:basedOn w:val="a"/>
    <w:rsid w:val="001A24B5"/>
    <w:pPr>
      <w:tabs>
        <w:tab w:val="num" w:pos="907"/>
      </w:tabs>
      <w:autoSpaceDE w:val="0"/>
      <w:spacing w:line="360" w:lineRule="auto"/>
      <w:ind w:firstLine="709"/>
      <w:jc w:val="both"/>
    </w:pPr>
    <w:rPr>
      <w:sz w:val="26"/>
      <w:szCs w:val="26"/>
    </w:rPr>
  </w:style>
  <w:style w:type="paragraph" w:customStyle="1" w:styleId="ConsPlusCell">
    <w:name w:val="ConsPlusCell"/>
    <w:rsid w:val="001A24B5"/>
    <w:pPr>
      <w:widowControl w:val="0"/>
      <w:suppressAutoHyphens/>
      <w:autoSpaceDE w:val="0"/>
      <w:spacing w:after="0" w:line="240" w:lineRule="auto"/>
    </w:pPr>
    <w:rPr>
      <w:rFonts w:ascii="Arial" w:eastAsia="Times New Roman" w:hAnsi="Arial" w:cs="Arial"/>
      <w:sz w:val="20"/>
      <w:szCs w:val="20"/>
      <w:lang w:eastAsia="zh-CN"/>
    </w:rPr>
  </w:style>
  <w:style w:type="paragraph" w:styleId="aff4">
    <w:name w:val="endnote text"/>
    <w:basedOn w:val="a"/>
    <w:link w:val="1e"/>
    <w:rsid w:val="001A24B5"/>
    <w:pPr>
      <w:autoSpaceDE w:val="0"/>
    </w:pPr>
    <w:rPr>
      <w:sz w:val="20"/>
      <w:szCs w:val="20"/>
    </w:rPr>
  </w:style>
  <w:style w:type="character" w:customStyle="1" w:styleId="1e">
    <w:name w:val="Текст концевой сноски Знак1"/>
    <w:basedOn w:val="a0"/>
    <w:link w:val="aff4"/>
    <w:rsid w:val="001A24B5"/>
    <w:rPr>
      <w:rFonts w:ascii="Times New Roman" w:eastAsia="Times New Roman" w:hAnsi="Times New Roman" w:cs="Times New Roman"/>
      <w:sz w:val="20"/>
      <w:szCs w:val="20"/>
      <w:lang w:eastAsia="zh-CN"/>
    </w:rPr>
  </w:style>
  <w:style w:type="paragraph" w:customStyle="1" w:styleId="font6">
    <w:name w:val="font6"/>
    <w:basedOn w:val="a"/>
    <w:rsid w:val="001A24B5"/>
    <w:pPr>
      <w:spacing w:before="280" w:after="280"/>
    </w:pPr>
    <w:rPr>
      <w:rFonts w:eastAsia="Arial Unicode MS"/>
    </w:rPr>
  </w:style>
  <w:style w:type="paragraph" w:customStyle="1" w:styleId="1f">
    <w:name w:val="Обычный1"/>
    <w:rsid w:val="001A24B5"/>
    <w:pPr>
      <w:suppressAutoHyphens/>
      <w:spacing w:after="0" w:line="240" w:lineRule="auto"/>
    </w:pPr>
    <w:rPr>
      <w:rFonts w:ascii="Times New Roman" w:eastAsia="Times New Roman" w:hAnsi="Times New Roman" w:cs="Times New Roman"/>
      <w:color w:val="000000"/>
      <w:sz w:val="24"/>
      <w:szCs w:val="24"/>
      <w:lang w:eastAsia="zh-CN"/>
    </w:rPr>
  </w:style>
  <w:style w:type="paragraph" w:customStyle="1" w:styleId="Style37">
    <w:name w:val="Style37"/>
    <w:basedOn w:val="a"/>
    <w:rsid w:val="001A24B5"/>
    <w:pPr>
      <w:widowControl w:val="0"/>
      <w:autoSpaceDE w:val="0"/>
      <w:spacing w:line="483" w:lineRule="exact"/>
      <w:ind w:firstLine="586"/>
      <w:jc w:val="both"/>
    </w:pPr>
    <w:rPr>
      <w:rFonts w:ascii="Sylfaen" w:hAnsi="Sylfaen" w:cs="Sylfaen"/>
    </w:rPr>
  </w:style>
  <w:style w:type="paragraph" w:customStyle="1" w:styleId="1f0">
    <w:name w:val="Текст1"/>
    <w:basedOn w:val="a"/>
    <w:rsid w:val="001A24B5"/>
    <w:rPr>
      <w:rFonts w:ascii="Calibri" w:hAnsi="Calibri" w:cs="Calibri"/>
      <w:sz w:val="22"/>
      <w:szCs w:val="22"/>
    </w:rPr>
  </w:style>
  <w:style w:type="paragraph" w:customStyle="1" w:styleId="1f1">
    <w:name w:val="Название1"/>
    <w:basedOn w:val="a"/>
    <w:rsid w:val="001A24B5"/>
    <w:pPr>
      <w:autoSpaceDE w:val="0"/>
      <w:spacing w:before="1560" w:line="360" w:lineRule="auto"/>
      <w:jc w:val="center"/>
    </w:pPr>
    <w:rPr>
      <w:b/>
      <w:bCs/>
      <w:color w:val="000000"/>
      <w:sz w:val="26"/>
      <w:szCs w:val="26"/>
    </w:rPr>
  </w:style>
  <w:style w:type="paragraph" w:customStyle="1" w:styleId="hdr">
    <w:name w:val="hdr"/>
    <w:basedOn w:val="a"/>
    <w:rsid w:val="001A24B5"/>
    <w:pPr>
      <w:autoSpaceDE w:val="0"/>
      <w:spacing w:after="120"/>
      <w:ind w:left="5041"/>
      <w:jc w:val="center"/>
    </w:pPr>
    <w:rPr>
      <w:sz w:val="26"/>
      <w:szCs w:val="26"/>
    </w:rPr>
  </w:style>
  <w:style w:type="paragraph" w:customStyle="1" w:styleId="23">
    <w:name w:val="Название2"/>
    <w:basedOn w:val="a"/>
    <w:rsid w:val="001A24B5"/>
    <w:pPr>
      <w:autoSpaceDE w:val="0"/>
      <w:spacing w:before="1560" w:line="360" w:lineRule="auto"/>
      <w:jc w:val="center"/>
    </w:pPr>
    <w:rPr>
      <w:b/>
      <w:bCs/>
      <w:color w:val="000000"/>
      <w:sz w:val="26"/>
      <w:szCs w:val="26"/>
    </w:rPr>
  </w:style>
  <w:style w:type="paragraph" w:customStyle="1" w:styleId="pril">
    <w:name w:val="pril"/>
    <w:basedOn w:val="1a"/>
    <w:rsid w:val="001A24B5"/>
    <w:pPr>
      <w:jc w:val="right"/>
    </w:pPr>
    <w:rPr>
      <w:color w:val="000000"/>
      <w:sz w:val="26"/>
      <w:szCs w:val="26"/>
    </w:rPr>
  </w:style>
  <w:style w:type="paragraph" w:customStyle="1" w:styleId="mdl">
    <w:name w:val="mdl"/>
    <w:basedOn w:val="a"/>
    <w:rsid w:val="001A24B5"/>
    <w:pPr>
      <w:autoSpaceDE w:val="0"/>
      <w:jc w:val="center"/>
    </w:pPr>
    <w:rPr>
      <w:sz w:val="26"/>
      <w:szCs w:val="26"/>
    </w:rPr>
  </w:style>
  <w:style w:type="paragraph" w:customStyle="1" w:styleId="ConsTitle">
    <w:name w:val="ConsTitle"/>
    <w:rsid w:val="001A24B5"/>
    <w:pPr>
      <w:suppressAutoHyphens/>
      <w:autoSpaceDE w:val="0"/>
      <w:spacing w:after="0" w:line="240" w:lineRule="auto"/>
    </w:pPr>
    <w:rPr>
      <w:rFonts w:ascii="Arial" w:eastAsia="Times New Roman" w:hAnsi="Arial" w:cs="Arial"/>
      <w:b/>
      <w:bCs/>
      <w:sz w:val="16"/>
      <w:szCs w:val="16"/>
      <w:lang w:eastAsia="zh-CN"/>
    </w:rPr>
  </w:style>
  <w:style w:type="paragraph" w:customStyle="1" w:styleId="ConsCell">
    <w:name w:val="ConsCell"/>
    <w:rsid w:val="001A24B5"/>
    <w:pPr>
      <w:suppressAutoHyphens/>
      <w:autoSpaceDE w:val="0"/>
      <w:spacing w:after="0" w:line="240" w:lineRule="auto"/>
    </w:pPr>
    <w:rPr>
      <w:rFonts w:ascii="Arial" w:eastAsia="Times New Roman" w:hAnsi="Arial" w:cs="Arial"/>
      <w:sz w:val="20"/>
      <w:szCs w:val="20"/>
      <w:lang w:eastAsia="zh-CN"/>
    </w:rPr>
  </w:style>
  <w:style w:type="paragraph" w:customStyle="1" w:styleId="211">
    <w:name w:val="Основной текст 21"/>
    <w:basedOn w:val="a"/>
    <w:rsid w:val="001A24B5"/>
    <w:pPr>
      <w:spacing w:line="360" w:lineRule="auto"/>
      <w:jc w:val="center"/>
    </w:pPr>
    <w:rPr>
      <w:b/>
      <w:bCs/>
      <w:sz w:val="28"/>
      <w:szCs w:val="28"/>
    </w:rPr>
  </w:style>
  <w:style w:type="paragraph" w:customStyle="1" w:styleId="ConsPlusTitle">
    <w:name w:val="ConsPlusTitle"/>
    <w:rsid w:val="001A24B5"/>
    <w:pPr>
      <w:suppressAutoHyphens/>
      <w:autoSpaceDE w:val="0"/>
      <w:spacing w:after="0" w:line="240" w:lineRule="auto"/>
    </w:pPr>
    <w:rPr>
      <w:rFonts w:ascii="Arial" w:eastAsia="Times New Roman" w:hAnsi="Arial" w:cs="Arial"/>
      <w:b/>
      <w:bCs/>
      <w:sz w:val="20"/>
      <w:szCs w:val="20"/>
      <w:lang w:eastAsia="zh-CN"/>
    </w:rPr>
  </w:style>
  <w:style w:type="paragraph" w:customStyle="1" w:styleId="aff5">
    <w:name w:val="ПОЛУТОРНЫЙ"/>
    <w:basedOn w:val="a"/>
    <w:rsid w:val="001A24B5"/>
    <w:pPr>
      <w:autoSpaceDE w:val="0"/>
      <w:spacing w:line="360" w:lineRule="auto"/>
      <w:ind w:firstLine="709"/>
      <w:jc w:val="both"/>
    </w:pPr>
    <w:rPr>
      <w:sz w:val="26"/>
      <w:szCs w:val="26"/>
    </w:rPr>
  </w:style>
  <w:style w:type="paragraph" w:customStyle="1" w:styleId="1f2">
    <w:name w:val="Схема документа1"/>
    <w:basedOn w:val="a"/>
    <w:rsid w:val="001A24B5"/>
    <w:pPr>
      <w:shd w:val="clear" w:color="auto" w:fill="000080"/>
      <w:autoSpaceDE w:val="0"/>
    </w:pPr>
    <w:rPr>
      <w:rFonts w:ascii="Tahoma" w:hAnsi="Tahoma" w:cs="Tahoma"/>
      <w:sz w:val="20"/>
      <w:szCs w:val="20"/>
    </w:rPr>
  </w:style>
  <w:style w:type="paragraph" w:customStyle="1" w:styleId="Style2">
    <w:name w:val="Style2"/>
    <w:basedOn w:val="a"/>
    <w:rsid w:val="001A24B5"/>
    <w:pPr>
      <w:widowControl w:val="0"/>
      <w:autoSpaceDE w:val="0"/>
      <w:spacing w:line="271" w:lineRule="exact"/>
      <w:jc w:val="center"/>
    </w:pPr>
    <w:rPr>
      <w:rFonts w:ascii="Sylfaen" w:hAnsi="Sylfaen" w:cs="Sylfaen"/>
    </w:rPr>
  </w:style>
  <w:style w:type="paragraph" w:customStyle="1" w:styleId="Style10">
    <w:name w:val="Style10"/>
    <w:basedOn w:val="a"/>
    <w:rsid w:val="001A24B5"/>
    <w:pPr>
      <w:widowControl w:val="0"/>
      <w:autoSpaceDE w:val="0"/>
    </w:pPr>
    <w:rPr>
      <w:rFonts w:ascii="Sylfaen" w:hAnsi="Sylfaen" w:cs="Sylfaen"/>
    </w:rPr>
  </w:style>
  <w:style w:type="paragraph" w:customStyle="1" w:styleId="Style11">
    <w:name w:val="Style11"/>
    <w:basedOn w:val="a"/>
    <w:rsid w:val="001A24B5"/>
    <w:pPr>
      <w:widowControl w:val="0"/>
      <w:autoSpaceDE w:val="0"/>
      <w:spacing w:line="480" w:lineRule="exact"/>
      <w:ind w:firstLine="355"/>
      <w:jc w:val="both"/>
    </w:pPr>
    <w:rPr>
      <w:rFonts w:ascii="Sylfaen" w:hAnsi="Sylfaen" w:cs="Sylfaen"/>
    </w:rPr>
  </w:style>
  <w:style w:type="paragraph" w:customStyle="1" w:styleId="Style12">
    <w:name w:val="Style12"/>
    <w:basedOn w:val="a"/>
    <w:rsid w:val="001A24B5"/>
    <w:pPr>
      <w:widowControl w:val="0"/>
      <w:autoSpaceDE w:val="0"/>
      <w:spacing w:line="482" w:lineRule="exact"/>
      <w:ind w:firstLine="754"/>
      <w:jc w:val="both"/>
    </w:pPr>
    <w:rPr>
      <w:rFonts w:ascii="Sylfaen" w:hAnsi="Sylfaen" w:cs="Sylfaen"/>
    </w:rPr>
  </w:style>
  <w:style w:type="paragraph" w:customStyle="1" w:styleId="Style28">
    <w:name w:val="Style28"/>
    <w:basedOn w:val="a"/>
    <w:rsid w:val="001A24B5"/>
    <w:pPr>
      <w:widowControl w:val="0"/>
      <w:autoSpaceDE w:val="0"/>
      <w:spacing w:line="480" w:lineRule="exact"/>
      <w:ind w:firstLine="725"/>
      <w:jc w:val="both"/>
    </w:pPr>
    <w:rPr>
      <w:rFonts w:ascii="Sylfaen" w:hAnsi="Sylfaen" w:cs="Sylfaen"/>
    </w:rPr>
  </w:style>
  <w:style w:type="paragraph" w:customStyle="1" w:styleId="Style30">
    <w:name w:val="Style30"/>
    <w:basedOn w:val="a"/>
    <w:rsid w:val="001A24B5"/>
    <w:pPr>
      <w:widowControl w:val="0"/>
      <w:autoSpaceDE w:val="0"/>
      <w:spacing w:line="322" w:lineRule="exact"/>
      <w:ind w:hanging="826"/>
    </w:pPr>
    <w:rPr>
      <w:rFonts w:ascii="Sylfaen" w:hAnsi="Sylfaen" w:cs="Sylfaen"/>
    </w:rPr>
  </w:style>
  <w:style w:type="paragraph" w:customStyle="1" w:styleId="Style31">
    <w:name w:val="Style31"/>
    <w:basedOn w:val="a"/>
    <w:rsid w:val="001A24B5"/>
    <w:pPr>
      <w:widowControl w:val="0"/>
      <w:autoSpaceDE w:val="0"/>
      <w:spacing w:line="480" w:lineRule="exact"/>
      <w:jc w:val="both"/>
    </w:pPr>
    <w:rPr>
      <w:rFonts w:ascii="Sylfaen" w:hAnsi="Sylfaen" w:cs="Sylfaen"/>
    </w:rPr>
  </w:style>
  <w:style w:type="paragraph" w:customStyle="1" w:styleId="Style34">
    <w:name w:val="Style34"/>
    <w:basedOn w:val="a"/>
    <w:rsid w:val="001A24B5"/>
    <w:pPr>
      <w:widowControl w:val="0"/>
      <w:autoSpaceDE w:val="0"/>
      <w:spacing w:line="480" w:lineRule="exact"/>
      <w:ind w:firstLine="542"/>
      <w:jc w:val="both"/>
    </w:pPr>
    <w:rPr>
      <w:rFonts w:ascii="Sylfaen" w:hAnsi="Sylfaen" w:cs="Sylfaen"/>
    </w:rPr>
  </w:style>
  <w:style w:type="paragraph" w:customStyle="1" w:styleId="Style36">
    <w:name w:val="Style36"/>
    <w:basedOn w:val="a"/>
    <w:rsid w:val="001A24B5"/>
    <w:pPr>
      <w:widowControl w:val="0"/>
      <w:autoSpaceDE w:val="0"/>
      <w:jc w:val="center"/>
    </w:pPr>
    <w:rPr>
      <w:rFonts w:ascii="Sylfaen" w:hAnsi="Sylfaen" w:cs="Sylfaen"/>
    </w:rPr>
  </w:style>
  <w:style w:type="paragraph" w:customStyle="1" w:styleId="Style14">
    <w:name w:val="Style14"/>
    <w:basedOn w:val="a"/>
    <w:rsid w:val="001A24B5"/>
    <w:pPr>
      <w:widowControl w:val="0"/>
      <w:autoSpaceDE w:val="0"/>
      <w:spacing w:line="480" w:lineRule="exact"/>
      <w:ind w:firstLine="1022"/>
    </w:pPr>
    <w:rPr>
      <w:rFonts w:ascii="Sylfaen" w:hAnsi="Sylfaen" w:cs="Sylfaen"/>
    </w:rPr>
  </w:style>
  <w:style w:type="paragraph" w:customStyle="1" w:styleId="Style15">
    <w:name w:val="Style15"/>
    <w:basedOn w:val="a"/>
    <w:rsid w:val="001A24B5"/>
    <w:pPr>
      <w:widowControl w:val="0"/>
      <w:autoSpaceDE w:val="0"/>
      <w:spacing w:line="482" w:lineRule="exact"/>
      <w:ind w:firstLine="542"/>
    </w:pPr>
    <w:rPr>
      <w:rFonts w:ascii="Sylfaen" w:hAnsi="Sylfaen" w:cs="Sylfaen"/>
    </w:rPr>
  </w:style>
  <w:style w:type="paragraph" w:customStyle="1" w:styleId="Style23">
    <w:name w:val="Style23"/>
    <w:basedOn w:val="a"/>
    <w:rsid w:val="001A24B5"/>
    <w:pPr>
      <w:widowControl w:val="0"/>
      <w:autoSpaceDE w:val="0"/>
      <w:spacing w:line="482" w:lineRule="exact"/>
      <w:ind w:firstLine="898"/>
      <w:jc w:val="both"/>
    </w:pPr>
    <w:rPr>
      <w:rFonts w:ascii="Sylfaen" w:hAnsi="Sylfaen" w:cs="Sylfaen"/>
    </w:rPr>
  </w:style>
  <w:style w:type="paragraph" w:customStyle="1" w:styleId="Style29">
    <w:name w:val="Style29"/>
    <w:basedOn w:val="a"/>
    <w:rsid w:val="001A24B5"/>
    <w:pPr>
      <w:widowControl w:val="0"/>
      <w:autoSpaceDE w:val="0"/>
      <w:spacing w:line="480" w:lineRule="exact"/>
      <w:ind w:firstLine="557"/>
    </w:pPr>
    <w:rPr>
      <w:rFonts w:ascii="Sylfaen" w:hAnsi="Sylfaen" w:cs="Sylfaen"/>
    </w:rPr>
  </w:style>
  <w:style w:type="paragraph" w:customStyle="1" w:styleId="Style32">
    <w:name w:val="Style32"/>
    <w:basedOn w:val="a"/>
    <w:rsid w:val="001A24B5"/>
    <w:pPr>
      <w:widowControl w:val="0"/>
      <w:autoSpaceDE w:val="0"/>
      <w:spacing w:line="480" w:lineRule="exact"/>
    </w:pPr>
    <w:rPr>
      <w:rFonts w:ascii="Sylfaen" w:hAnsi="Sylfaen" w:cs="Sylfaen"/>
    </w:rPr>
  </w:style>
  <w:style w:type="paragraph" w:customStyle="1" w:styleId="Style33">
    <w:name w:val="Style33"/>
    <w:basedOn w:val="a"/>
    <w:rsid w:val="001A24B5"/>
    <w:pPr>
      <w:widowControl w:val="0"/>
      <w:autoSpaceDE w:val="0"/>
    </w:pPr>
    <w:rPr>
      <w:rFonts w:ascii="Sylfaen" w:hAnsi="Sylfaen" w:cs="Sylfaen"/>
    </w:rPr>
  </w:style>
  <w:style w:type="paragraph" w:customStyle="1" w:styleId="ConsPlusDocList">
    <w:name w:val="ConsPlusDocList"/>
    <w:rsid w:val="001A24B5"/>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aff6">
    <w:name w:val="List Paragraph"/>
    <w:basedOn w:val="a"/>
    <w:qFormat/>
    <w:rsid w:val="001A24B5"/>
    <w:pPr>
      <w:spacing w:after="200" w:line="276" w:lineRule="auto"/>
      <w:ind w:left="720"/>
      <w:contextualSpacing/>
    </w:pPr>
    <w:rPr>
      <w:rFonts w:ascii="Calibri" w:eastAsia="Calibri" w:hAnsi="Calibri" w:cs="Calibri"/>
      <w:sz w:val="22"/>
      <w:szCs w:val="22"/>
    </w:rPr>
  </w:style>
  <w:style w:type="paragraph" w:customStyle="1" w:styleId="s35">
    <w:name w:val="s_35"/>
    <w:basedOn w:val="a"/>
    <w:rsid w:val="001A24B5"/>
    <w:pPr>
      <w:jc w:val="center"/>
    </w:pPr>
    <w:rPr>
      <w:b/>
      <w:bCs/>
      <w:color w:val="000080"/>
      <w:sz w:val="21"/>
      <w:szCs w:val="21"/>
    </w:rPr>
  </w:style>
  <w:style w:type="paragraph" w:customStyle="1" w:styleId="aff7">
    <w:name w:val="Знак"/>
    <w:basedOn w:val="a"/>
    <w:rsid w:val="001A24B5"/>
    <w:pPr>
      <w:spacing w:after="160" w:line="240" w:lineRule="exact"/>
    </w:pPr>
    <w:rPr>
      <w:rFonts w:ascii="Verdana" w:hAnsi="Verdana" w:cs="Verdana"/>
      <w:sz w:val="20"/>
      <w:szCs w:val="20"/>
      <w:lang w:val="en-US"/>
    </w:rPr>
  </w:style>
  <w:style w:type="paragraph" w:customStyle="1" w:styleId="61">
    <w:name w:val="Основной текст6"/>
    <w:basedOn w:val="a"/>
    <w:rsid w:val="001A24B5"/>
    <w:pPr>
      <w:widowControl w:val="0"/>
      <w:shd w:val="clear" w:color="auto" w:fill="FFFFFF"/>
      <w:spacing w:after="300" w:line="346" w:lineRule="exact"/>
    </w:pPr>
    <w:rPr>
      <w:sz w:val="26"/>
      <w:szCs w:val="26"/>
      <w:shd w:val="clear" w:color="auto" w:fill="FFFFFF"/>
      <w:lang w:val="x-none"/>
    </w:rPr>
  </w:style>
  <w:style w:type="paragraph" w:customStyle="1" w:styleId="1f3">
    <w:name w:val="Абзац списка1"/>
    <w:basedOn w:val="a"/>
    <w:rsid w:val="001A24B5"/>
    <w:pPr>
      <w:ind w:left="720"/>
    </w:pPr>
  </w:style>
  <w:style w:type="paragraph" w:customStyle="1" w:styleId="s1">
    <w:name w:val="s_1"/>
    <w:basedOn w:val="a"/>
    <w:rsid w:val="001A24B5"/>
    <w:pPr>
      <w:spacing w:before="280" w:after="280"/>
    </w:pPr>
  </w:style>
  <w:style w:type="paragraph" w:customStyle="1" w:styleId="aff8">
    <w:name w:val="Содержимое таблицы"/>
    <w:basedOn w:val="a"/>
    <w:rsid w:val="001A24B5"/>
    <w:pPr>
      <w:suppressLineNumbers/>
    </w:pPr>
  </w:style>
  <w:style w:type="paragraph" w:customStyle="1" w:styleId="aff9">
    <w:name w:val="Заголовок таблицы"/>
    <w:basedOn w:val="aff8"/>
    <w:rsid w:val="001A24B5"/>
    <w:pPr>
      <w:jc w:val="center"/>
    </w:pPr>
    <w:rPr>
      <w:b/>
      <w:bCs/>
    </w:rPr>
  </w:style>
  <w:style w:type="paragraph" w:customStyle="1" w:styleId="affa">
    <w:name w:val="Содержимое врезки"/>
    <w:basedOn w:val="af8"/>
    <w:rsid w:val="001A24B5"/>
  </w:style>
  <w:style w:type="paragraph" w:customStyle="1" w:styleId="Standard">
    <w:name w:val="Standard"/>
    <w:rsid w:val="001A24B5"/>
    <w:pPr>
      <w:suppressAutoHyphens/>
      <w:spacing w:after="0" w:line="240" w:lineRule="auto"/>
    </w:pPr>
    <w:rPr>
      <w:rFonts w:ascii="Arial" w:eastAsia="Times New Roman" w:hAnsi="Arial" w:cs="Arial"/>
      <w:kern w:val="2"/>
      <w:sz w:val="28"/>
      <w:szCs w:val="28"/>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4B5"/>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1A24B5"/>
    <w:pPr>
      <w:keepNext/>
      <w:autoSpaceDE w:val="0"/>
      <w:spacing w:line="360" w:lineRule="auto"/>
      <w:jc w:val="both"/>
      <w:outlineLvl w:val="0"/>
    </w:pPr>
    <w:rPr>
      <w:sz w:val="26"/>
      <w:szCs w:val="26"/>
    </w:rPr>
  </w:style>
  <w:style w:type="paragraph" w:styleId="2">
    <w:name w:val="heading 2"/>
    <w:basedOn w:val="a"/>
    <w:next w:val="a"/>
    <w:link w:val="20"/>
    <w:qFormat/>
    <w:rsid w:val="001A24B5"/>
    <w:pPr>
      <w:keepNext/>
      <w:keepLines/>
      <w:spacing w:before="200"/>
      <w:outlineLvl w:val="1"/>
    </w:pPr>
    <w:rPr>
      <w:rFonts w:ascii="Cambria" w:hAnsi="Cambria" w:cs="Cambria"/>
      <w:b/>
      <w:bCs/>
      <w:color w:val="4F81BD"/>
      <w:sz w:val="26"/>
      <w:szCs w:val="26"/>
    </w:rPr>
  </w:style>
  <w:style w:type="paragraph" w:styleId="3">
    <w:name w:val="heading 3"/>
    <w:basedOn w:val="a"/>
    <w:next w:val="a"/>
    <w:link w:val="30"/>
    <w:qFormat/>
    <w:rsid w:val="001A24B5"/>
    <w:pPr>
      <w:keepNext/>
      <w:tabs>
        <w:tab w:val="num" w:pos="720"/>
      </w:tabs>
      <w:autoSpaceDE w:val="0"/>
      <w:spacing w:before="240" w:after="60"/>
      <w:ind w:left="720" w:hanging="720"/>
      <w:outlineLvl w:val="2"/>
    </w:pPr>
    <w:rPr>
      <w:rFonts w:ascii="Arial" w:hAnsi="Arial" w:cs="Arial"/>
      <w:b/>
      <w:bCs/>
      <w:sz w:val="26"/>
      <w:szCs w:val="26"/>
      <w:lang w:val="x-none"/>
    </w:rPr>
  </w:style>
  <w:style w:type="paragraph" w:styleId="4">
    <w:name w:val="heading 4"/>
    <w:basedOn w:val="a"/>
    <w:next w:val="a"/>
    <w:link w:val="40"/>
    <w:qFormat/>
    <w:rsid w:val="001A24B5"/>
    <w:pPr>
      <w:keepNext/>
      <w:tabs>
        <w:tab w:val="num" w:pos="864"/>
      </w:tabs>
      <w:autoSpaceDE w:val="0"/>
      <w:spacing w:before="240" w:after="60"/>
      <w:ind w:left="864" w:hanging="864"/>
      <w:outlineLvl w:val="3"/>
    </w:pPr>
    <w:rPr>
      <w:b/>
      <w:bCs/>
      <w:sz w:val="28"/>
      <w:szCs w:val="28"/>
      <w:lang w:val="x-none"/>
    </w:rPr>
  </w:style>
  <w:style w:type="paragraph" w:styleId="5">
    <w:name w:val="heading 5"/>
    <w:basedOn w:val="a"/>
    <w:next w:val="a"/>
    <w:link w:val="50"/>
    <w:qFormat/>
    <w:rsid w:val="001A24B5"/>
    <w:pPr>
      <w:tabs>
        <w:tab w:val="num" w:pos="1008"/>
      </w:tabs>
      <w:autoSpaceDE w:val="0"/>
      <w:spacing w:before="240" w:after="60"/>
      <w:ind w:left="1008" w:hanging="1008"/>
      <w:outlineLvl w:val="4"/>
    </w:pPr>
    <w:rPr>
      <w:b/>
      <w:bCs/>
      <w:i/>
      <w:iCs/>
      <w:sz w:val="26"/>
      <w:szCs w:val="26"/>
      <w:lang w:val="x-none"/>
    </w:rPr>
  </w:style>
  <w:style w:type="paragraph" w:styleId="6">
    <w:name w:val="heading 6"/>
    <w:basedOn w:val="a"/>
    <w:next w:val="a"/>
    <w:link w:val="60"/>
    <w:qFormat/>
    <w:rsid w:val="001A24B5"/>
    <w:pPr>
      <w:keepNext/>
      <w:tabs>
        <w:tab w:val="num" w:pos="1152"/>
      </w:tabs>
      <w:autoSpaceDE w:val="0"/>
      <w:spacing w:line="360" w:lineRule="auto"/>
      <w:ind w:left="1152" w:hanging="1152"/>
      <w:jc w:val="both"/>
      <w:outlineLvl w:val="5"/>
    </w:pPr>
    <w:rPr>
      <w:b/>
      <w:bCs/>
      <w:sz w:val="26"/>
      <w:szCs w:val="26"/>
      <w:lang w:val="x-none"/>
    </w:rPr>
  </w:style>
  <w:style w:type="paragraph" w:styleId="7">
    <w:name w:val="heading 7"/>
    <w:basedOn w:val="a"/>
    <w:next w:val="a"/>
    <w:link w:val="70"/>
    <w:qFormat/>
    <w:rsid w:val="001A24B5"/>
    <w:pPr>
      <w:keepNext/>
      <w:tabs>
        <w:tab w:val="num" w:pos="1296"/>
      </w:tabs>
      <w:autoSpaceDE w:val="0"/>
      <w:ind w:left="1296" w:hanging="1296"/>
      <w:outlineLvl w:val="6"/>
    </w:pPr>
    <w:rPr>
      <w:b/>
      <w:bCs/>
      <w:color w:val="000000"/>
      <w:lang w:val="x-none"/>
    </w:rPr>
  </w:style>
  <w:style w:type="paragraph" w:styleId="8">
    <w:name w:val="heading 8"/>
    <w:basedOn w:val="a"/>
    <w:next w:val="a"/>
    <w:link w:val="80"/>
    <w:qFormat/>
    <w:rsid w:val="001A24B5"/>
    <w:pPr>
      <w:tabs>
        <w:tab w:val="num" w:pos="1440"/>
      </w:tabs>
      <w:autoSpaceDE w:val="0"/>
      <w:spacing w:before="240" w:after="60"/>
      <w:ind w:left="1440" w:hanging="1440"/>
      <w:outlineLvl w:val="7"/>
    </w:pPr>
    <w:rPr>
      <w:i/>
      <w:iCs/>
      <w:lang w:val="x-none"/>
    </w:rPr>
  </w:style>
  <w:style w:type="paragraph" w:styleId="9">
    <w:name w:val="heading 9"/>
    <w:basedOn w:val="a"/>
    <w:next w:val="a"/>
    <w:link w:val="90"/>
    <w:qFormat/>
    <w:rsid w:val="001A24B5"/>
    <w:pPr>
      <w:tabs>
        <w:tab w:val="num" w:pos="1584"/>
      </w:tabs>
      <w:autoSpaceDE w:val="0"/>
      <w:spacing w:before="240" w:after="60"/>
      <w:ind w:left="1584" w:hanging="1584"/>
      <w:outlineLvl w:val="8"/>
    </w:pPr>
    <w:rPr>
      <w:rFonts w:ascii="Arial" w:hAnsi="Arial" w:cs="Arial"/>
      <w:sz w:val="22"/>
      <w:szCs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A24B5"/>
    <w:rPr>
      <w:color w:val="0000FF"/>
      <w:u w:val="single"/>
    </w:rPr>
  </w:style>
  <w:style w:type="character" w:customStyle="1" w:styleId="10">
    <w:name w:val="Заголовок 1 Знак"/>
    <w:basedOn w:val="a0"/>
    <w:link w:val="1"/>
    <w:rsid w:val="001A24B5"/>
    <w:rPr>
      <w:rFonts w:ascii="Times New Roman" w:eastAsia="Times New Roman" w:hAnsi="Times New Roman" w:cs="Times New Roman"/>
      <w:sz w:val="26"/>
      <w:szCs w:val="26"/>
      <w:lang w:eastAsia="zh-CN"/>
    </w:rPr>
  </w:style>
  <w:style w:type="character" w:customStyle="1" w:styleId="20">
    <w:name w:val="Заголовок 2 Знак"/>
    <w:basedOn w:val="a0"/>
    <w:link w:val="2"/>
    <w:rsid w:val="001A24B5"/>
    <w:rPr>
      <w:rFonts w:ascii="Cambria" w:eastAsia="Times New Roman" w:hAnsi="Cambria" w:cs="Cambria"/>
      <w:b/>
      <w:bCs/>
      <w:color w:val="4F81BD"/>
      <w:sz w:val="26"/>
      <w:szCs w:val="26"/>
      <w:lang w:eastAsia="zh-CN"/>
    </w:rPr>
  </w:style>
  <w:style w:type="character" w:customStyle="1" w:styleId="30">
    <w:name w:val="Заголовок 3 Знак"/>
    <w:basedOn w:val="a0"/>
    <w:link w:val="3"/>
    <w:rsid w:val="001A24B5"/>
    <w:rPr>
      <w:rFonts w:ascii="Arial" w:eastAsia="Times New Roman" w:hAnsi="Arial" w:cs="Arial"/>
      <w:b/>
      <w:bCs/>
      <w:sz w:val="26"/>
      <w:szCs w:val="26"/>
      <w:lang w:val="x-none" w:eastAsia="zh-CN"/>
    </w:rPr>
  </w:style>
  <w:style w:type="character" w:customStyle="1" w:styleId="40">
    <w:name w:val="Заголовок 4 Знак"/>
    <w:basedOn w:val="a0"/>
    <w:link w:val="4"/>
    <w:rsid w:val="001A24B5"/>
    <w:rPr>
      <w:rFonts w:ascii="Times New Roman" w:eastAsia="Times New Roman" w:hAnsi="Times New Roman" w:cs="Times New Roman"/>
      <w:b/>
      <w:bCs/>
      <w:sz w:val="28"/>
      <w:szCs w:val="28"/>
      <w:lang w:val="x-none" w:eastAsia="zh-CN"/>
    </w:rPr>
  </w:style>
  <w:style w:type="character" w:customStyle="1" w:styleId="50">
    <w:name w:val="Заголовок 5 Знак"/>
    <w:basedOn w:val="a0"/>
    <w:link w:val="5"/>
    <w:rsid w:val="001A24B5"/>
    <w:rPr>
      <w:rFonts w:ascii="Times New Roman" w:eastAsia="Times New Roman" w:hAnsi="Times New Roman" w:cs="Times New Roman"/>
      <w:b/>
      <w:bCs/>
      <w:i/>
      <w:iCs/>
      <w:sz w:val="26"/>
      <w:szCs w:val="26"/>
      <w:lang w:val="x-none" w:eastAsia="zh-CN"/>
    </w:rPr>
  </w:style>
  <w:style w:type="character" w:customStyle="1" w:styleId="60">
    <w:name w:val="Заголовок 6 Знак"/>
    <w:basedOn w:val="a0"/>
    <w:link w:val="6"/>
    <w:rsid w:val="001A24B5"/>
    <w:rPr>
      <w:rFonts w:ascii="Times New Roman" w:eastAsia="Times New Roman" w:hAnsi="Times New Roman" w:cs="Times New Roman"/>
      <w:b/>
      <w:bCs/>
      <w:sz w:val="26"/>
      <w:szCs w:val="26"/>
      <w:lang w:val="x-none" w:eastAsia="zh-CN"/>
    </w:rPr>
  </w:style>
  <w:style w:type="character" w:customStyle="1" w:styleId="70">
    <w:name w:val="Заголовок 7 Знак"/>
    <w:basedOn w:val="a0"/>
    <w:link w:val="7"/>
    <w:rsid w:val="001A24B5"/>
    <w:rPr>
      <w:rFonts w:ascii="Times New Roman" w:eastAsia="Times New Roman" w:hAnsi="Times New Roman" w:cs="Times New Roman"/>
      <w:b/>
      <w:bCs/>
      <w:color w:val="000000"/>
      <w:sz w:val="24"/>
      <w:szCs w:val="24"/>
      <w:lang w:val="x-none" w:eastAsia="zh-CN"/>
    </w:rPr>
  </w:style>
  <w:style w:type="character" w:customStyle="1" w:styleId="80">
    <w:name w:val="Заголовок 8 Знак"/>
    <w:basedOn w:val="a0"/>
    <w:link w:val="8"/>
    <w:rsid w:val="001A24B5"/>
    <w:rPr>
      <w:rFonts w:ascii="Times New Roman" w:eastAsia="Times New Roman" w:hAnsi="Times New Roman" w:cs="Times New Roman"/>
      <w:i/>
      <w:iCs/>
      <w:sz w:val="24"/>
      <w:szCs w:val="24"/>
      <w:lang w:val="x-none" w:eastAsia="zh-CN"/>
    </w:rPr>
  </w:style>
  <w:style w:type="character" w:customStyle="1" w:styleId="90">
    <w:name w:val="Заголовок 9 Знак"/>
    <w:basedOn w:val="a0"/>
    <w:link w:val="9"/>
    <w:rsid w:val="001A24B5"/>
    <w:rPr>
      <w:rFonts w:ascii="Arial" w:eastAsia="Times New Roman" w:hAnsi="Arial" w:cs="Arial"/>
      <w:lang w:val="x-none" w:eastAsia="zh-CN"/>
    </w:rPr>
  </w:style>
  <w:style w:type="character" w:customStyle="1" w:styleId="WW8Num1zfalse">
    <w:name w:val="WW8Num1zfalse"/>
    <w:rsid w:val="001A24B5"/>
    <w:rPr>
      <w:szCs w:val="26"/>
    </w:rPr>
  </w:style>
  <w:style w:type="character" w:customStyle="1" w:styleId="WW8Num1ztrue">
    <w:name w:val="WW8Num1ztrue"/>
    <w:rsid w:val="001A24B5"/>
  </w:style>
  <w:style w:type="character" w:customStyle="1" w:styleId="WW8Num2z0">
    <w:name w:val="WW8Num2z0"/>
    <w:rsid w:val="001A24B5"/>
    <w:rPr>
      <w:rFonts w:ascii="Symbol" w:hAnsi="Symbol" w:cs="Symbol"/>
    </w:rPr>
  </w:style>
  <w:style w:type="character" w:customStyle="1" w:styleId="WW8Num2z1">
    <w:name w:val="WW8Num2z1"/>
    <w:rsid w:val="001A24B5"/>
    <w:rPr>
      <w:rFonts w:ascii="Courier New" w:hAnsi="Courier New" w:cs="Courier New"/>
    </w:rPr>
  </w:style>
  <w:style w:type="character" w:customStyle="1" w:styleId="WW8Num2z2">
    <w:name w:val="WW8Num2z2"/>
    <w:rsid w:val="001A24B5"/>
    <w:rPr>
      <w:rFonts w:ascii="Wingdings" w:hAnsi="Wingdings" w:cs="Wingdings"/>
    </w:rPr>
  </w:style>
  <w:style w:type="character" w:customStyle="1" w:styleId="WW8Num3z0">
    <w:name w:val="WW8Num3z0"/>
    <w:rsid w:val="001A24B5"/>
    <w:rPr>
      <w:rFonts w:ascii="Wingdings" w:hAnsi="Wingdings" w:cs="Wingdings"/>
    </w:rPr>
  </w:style>
  <w:style w:type="character" w:customStyle="1" w:styleId="WW8Num3z1">
    <w:name w:val="WW8Num3z1"/>
    <w:rsid w:val="001A24B5"/>
    <w:rPr>
      <w:rFonts w:ascii="Courier New" w:hAnsi="Courier New" w:cs="Courier New"/>
    </w:rPr>
  </w:style>
  <w:style w:type="character" w:customStyle="1" w:styleId="WW8Num3z3">
    <w:name w:val="WW8Num3z3"/>
    <w:rsid w:val="001A24B5"/>
    <w:rPr>
      <w:rFonts w:ascii="Symbol" w:hAnsi="Symbol" w:cs="Symbol"/>
    </w:rPr>
  </w:style>
  <w:style w:type="character" w:customStyle="1" w:styleId="WW8Num4zfalse">
    <w:name w:val="WW8Num4zfalse"/>
    <w:rsid w:val="001A24B5"/>
  </w:style>
  <w:style w:type="character" w:customStyle="1" w:styleId="WW8Num4ztrue">
    <w:name w:val="WW8Num4ztrue"/>
    <w:rsid w:val="001A24B5"/>
  </w:style>
  <w:style w:type="character" w:customStyle="1" w:styleId="WW8Num5zfalse">
    <w:name w:val="WW8Num5zfalse"/>
    <w:rsid w:val="001A24B5"/>
  </w:style>
  <w:style w:type="character" w:customStyle="1" w:styleId="WW8Num5ztrue">
    <w:name w:val="WW8Num5ztrue"/>
    <w:rsid w:val="001A24B5"/>
  </w:style>
  <w:style w:type="character" w:customStyle="1" w:styleId="WW8Num6z0">
    <w:name w:val="WW8Num6z0"/>
    <w:rsid w:val="001A24B5"/>
    <w:rPr>
      <w:rFonts w:ascii="Wingdings" w:hAnsi="Wingdings" w:cs="Wingdings"/>
    </w:rPr>
  </w:style>
  <w:style w:type="character" w:customStyle="1" w:styleId="WW8Num6z1">
    <w:name w:val="WW8Num6z1"/>
    <w:rsid w:val="001A24B5"/>
    <w:rPr>
      <w:rFonts w:ascii="Courier New" w:hAnsi="Courier New" w:cs="Courier New"/>
    </w:rPr>
  </w:style>
  <w:style w:type="character" w:customStyle="1" w:styleId="WW8Num6z3">
    <w:name w:val="WW8Num6z3"/>
    <w:rsid w:val="001A24B5"/>
    <w:rPr>
      <w:rFonts w:ascii="Symbol" w:hAnsi="Symbol" w:cs="Symbol"/>
    </w:rPr>
  </w:style>
  <w:style w:type="character" w:customStyle="1" w:styleId="WW8Num7z0">
    <w:name w:val="WW8Num7z0"/>
    <w:rsid w:val="001A24B5"/>
    <w:rPr>
      <w:rFonts w:ascii="Wingdings" w:hAnsi="Wingdings" w:cs="Wingdings"/>
    </w:rPr>
  </w:style>
  <w:style w:type="character" w:customStyle="1" w:styleId="WW8Num7z1">
    <w:name w:val="WW8Num7z1"/>
    <w:rsid w:val="001A24B5"/>
    <w:rPr>
      <w:rFonts w:ascii="Courier New" w:hAnsi="Courier New" w:cs="Courier New"/>
    </w:rPr>
  </w:style>
  <w:style w:type="character" w:customStyle="1" w:styleId="WW8Num7z3">
    <w:name w:val="WW8Num7z3"/>
    <w:rsid w:val="001A24B5"/>
    <w:rPr>
      <w:rFonts w:ascii="Symbol" w:hAnsi="Symbol" w:cs="Symbol"/>
    </w:rPr>
  </w:style>
  <w:style w:type="character" w:customStyle="1" w:styleId="WW8Num8z0">
    <w:name w:val="WW8Num8z0"/>
    <w:rsid w:val="001A24B5"/>
    <w:rPr>
      <w:rFonts w:ascii="Symbol" w:hAnsi="Symbol" w:cs="Symbol"/>
      <w:color w:val="000000"/>
    </w:rPr>
  </w:style>
  <w:style w:type="character" w:customStyle="1" w:styleId="WW8Num8z1">
    <w:name w:val="WW8Num8z1"/>
    <w:rsid w:val="001A24B5"/>
    <w:rPr>
      <w:rFonts w:ascii="Courier New" w:hAnsi="Courier New" w:cs="Courier New"/>
    </w:rPr>
  </w:style>
  <w:style w:type="character" w:customStyle="1" w:styleId="WW8Num8z2">
    <w:name w:val="WW8Num8z2"/>
    <w:rsid w:val="001A24B5"/>
    <w:rPr>
      <w:rFonts w:ascii="Wingdings" w:hAnsi="Wingdings" w:cs="Wingdings"/>
    </w:rPr>
  </w:style>
  <w:style w:type="character" w:customStyle="1" w:styleId="WW8Num8z3">
    <w:name w:val="WW8Num8z3"/>
    <w:rsid w:val="001A24B5"/>
    <w:rPr>
      <w:rFonts w:ascii="Symbol" w:hAnsi="Symbol" w:cs="Symbol"/>
    </w:rPr>
  </w:style>
  <w:style w:type="character" w:customStyle="1" w:styleId="WW8Num9z0">
    <w:name w:val="WW8Num9z0"/>
    <w:rsid w:val="001A24B5"/>
    <w:rPr>
      <w:rFonts w:ascii="Wingdings" w:hAnsi="Wingdings" w:cs="Wingdings"/>
    </w:rPr>
  </w:style>
  <w:style w:type="character" w:customStyle="1" w:styleId="WW8Num9z1">
    <w:name w:val="WW8Num9z1"/>
    <w:rsid w:val="001A24B5"/>
    <w:rPr>
      <w:rFonts w:ascii="Courier New" w:hAnsi="Courier New" w:cs="Courier New"/>
    </w:rPr>
  </w:style>
  <w:style w:type="character" w:customStyle="1" w:styleId="WW8Num9z3">
    <w:name w:val="WW8Num9z3"/>
    <w:rsid w:val="001A24B5"/>
    <w:rPr>
      <w:rFonts w:ascii="Symbol" w:hAnsi="Symbol" w:cs="Symbol"/>
    </w:rPr>
  </w:style>
  <w:style w:type="character" w:customStyle="1" w:styleId="WW8Num10z0">
    <w:name w:val="WW8Num10z0"/>
    <w:rsid w:val="001A24B5"/>
    <w:rPr>
      <w:rFonts w:ascii="Symbol" w:hAnsi="Symbol" w:cs="Symbol"/>
    </w:rPr>
  </w:style>
  <w:style w:type="character" w:customStyle="1" w:styleId="WW8Num10z1">
    <w:name w:val="WW8Num10z1"/>
    <w:rsid w:val="001A24B5"/>
    <w:rPr>
      <w:rFonts w:ascii="Courier New" w:hAnsi="Courier New" w:cs="Courier New"/>
    </w:rPr>
  </w:style>
  <w:style w:type="character" w:customStyle="1" w:styleId="WW8Num10z2">
    <w:name w:val="WW8Num10z2"/>
    <w:rsid w:val="001A24B5"/>
    <w:rPr>
      <w:rFonts w:ascii="Wingdings" w:hAnsi="Wingdings" w:cs="Wingdings"/>
    </w:rPr>
  </w:style>
  <w:style w:type="character" w:customStyle="1" w:styleId="WW8Num11z0">
    <w:name w:val="WW8Num11z0"/>
    <w:rsid w:val="001A24B5"/>
    <w:rPr>
      <w:rFonts w:ascii="Wingdings" w:hAnsi="Wingdings" w:cs="Wingdings"/>
    </w:rPr>
  </w:style>
  <w:style w:type="character" w:customStyle="1" w:styleId="WW8Num11z1">
    <w:name w:val="WW8Num11z1"/>
    <w:rsid w:val="001A24B5"/>
    <w:rPr>
      <w:rFonts w:ascii="Courier New" w:hAnsi="Courier New" w:cs="Courier New"/>
    </w:rPr>
  </w:style>
  <w:style w:type="character" w:customStyle="1" w:styleId="WW8Num11z3">
    <w:name w:val="WW8Num11z3"/>
    <w:rsid w:val="001A24B5"/>
    <w:rPr>
      <w:rFonts w:ascii="Symbol" w:hAnsi="Symbol" w:cs="Symbol"/>
    </w:rPr>
  </w:style>
  <w:style w:type="character" w:customStyle="1" w:styleId="11">
    <w:name w:val="Основной шрифт абзаца1"/>
    <w:rsid w:val="001A24B5"/>
  </w:style>
  <w:style w:type="character" w:customStyle="1" w:styleId="a4">
    <w:name w:val="Текст сноски Знак"/>
    <w:rsid w:val="001A24B5"/>
    <w:rPr>
      <w:lang w:val="ru-RU" w:bidi="ar-SA"/>
    </w:rPr>
  </w:style>
  <w:style w:type="character" w:customStyle="1" w:styleId="a5">
    <w:name w:val="Символ сноски"/>
    <w:rsid w:val="001A24B5"/>
    <w:rPr>
      <w:vertAlign w:val="superscript"/>
    </w:rPr>
  </w:style>
  <w:style w:type="character" w:customStyle="1" w:styleId="a6">
    <w:name w:val="Текст выноски Знак"/>
    <w:rsid w:val="001A24B5"/>
    <w:rPr>
      <w:rFonts w:ascii="Tahoma" w:hAnsi="Tahoma" w:cs="Tahoma"/>
      <w:sz w:val="16"/>
      <w:szCs w:val="16"/>
      <w:lang w:val="ru-RU" w:bidi="ar-SA"/>
    </w:rPr>
  </w:style>
  <w:style w:type="character" w:customStyle="1" w:styleId="a7">
    <w:name w:val="Основной текст Знак"/>
    <w:rsid w:val="001A24B5"/>
    <w:rPr>
      <w:lang w:val="ru-RU" w:bidi="ar-SA"/>
    </w:rPr>
  </w:style>
  <w:style w:type="character" w:customStyle="1" w:styleId="31">
    <w:name w:val="Основной текст с отступом 3 Знак"/>
    <w:rsid w:val="001A24B5"/>
    <w:rPr>
      <w:sz w:val="16"/>
      <w:szCs w:val="16"/>
      <w:lang w:val="ru-RU" w:bidi="ar-SA"/>
    </w:rPr>
  </w:style>
  <w:style w:type="character" w:customStyle="1" w:styleId="a8">
    <w:name w:val="Основной текст с отступом Знак"/>
    <w:rsid w:val="001A24B5"/>
    <w:rPr>
      <w:sz w:val="24"/>
      <w:szCs w:val="24"/>
      <w:lang w:val="ru-RU" w:bidi="ar-SA"/>
    </w:rPr>
  </w:style>
  <w:style w:type="character" w:customStyle="1" w:styleId="a9">
    <w:name w:val="Верхний колонтитул Знак"/>
    <w:rsid w:val="001A24B5"/>
    <w:rPr>
      <w:lang w:val="ru-RU" w:bidi="ar-SA"/>
    </w:rPr>
  </w:style>
  <w:style w:type="character" w:customStyle="1" w:styleId="aa">
    <w:name w:val="Нижний колонтитул Знак"/>
    <w:rsid w:val="001A24B5"/>
    <w:rPr>
      <w:lang w:val="ru-RU" w:bidi="ar-SA"/>
    </w:rPr>
  </w:style>
  <w:style w:type="character" w:styleId="ab">
    <w:name w:val="page number"/>
    <w:basedOn w:val="11"/>
    <w:rsid w:val="001A24B5"/>
  </w:style>
  <w:style w:type="character" w:customStyle="1" w:styleId="ac">
    <w:name w:val="Название Знак"/>
    <w:rsid w:val="001A24B5"/>
    <w:rPr>
      <w:sz w:val="28"/>
      <w:szCs w:val="28"/>
      <w:lang w:val="ru-RU" w:bidi="ar-SA"/>
    </w:rPr>
  </w:style>
  <w:style w:type="character" w:customStyle="1" w:styleId="21">
    <w:name w:val="Основной текст 2 Знак"/>
    <w:rsid w:val="001A24B5"/>
    <w:rPr>
      <w:lang w:val="ru-RU" w:bidi="ar-SA"/>
    </w:rPr>
  </w:style>
  <w:style w:type="character" w:customStyle="1" w:styleId="32">
    <w:name w:val="Основной текст 3 Знак"/>
    <w:rsid w:val="001A24B5"/>
    <w:rPr>
      <w:sz w:val="16"/>
      <w:szCs w:val="16"/>
      <w:lang w:val="ru-RU" w:bidi="ar-SA"/>
    </w:rPr>
  </w:style>
  <w:style w:type="character" w:customStyle="1" w:styleId="ad">
    <w:name w:val="Текст примечания Знак"/>
    <w:rsid w:val="001A24B5"/>
    <w:rPr>
      <w:lang w:val="ru-RU" w:bidi="ar-SA"/>
    </w:rPr>
  </w:style>
  <w:style w:type="character" w:customStyle="1" w:styleId="ae">
    <w:name w:val="Тема примечания Знак"/>
    <w:rsid w:val="001A24B5"/>
    <w:rPr>
      <w:b/>
      <w:bCs/>
      <w:lang w:val="ru-RU" w:bidi="ar-SA"/>
    </w:rPr>
  </w:style>
  <w:style w:type="character" w:customStyle="1" w:styleId="22">
    <w:name w:val="Основной текст с отступом 2 Знак"/>
    <w:rsid w:val="001A24B5"/>
    <w:rPr>
      <w:lang w:val="ru-RU" w:bidi="ar-SA"/>
    </w:rPr>
  </w:style>
  <w:style w:type="character" w:styleId="af">
    <w:name w:val="FollowedHyperlink"/>
    <w:rsid w:val="001A24B5"/>
    <w:rPr>
      <w:color w:val="800080"/>
      <w:u w:val="single"/>
    </w:rPr>
  </w:style>
  <w:style w:type="character" w:customStyle="1" w:styleId="af0">
    <w:name w:val="Текст концевой сноски Знак"/>
    <w:rsid w:val="001A24B5"/>
    <w:rPr>
      <w:lang w:val="ru-RU" w:bidi="ar-SA"/>
    </w:rPr>
  </w:style>
  <w:style w:type="character" w:customStyle="1" w:styleId="ep">
    <w:name w:val="ep"/>
    <w:rsid w:val="001A24B5"/>
    <w:rPr>
      <w:shd w:val="clear" w:color="auto" w:fill="auto"/>
    </w:rPr>
  </w:style>
  <w:style w:type="character" w:customStyle="1" w:styleId="33">
    <w:name w:val="Знак Знак3"/>
    <w:rsid w:val="001A24B5"/>
    <w:rPr>
      <w:lang w:val="ru-RU"/>
    </w:rPr>
  </w:style>
  <w:style w:type="character" w:customStyle="1" w:styleId="FontStyle43">
    <w:name w:val="Font Style43"/>
    <w:rsid w:val="001A24B5"/>
    <w:rPr>
      <w:rFonts w:ascii="Times New Roman" w:hAnsi="Times New Roman" w:cs="Times New Roman"/>
      <w:sz w:val="26"/>
      <w:szCs w:val="26"/>
    </w:rPr>
  </w:style>
  <w:style w:type="character" w:customStyle="1" w:styleId="af1">
    <w:name w:val="Текст Знак"/>
    <w:rsid w:val="001A24B5"/>
    <w:rPr>
      <w:rFonts w:ascii="Calibri" w:hAnsi="Calibri" w:cs="Calibri"/>
      <w:sz w:val="22"/>
      <w:szCs w:val="22"/>
      <w:lang w:val="ru-RU" w:bidi="ar-SA"/>
    </w:rPr>
  </w:style>
  <w:style w:type="character" w:customStyle="1" w:styleId="af2">
    <w:name w:val="Схема документа Знак"/>
    <w:rsid w:val="001A24B5"/>
    <w:rPr>
      <w:rFonts w:ascii="Tahoma" w:hAnsi="Tahoma" w:cs="Tahoma"/>
      <w:lang w:val="ru-RU" w:bidi="ar-SA"/>
    </w:rPr>
  </w:style>
  <w:style w:type="character" w:customStyle="1" w:styleId="FontStyle45">
    <w:name w:val="Font Style45"/>
    <w:rsid w:val="001A24B5"/>
    <w:rPr>
      <w:rFonts w:ascii="Times New Roman" w:hAnsi="Times New Roman" w:cs="Times New Roman"/>
      <w:b/>
      <w:bCs/>
      <w:sz w:val="26"/>
      <w:szCs w:val="26"/>
    </w:rPr>
  </w:style>
  <w:style w:type="character" w:customStyle="1" w:styleId="FontStyle46">
    <w:name w:val="Font Style46"/>
    <w:rsid w:val="001A24B5"/>
    <w:rPr>
      <w:rFonts w:ascii="Times New Roman" w:hAnsi="Times New Roman" w:cs="Times New Roman"/>
      <w:sz w:val="26"/>
      <w:szCs w:val="26"/>
    </w:rPr>
  </w:style>
  <w:style w:type="character" w:customStyle="1" w:styleId="FontStyle47">
    <w:name w:val="Font Style47"/>
    <w:rsid w:val="001A24B5"/>
    <w:rPr>
      <w:rFonts w:ascii="Times New Roman" w:hAnsi="Times New Roman" w:cs="Times New Roman"/>
      <w:b/>
      <w:bCs/>
      <w:sz w:val="26"/>
      <w:szCs w:val="26"/>
    </w:rPr>
  </w:style>
  <w:style w:type="character" w:customStyle="1" w:styleId="FontStyle62">
    <w:name w:val="Font Style62"/>
    <w:rsid w:val="001A24B5"/>
    <w:rPr>
      <w:rFonts w:ascii="Times New Roman" w:hAnsi="Times New Roman" w:cs="Times New Roman"/>
      <w:sz w:val="26"/>
      <w:szCs w:val="26"/>
    </w:rPr>
  </w:style>
  <w:style w:type="character" w:customStyle="1" w:styleId="FontStyle49">
    <w:name w:val="Font Style49"/>
    <w:rsid w:val="001A24B5"/>
    <w:rPr>
      <w:rFonts w:ascii="Times New Roman" w:hAnsi="Times New Roman" w:cs="Times New Roman"/>
      <w:b/>
      <w:bCs/>
      <w:i/>
      <w:iCs/>
      <w:sz w:val="26"/>
      <w:szCs w:val="26"/>
    </w:rPr>
  </w:style>
  <w:style w:type="character" w:styleId="af3">
    <w:name w:val="Strong"/>
    <w:qFormat/>
    <w:rsid w:val="001A24B5"/>
    <w:rPr>
      <w:b/>
      <w:bCs/>
    </w:rPr>
  </w:style>
  <w:style w:type="character" w:customStyle="1" w:styleId="apple-converted-space">
    <w:name w:val="apple-converted-space"/>
    <w:basedOn w:val="11"/>
    <w:rsid w:val="001A24B5"/>
  </w:style>
  <w:style w:type="character" w:styleId="af4">
    <w:name w:val="Emphasis"/>
    <w:qFormat/>
    <w:rsid w:val="001A24B5"/>
    <w:rPr>
      <w:i/>
      <w:iCs/>
    </w:rPr>
  </w:style>
  <w:style w:type="character" w:customStyle="1" w:styleId="af5">
    <w:name w:val="Символы концевой сноски"/>
    <w:rsid w:val="001A24B5"/>
    <w:rPr>
      <w:vertAlign w:val="superscript"/>
    </w:rPr>
  </w:style>
  <w:style w:type="character" w:customStyle="1" w:styleId="af6">
    <w:name w:val="Основной текст_"/>
    <w:rsid w:val="001A24B5"/>
    <w:rPr>
      <w:sz w:val="26"/>
      <w:szCs w:val="26"/>
      <w:shd w:val="clear" w:color="auto" w:fill="FFFFFF"/>
    </w:rPr>
  </w:style>
  <w:style w:type="character" w:customStyle="1" w:styleId="blk">
    <w:name w:val="blk"/>
    <w:rsid w:val="001A24B5"/>
  </w:style>
  <w:style w:type="character" w:customStyle="1" w:styleId="ConsPlusNormal">
    <w:name w:val="ConsPlusNormal Знак"/>
    <w:rsid w:val="001A24B5"/>
    <w:rPr>
      <w:rFonts w:ascii="Arial" w:hAnsi="Arial" w:cs="Arial"/>
      <w:lang w:val="ru-RU" w:bidi="ar-SA"/>
    </w:rPr>
  </w:style>
  <w:style w:type="character" w:customStyle="1" w:styleId="FontStyle44">
    <w:name w:val="Font Style44"/>
    <w:rsid w:val="001A24B5"/>
    <w:rPr>
      <w:rFonts w:ascii="Times New Roman" w:hAnsi="Times New Roman" w:cs="Times New Roman"/>
      <w:sz w:val="26"/>
      <w:szCs w:val="26"/>
    </w:rPr>
  </w:style>
  <w:style w:type="paragraph" w:customStyle="1" w:styleId="af7">
    <w:name w:val="Заголовок"/>
    <w:basedOn w:val="a"/>
    <w:next w:val="af8"/>
    <w:rsid w:val="001A24B5"/>
    <w:pPr>
      <w:jc w:val="center"/>
    </w:pPr>
    <w:rPr>
      <w:sz w:val="28"/>
      <w:szCs w:val="28"/>
    </w:rPr>
  </w:style>
  <w:style w:type="paragraph" w:styleId="af8">
    <w:name w:val="Body Text"/>
    <w:basedOn w:val="a"/>
    <w:link w:val="12"/>
    <w:rsid w:val="001A24B5"/>
    <w:pPr>
      <w:autoSpaceDE w:val="0"/>
      <w:spacing w:after="120"/>
    </w:pPr>
    <w:rPr>
      <w:sz w:val="20"/>
      <w:szCs w:val="20"/>
    </w:rPr>
  </w:style>
  <w:style w:type="character" w:customStyle="1" w:styleId="12">
    <w:name w:val="Основной текст Знак1"/>
    <w:basedOn w:val="a0"/>
    <w:link w:val="af8"/>
    <w:rsid w:val="001A24B5"/>
    <w:rPr>
      <w:rFonts w:ascii="Times New Roman" w:eastAsia="Times New Roman" w:hAnsi="Times New Roman" w:cs="Times New Roman"/>
      <w:sz w:val="20"/>
      <w:szCs w:val="20"/>
      <w:lang w:eastAsia="zh-CN"/>
    </w:rPr>
  </w:style>
  <w:style w:type="paragraph" w:styleId="af9">
    <w:name w:val="List"/>
    <w:basedOn w:val="a"/>
    <w:rsid w:val="001A24B5"/>
    <w:rPr>
      <w:sz w:val="20"/>
      <w:szCs w:val="20"/>
    </w:rPr>
  </w:style>
  <w:style w:type="paragraph" w:styleId="afa">
    <w:name w:val="caption"/>
    <w:basedOn w:val="a"/>
    <w:qFormat/>
    <w:rsid w:val="001A24B5"/>
    <w:pPr>
      <w:suppressLineNumbers/>
      <w:spacing w:before="120" w:after="120"/>
    </w:pPr>
    <w:rPr>
      <w:rFonts w:cs="Arial"/>
      <w:i/>
      <w:iCs/>
    </w:rPr>
  </w:style>
  <w:style w:type="paragraph" w:customStyle="1" w:styleId="13">
    <w:name w:val="Указатель1"/>
    <w:basedOn w:val="a"/>
    <w:rsid w:val="001A24B5"/>
    <w:pPr>
      <w:suppressLineNumbers/>
    </w:pPr>
    <w:rPr>
      <w:rFonts w:cs="Arial"/>
    </w:rPr>
  </w:style>
  <w:style w:type="paragraph" w:customStyle="1" w:styleId="s34">
    <w:name w:val="s_34"/>
    <w:basedOn w:val="a"/>
    <w:rsid w:val="001A24B5"/>
    <w:pPr>
      <w:jc w:val="center"/>
    </w:pPr>
    <w:rPr>
      <w:b/>
      <w:bCs/>
      <w:color w:val="000080"/>
      <w:sz w:val="21"/>
      <w:szCs w:val="21"/>
    </w:rPr>
  </w:style>
  <w:style w:type="paragraph" w:customStyle="1" w:styleId="s13">
    <w:name w:val="s_13"/>
    <w:basedOn w:val="a"/>
    <w:rsid w:val="001A24B5"/>
    <w:pPr>
      <w:ind w:firstLine="720"/>
    </w:pPr>
    <w:rPr>
      <w:sz w:val="20"/>
      <w:szCs w:val="20"/>
    </w:rPr>
  </w:style>
  <w:style w:type="paragraph" w:customStyle="1" w:styleId="s14">
    <w:name w:val="s_14"/>
    <w:basedOn w:val="a"/>
    <w:rsid w:val="001A24B5"/>
    <w:pPr>
      <w:ind w:firstLine="720"/>
    </w:pPr>
    <w:rPr>
      <w:sz w:val="20"/>
      <w:szCs w:val="20"/>
    </w:rPr>
  </w:style>
  <w:style w:type="paragraph" w:customStyle="1" w:styleId="s162">
    <w:name w:val="s_162"/>
    <w:basedOn w:val="a"/>
    <w:rsid w:val="001A24B5"/>
    <w:rPr>
      <w:sz w:val="20"/>
      <w:szCs w:val="20"/>
    </w:rPr>
  </w:style>
  <w:style w:type="paragraph" w:customStyle="1" w:styleId="afb">
    <w:name w:val="Знак"/>
    <w:basedOn w:val="a"/>
    <w:rsid w:val="001A24B5"/>
    <w:pPr>
      <w:spacing w:after="160" w:line="240" w:lineRule="exact"/>
    </w:pPr>
    <w:rPr>
      <w:rFonts w:ascii="Verdana" w:hAnsi="Verdana" w:cs="Verdana"/>
      <w:sz w:val="20"/>
      <w:szCs w:val="20"/>
      <w:lang w:val="en-US"/>
    </w:rPr>
  </w:style>
  <w:style w:type="paragraph" w:customStyle="1" w:styleId="punct">
    <w:name w:val="punct"/>
    <w:basedOn w:val="a"/>
    <w:rsid w:val="001A24B5"/>
    <w:pPr>
      <w:autoSpaceDE w:val="0"/>
      <w:spacing w:line="360" w:lineRule="auto"/>
      <w:jc w:val="both"/>
    </w:pPr>
    <w:rPr>
      <w:sz w:val="26"/>
      <w:szCs w:val="26"/>
    </w:rPr>
  </w:style>
  <w:style w:type="paragraph" w:customStyle="1" w:styleId="subpunct">
    <w:name w:val="subpunct"/>
    <w:basedOn w:val="a"/>
    <w:rsid w:val="001A24B5"/>
    <w:pPr>
      <w:autoSpaceDE w:val="0"/>
      <w:spacing w:line="360" w:lineRule="auto"/>
      <w:jc w:val="both"/>
    </w:pPr>
    <w:rPr>
      <w:sz w:val="26"/>
      <w:szCs w:val="26"/>
      <w:lang w:val="en-US"/>
    </w:rPr>
  </w:style>
  <w:style w:type="paragraph" w:customStyle="1" w:styleId="14">
    <w:name w:val="Абзац списка1"/>
    <w:basedOn w:val="a"/>
    <w:rsid w:val="001A24B5"/>
    <w:pPr>
      <w:ind w:left="720"/>
    </w:pPr>
  </w:style>
  <w:style w:type="paragraph" w:styleId="afc">
    <w:name w:val="footnote text"/>
    <w:basedOn w:val="a"/>
    <w:link w:val="15"/>
    <w:rsid w:val="001A24B5"/>
    <w:pPr>
      <w:autoSpaceDE w:val="0"/>
    </w:pPr>
    <w:rPr>
      <w:sz w:val="20"/>
      <w:szCs w:val="20"/>
    </w:rPr>
  </w:style>
  <w:style w:type="character" w:customStyle="1" w:styleId="15">
    <w:name w:val="Текст сноски Знак1"/>
    <w:basedOn w:val="a0"/>
    <w:link w:val="afc"/>
    <w:rsid w:val="001A24B5"/>
    <w:rPr>
      <w:rFonts w:ascii="Times New Roman" w:eastAsia="Times New Roman" w:hAnsi="Times New Roman" w:cs="Times New Roman"/>
      <w:sz w:val="20"/>
      <w:szCs w:val="20"/>
      <w:lang w:eastAsia="zh-CN"/>
    </w:rPr>
  </w:style>
  <w:style w:type="paragraph" w:customStyle="1" w:styleId="TextBasTxt">
    <w:name w:val="TextBasTxt"/>
    <w:basedOn w:val="a"/>
    <w:rsid w:val="001A24B5"/>
    <w:pPr>
      <w:autoSpaceDE w:val="0"/>
      <w:ind w:firstLine="567"/>
      <w:jc w:val="both"/>
    </w:pPr>
    <w:rPr>
      <w:sz w:val="26"/>
      <w:szCs w:val="26"/>
    </w:rPr>
  </w:style>
  <w:style w:type="paragraph" w:styleId="afd">
    <w:name w:val="Balloon Text"/>
    <w:basedOn w:val="a"/>
    <w:link w:val="16"/>
    <w:rsid w:val="001A24B5"/>
    <w:rPr>
      <w:rFonts w:ascii="Tahoma" w:hAnsi="Tahoma" w:cs="Tahoma"/>
      <w:sz w:val="16"/>
      <w:szCs w:val="16"/>
    </w:rPr>
  </w:style>
  <w:style w:type="character" w:customStyle="1" w:styleId="16">
    <w:name w:val="Текст выноски Знак1"/>
    <w:basedOn w:val="a0"/>
    <w:link w:val="afd"/>
    <w:rsid w:val="001A24B5"/>
    <w:rPr>
      <w:rFonts w:ascii="Tahoma" w:eastAsia="Times New Roman" w:hAnsi="Tahoma" w:cs="Tahoma"/>
      <w:sz w:val="16"/>
      <w:szCs w:val="16"/>
      <w:lang w:eastAsia="zh-CN"/>
    </w:rPr>
  </w:style>
  <w:style w:type="paragraph" w:customStyle="1" w:styleId="310">
    <w:name w:val="Основной текст с отступом 31"/>
    <w:basedOn w:val="a"/>
    <w:rsid w:val="001A24B5"/>
    <w:pPr>
      <w:autoSpaceDE w:val="0"/>
      <w:spacing w:after="120"/>
      <w:ind w:left="283"/>
    </w:pPr>
    <w:rPr>
      <w:sz w:val="16"/>
      <w:szCs w:val="16"/>
    </w:rPr>
  </w:style>
  <w:style w:type="paragraph" w:styleId="afe">
    <w:name w:val="Body Text Indent"/>
    <w:basedOn w:val="a"/>
    <w:link w:val="17"/>
    <w:rsid w:val="001A24B5"/>
    <w:pPr>
      <w:spacing w:after="120"/>
      <w:ind w:left="360"/>
    </w:pPr>
  </w:style>
  <w:style w:type="character" w:customStyle="1" w:styleId="17">
    <w:name w:val="Основной текст с отступом Знак1"/>
    <w:basedOn w:val="a0"/>
    <w:link w:val="afe"/>
    <w:rsid w:val="001A24B5"/>
    <w:rPr>
      <w:rFonts w:ascii="Times New Roman" w:eastAsia="Times New Roman" w:hAnsi="Times New Roman" w:cs="Times New Roman"/>
      <w:sz w:val="24"/>
      <w:szCs w:val="24"/>
      <w:lang w:eastAsia="zh-CN"/>
    </w:rPr>
  </w:style>
  <w:style w:type="paragraph" w:styleId="aff">
    <w:name w:val="header"/>
    <w:basedOn w:val="a"/>
    <w:link w:val="18"/>
    <w:rsid w:val="001A24B5"/>
    <w:pPr>
      <w:tabs>
        <w:tab w:val="center" w:pos="4677"/>
        <w:tab w:val="right" w:pos="9355"/>
      </w:tabs>
      <w:autoSpaceDE w:val="0"/>
    </w:pPr>
    <w:rPr>
      <w:sz w:val="20"/>
      <w:szCs w:val="20"/>
    </w:rPr>
  </w:style>
  <w:style w:type="character" w:customStyle="1" w:styleId="18">
    <w:name w:val="Верхний колонтитул Знак1"/>
    <w:basedOn w:val="a0"/>
    <w:link w:val="aff"/>
    <w:rsid w:val="001A24B5"/>
    <w:rPr>
      <w:rFonts w:ascii="Times New Roman" w:eastAsia="Times New Roman" w:hAnsi="Times New Roman" w:cs="Times New Roman"/>
      <w:sz w:val="20"/>
      <w:szCs w:val="20"/>
      <w:lang w:eastAsia="zh-CN"/>
    </w:rPr>
  </w:style>
  <w:style w:type="paragraph" w:styleId="aff0">
    <w:name w:val="footer"/>
    <w:basedOn w:val="a"/>
    <w:link w:val="19"/>
    <w:rsid w:val="001A24B5"/>
    <w:pPr>
      <w:tabs>
        <w:tab w:val="center" w:pos="4677"/>
        <w:tab w:val="right" w:pos="9355"/>
      </w:tabs>
      <w:autoSpaceDE w:val="0"/>
    </w:pPr>
    <w:rPr>
      <w:sz w:val="20"/>
      <w:szCs w:val="20"/>
    </w:rPr>
  </w:style>
  <w:style w:type="character" w:customStyle="1" w:styleId="19">
    <w:name w:val="Нижний колонтитул Знак1"/>
    <w:basedOn w:val="a0"/>
    <w:link w:val="aff0"/>
    <w:rsid w:val="001A24B5"/>
    <w:rPr>
      <w:rFonts w:ascii="Times New Roman" w:eastAsia="Times New Roman" w:hAnsi="Times New Roman" w:cs="Times New Roman"/>
      <w:sz w:val="20"/>
      <w:szCs w:val="20"/>
      <w:lang w:eastAsia="zh-CN"/>
    </w:rPr>
  </w:style>
  <w:style w:type="paragraph" w:customStyle="1" w:styleId="220">
    <w:name w:val="Основной текст 22"/>
    <w:basedOn w:val="a"/>
    <w:rsid w:val="001A24B5"/>
    <w:pPr>
      <w:autoSpaceDE w:val="0"/>
      <w:spacing w:after="120" w:line="480" w:lineRule="auto"/>
    </w:pPr>
    <w:rPr>
      <w:sz w:val="20"/>
      <w:szCs w:val="20"/>
    </w:rPr>
  </w:style>
  <w:style w:type="paragraph" w:customStyle="1" w:styleId="ConsNonformat">
    <w:name w:val="ConsNonformat"/>
    <w:rsid w:val="001A24B5"/>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TextList">
    <w:name w:val="TextList"/>
    <w:basedOn w:val="a"/>
    <w:rsid w:val="001A24B5"/>
    <w:pPr>
      <w:autoSpaceDE w:val="0"/>
      <w:ind w:firstLine="567"/>
      <w:jc w:val="both"/>
    </w:pPr>
    <w:rPr>
      <w:sz w:val="26"/>
      <w:szCs w:val="26"/>
    </w:rPr>
  </w:style>
  <w:style w:type="paragraph" w:customStyle="1" w:styleId="1a">
    <w:name w:val="Название объекта1"/>
    <w:basedOn w:val="a"/>
    <w:next w:val="a"/>
    <w:rsid w:val="001A24B5"/>
    <w:pPr>
      <w:autoSpaceDE w:val="0"/>
    </w:pPr>
    <w:rPr>
      <w:b/>
      <w:bCs/>
      <w:sz w:val="20"/>
      <w:szCs w:val="20"/>
    </w:rPr>
  </w:style>
  <w:style w:type="paragraph" w:customStyle="1" w:styleId="TextBoldCenter">
    <w:name w:val="TextBoldCenter"/>
    <w:basedOn w:val="a"/>
    <w:rsid w:val="001A24B5"/>
    <w:pPr>
      <w:autoSpaceDE w:val="0"/>
      <w:spacing w:before="283"/>
      <w:jc w:val="center"/>
    </w:pPr>
    <w:rPr>
      <w:b/>
      <w:bCs/>
      <w:sz w:val="26"/>
      <w:szCs w:val="26"/>
    </w:rPr>
  </w:style>
  <w:style w:type="paragraph" w:customStyle="1" w:styleId="TextBas">
    <w:name w:val="TextBas"/>
    <w:basedOn w:val="a"/>
    <w:rsid w:val="001A24B5"/>
    <w:pPr>
      <w:autoSpaceDE w:val="0"/>
      <w:jc w:val="both"/>
    </w:pPr>
    <w:rPr>
      <w:sz w:val="26"/>
      <w:szCs w:val="26"/>
    </w:rPr>
  </w:style>
  <w:style w:type="paragraph" w:customStyle="1" w:styleId="TextCenter16">
    <w:name w:val="TextCenter16"/>
    <w:basedOn w:val="a"/>
    <w:rsid w:val="001A24B5"/>
    <w:pPr>
      <w:autoSpaceDE w:val="0"/>
      <w:jc w:val="center"/>
    </w:pPr>
    <w:rPr>
      <w:b/>
      <w:bCs/>
      <w:sz w:val="32"/>
      <w:szCs w:val="32"/>
    </w:rPr>
  </w:style>
  <w:style w:type="paragraph" w:customStyle="1" w:styleId="mdltitle">
    <w:name w:val="mdl_title"/>
    <w:basedOn w:val="a"/>
    <w:rsid w:val="001A24B5"/>
    <w:pPr>
      <w:autoSpaceDE w:val="0"/>
      <w:jc w:val="center"/>
    </w:pPr>
    <w:rPr>
      <w:b/>
      <w:bCs/>
      <w:color w:val="000000"/>
      <w:sz w:val="26"/>
      <w:szCs w:val="26"/>
    </w:rPr>
  </w:style>
  <w:style w:type="paragraph" w:customStyle="1" w:styleId="subpuncttxt">
    <w:name w:val="subpunct_txt"/>
    <w:basedOn w:val="a"/>
    <w:rsid w:val="001A24B5"/>
    <w:pPr>
      <w:autoSpaceDE w:val="0"/>
      <w:spacing w:line="360" w:lineRule="auto"/>
      <w:ind w:firstLine="709"/>
      <w:jc w:val="both"/>
    </w:pPr>
    <w:rPr>
      <w:color w:val="000000"/>
      <w:sz w:val="26"/>
      <w:szCs w:val="26"/>
    </w:rPr>
  </w:style>
  <w:style w:type="paragraph" w:customStyle="1" w:styleId="xl30">
    <w:name w:val="xl30"/>
    <w:basedOn w:val="a"/>
    <w:rsid w:val="001A24B5"/>
    <w:pPr>
      <w:spacing w:before="280" w:after="280"/>
      <w:jc w:val="center"/>
      <w:textAlignment w:val="center"/>
    </w:pPr>
    <w:rPr>
      <w:rFonts w:eastAsia="Arial Unicode MS"/>
    </w:rPr>
  </w:style>
  <w:style w:type="paragraph" w:customStyle="1" w:styleId="ConsPlusNonformat">
    <w:name w:val="ConsPlusNonformat"/>
    <w:rsid w:val="001A24B5"/>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TextLink">
    <w:name w:val="TextLink"/>
    <w:basedOn w:val="a"/>
    <w:rsid w:val="001A24B5"/>
    <w:pPr>
      <w:autoSpaceDE w:val="0"/>
      <w:spacing w:before="283" w:after="170"/>
      <w:jc w:val="both"/>
    </w:pPr>
    <w:rPr>
      <w:b/>
      <w:bCs/>
      <w:sz w:val="26"/>
      <w:szCs w:val="26"/>
    </w:rPr>
  </w:style>
  <w:style w:type="paragraph" w:customStyle="1" w:styleId="actInsertDoc">
    <w:name w:val="actInsertDoc"/>
    <w:basedOn w:val="a"/>
    <w:rsid w:val="001A24B5"/>
    <w:pPr>
      <w:autoSpaceDE w:val="0"/>
      <w:jc w:val="center"/>
    </w:pPr>
    <w:rPr>
      <w:b/>
      <w:bCs/>
      <w:sz w:val="26"/>
      <w:szCs w:val="26"/>
    </w:rPr>
  </w:style>
  <w:style w:type="paragraph" w:customStyle="1" w:styleId="TextCenter">
    <w:name w:val="TextCenter"/>
    <w:basedOn w:val="a"/>
    <w:rsid w:val="001A24B5"/>
    <w:pPr>
      <w:autoSpaceDE w:val="0"/>
      <w:jc w:val="center"/>
    </w:pPr>
    <w:rPr>
      <w:b/>
      <w:bCs/>
      <w:sz w:val="28"/>
      <w:szCs w:val="28"/>
    </w:rPr>
  </w:style>
  <w:style w:type="paragraph" w:customStyle="1" w:styleId="TextRight">
    <w:name w:val="TextRight"/>
    <w:basedOn w:val="a"/>
    <w:rsid w:val="001A24B5"/>
    <w:pPr>
      <w:autoSpaceDE w:val="0"/>
      <w:jc w:val="right"/>
    </w:pPr>
    <w:rPr>
      <w:b/>
      <w:bCs/>
      <w:sz w:val="28"/>
      <w:szCs w:val="28"/>
    </w:rPr>
  </w:style>
  <w:style w:type="paragraph" w:customStyle="1" w:styleId="TextBoldRight">
    <w:name w:val="TextBoldRight"/>
    <w:basedOn w:val="a"/>
    <w:rsid w:val="001A24B5"/>
    <w:pPr>
      <w:autoSpaceDE w:val="0"/>
      <w:spacing w:before="283"/>
      <w:jc w:val="right"/>
    </w:pPr>
    <w:rPr>
      <w:b/>
      <w:bCs/>
      <w:sz w:val="26"/>
      <w:szCs w:val="26"/>
    </w:rPr>
  </w:style>
  <w:style w:type="paragraph" w:customStyle="1" w:styleId="TextBold">
    <w:name w:val="TextBold"/>
    <w:basedOn w:val="a"/>
    <w:rsid w:val="001A24B5"/>
    <w:pPr>
      <w:autoSpaceDE w:val="0"/>
      <w:spacing w:before="283" w:after="170"/>
      <w:jc w:val="both"/>
    </w:pPr>
    <w:rPr>
      <w:b/>
      <w:bCs/>
      <w:sz w:val="26"/>
      <w:szCs w:val="26"/>
    </w:rPr>
  </w:style>
  <w:style w:type="paragraph" w:customStyle="1" w:styleId="TextBoldLink">
    <w:name w:val="TextBoldLink"/>
    <w:basedOn w:val="a"/>
    <w:rsid w:val="001A24B5"/>
    <w:pPr>
      <w:autoSpaceDE w:val="0"/>
      <w:spacing w:before="283" w:after="170"/>
      <w:jc w:val="both"/>
    </w:pPr>
    <w:rPr>
      <w:b/>
      <w:bCs/>
      <w:sz w:val="26"/>
      <w:szCs w:val="26"/>
    </w:rPr>
  </w:style>
  <w:style w:type="paragraph" w:customStyle="1" w:styleId="TextBasJustifyLeft">
    <w:name w:val="TextBasJustifyLeft"/>
    <w:basedOn w:val="a"/>
    <w:rsid w:val="001A24B5"/>
    <w:pPr>
      <w:autoSpaceDE w:val="0"/>
      <w:ind w:left="283" w:hanging="283"/>
      <w:jc w:val="both"/>
    </w:pPr>
    <w:rPr>
      <w:sz w:val="26"/>
      <w:szCs w:val="26"/>
    </w:rPr>
  </w:style>
  <w:style w:type="paragraph" w:customStyle="1" w:styleId="TextBasLeft">
    <w:name w:val="TextBasLeft"/>
    <w:basedOn w:val="a"/>
    <w:rsid w:val="001A24B5"/>
    <w:pPr>
      <w:autoSpaceDE w:val="0"/>
      <w:ind w:left="283" w:hanging="283"/>
    </w:pPr>
    <w:rPr>
      <w:sz w:val="26"/>
      <w:szCs w:val="26"/>
    </w:rPr>
  </w:style>
  <w:style w:type="paragraph" w:customStyle="1" w:styleId="TextBasCenter">
    <w:name w:val="TextBasCenter"/>
    <w:basedOn w:val="a"/>
    <w:rsid w:val="001A24B5"/>
    <w:pPr>
      <w:autoSpaceDE w:val="0"/>
      <w:ind w:left="283" w:hanging="283"/>
      <w:jc w:val="center"/>
    </w:pPr>
    <w:rPr>
      <w:sz w:val="26"/>
      <w:szCs w:val="26"/>
    </w:rPr>
  </w:style>
  <w:style w:type="paragraph" w:customStyle="1" w:styleId="TextBasIndent">
    <w:name w:val="TextBasIndent"/>
    <w:basedOn w:val="a"/>
    <w:rsid w:val="001A24B5"/>
    <w:pPr>
      <w:autoSpaceDE w:val="0"/>
      <w:ind w:left="850" w:hanging="283"/>
      <w:jc w:val="both"/>
    </w:pPr>
    <w:rPr>
      <w:sz w:val="26"/>
      <w:szCs w:val="26"/>
    </w:rPr>
  </w:style>
  <w:style w:type="paragraph" w:customStyle="1" w:styleId="TextBasIndent1">
    <w:name w:val="TextBasIndent1"/>
    <w:basedOn w:val="a"/>
    <w:rsid w:val="001A24B5"/>
    <w:pPr>
      <w:autoSpaceDE w:val="0"/>
      <w:ind w:left="850"/>
      <w:jc w:val="both"/>
    </w:pPr>
    <w:rPr>
      <w:sz w:val="26"/>
      <w:szCs w:val="26"/>
    </w:rPr>
  </w:style>
  <w:style w:type="paragraph" w:customStyle="1" w:styleId="Text13Bold">
    <w:name w:val="Text13Bold"/>
    <w:basedOn w:val="a"/>
    <w:rsid w:val="001A24B5"/>
    <w:pPr>
      <w:autoSpaceDE w:val="0"/>
      <w:spacing w:after="113"/>
      <w:jc w:val="both"/>
    </w:pPr>
    <w:rPr>
      <w:b/>
      <w:bCs/>
      <w:sz w:val="26"/>
      <w:szCs w:val="26"/>
    </w:rPr>
  </w:style>
  <w:style w:type="paragraph" w:customStyle="1" w:styleId="Text13">
    <w:name w:val="Text13"/>
    <w:basedOn w:val="a"/>
    <w:rsid w:val="001A24B5"/>
    <w:pPr>
      <w:autoSpaceDE w:val="0"/>
      <w:spacing w:before="56" w:after="56"/>
      <w:ind w:left="4819"/>
      <w:jc w:val="both"/>
    </w:pPr>
    <w:rPr>
      <w:sz w:val="26"/>
      <w:szCs w:val="26"/>
    </w:rPr>
  </w:style>
  <w:style w:type="paragraph" w:customStyle="1" w:styleId="Text13Center">
    <w:name w:val="Text13Center"/>
    <w:basedOn w:val="a"/>
    <w:rsid w:val="001A24B5"/>
    <w:pPr>
      <w:autoSpaceDE w:val="0"/>
      <w:spacing w:before="56" w:after="56"/>
      <w:ind w:left="4819"/>
      <w:jc w:val="center"/>
    </w:pPr>
    <w:rPr>
      <w:sz w:val="26"/>
      <w:szCs w:val="26"/>
    </w:rPr>
  </w:style>
  <w:style w:type="paragraph" w:customStyle="1" w:styleId="TextItal">
    <w:name w:val="TextItal"/>
    <w:basedOn w:val="a"/>
    <w:rsid w:val="001A24B5"/>
    <w:pPr>
      <w:autoSpaceDE w:val="0"/>
      <w:jc w:val="both"/>
    </w:pPr>
    <w:rPr>
      <w:i/>
      <w:iCs/>
      <w:sz w:val="26"/>
      <w:szCs w:val="26"/>
    </w:rPr>
  </w:style>
  <w:style w:type="paragraph" w:customStyle="1" w:styleId="Text10Ind">
    <w:name w:val="Text10Ind"/>
    <w:basedOn w:val="a"/>
    <w:rsid w:val="001A24B5"/>
    <w:pPr>
      <w:autoSpaceDE w:val="0"/>
      <w:ind w:left="567" w:hanging="283"/>
      <w:jc w:val="both"/>
    </w:pPr>
    <w:rPr>
      <w:sz w:val="26"/>
      <w:szCs w:val="26"/>
    </w:rPr>
  </w:style>
  <w:style w:type="paragraph" w:customStyle="1" w:styleId="TextFunc">
    <w:name w:val="TextFunc"/>
    <w:basedOn w:val="a"/>
    <w:rsid w:val="001A24B5"/>
    <w:pPr>
      <w:autoSpaceDE w:val="0"/>
      <w:ind w:left="567" w:hanging="567"/>
      <w:jc w:val="both"/>
    </w:pPr>
    <w:rPr>
      <w:sz w:val="26"/>
      <w:szCs w:val="26"/>
    </w:rPr>
  </w:style>
  <w:style w:type="paragraph" w:customStyle="1" w:styleId="Text20Ind">
    <w:name w:val="Text20Ind"/>
    <w:basedOn w:val="a"/>
    <w:rsid w:val="001A24B5"/>
    <w:pPr>
      <w:autoSpaceDE w:val="0"/>
      <w:ind w:left="850"/>
      <w:jc w:val="both"/>
    </w:pPr>
    <w:rPr>
      <w:sz w:val="26"/>
      <w:szCs w:val="26"/>
    </w:rPr>
  </w:style>
  <w:style w:type="paragraph" w:customStyle="1" w:styleId="Text20Indjustify">
    <w:name w:val="Text20Ind_justify"/>
    <w:basedOn w:val="a"/>
    <w:rsid w:val="001A24B5"/>
    <w:pPr>
      <w:autoSpaceDE w:val="0"/>
      <w:ind w:hanging="283"/>
      <w:jc w:val="both"/>
    </w:pPr>
    <w:rPr>
      <w:sz w:val="26"/>
      <w:szCs w:val="26"/>
    </w:rPr>
  </w:style>
  <w:style w:type="paragraph" w:customStyle="1" w:styleId="TextBullet">
    <w:name w:val="TextBullet"/>
    <w:basedOn w:val="a"/>
    <w:rsid w:val="001A24B5"/>
    <w:pPr>
      <w:autoSpaceDE w:val="0"/>
      <w:ind w:left="1134" w:hanging="283"/>
      <w:jc w:val="both"/>
    </w:pPr>
    <w:rPr>
      <w:sz w:val="26"/>
      <w:szCs w:val="26"/>
    </w:rPr>
  </w:style>
  <w:style w:type="paragraph" w:customStyle="1" w:styleId="TextBoldCenter2">
    <w:name w:val="TextBoldCenter2"/>
    <w:basedOn w:val="a"/>
    <w:rsid w:val="001A24B5"/>
    <w:pPr>
      <w:autoSpaceDE w:val="0"/>
      <w:jc w:val="center"/>
    </w:pPr>
    <w:rPr>
      <w:b/>
      <w:bCs/>
      <w:sz w:val="26"/>
      <w:szCs w:val="26"/>
    </w:rPr>
  </w:style>
  <w:style w:type="paragraph" w:customStyle="1" w:styleId="TextItal2">
    <w:name w:val="TextItal2"/>
    <w:basedOn w:val="a"/>
    <w:rsid w:val="001A24B5"/>
    <w:pPr>
      <w:autoSpaceDE w:val="0"/>
      <w:ind w:left="567"/>
      <w:jc w:val="both"/>
    </w:pPr>
    <w:rPr>
      <w:i/>
      <w:iCs/>
      <w:sz w:val="26"/>
      <w:szCs w:val="26"/>
    </w:rPr>
  </w:style>
  <w:style w:type="paragraph" w:customStyle="1" w:styleId="u">
    <w:name w:val="u"/>
    <w:basedOn w:val="a"/>
    <w:rsid w:val="001A24B5"/>
    <w:pPr>
      <w:ind w:firstLine="284"/>
      <w:jc w:val="both"/>
    </w:pPr>
    <w:rPr>
      <w:color w:val="000000"/>
    </w:rPr>
  </w:style>
  <w:style w:type="paragraph" w:customStyle="1" w:styleId="uv">
    <w:name w:val="uv"/>
    <w:basedOn w:val="a"/>
    <w:rsid w:val="001A24B5"/>
    <w:pPr>
      <w:ind w:firstLine="539"/>
      <w:jc w:val="both"/>
    </w:pPr>
    <w:rPr>
      <w:color w:val="000000"/>
    </w:rPr>
  </w:style>
  <w:style w:type="paragraph" w:customStyle="1" w:styleId="ConsPlusNormal0">
    <w:name w:val="ConsPlusNormal"/>
    <w:rsid w:val="001A24B5"/>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311">
    <w:name w:val="Основной текст 31"/>
    <w:basedOn w:val="a"/>
    <w:rsid w:val="001A24B5"/>
    <w:pPr>
      <w:autoSpaceDE w:val="0"/>
      <w:spacing w:after="120"/>
    </w:pPr>
    <w:rPr>
      <w:sz w:val="16"/>
      <w:szCs w:val="16"/>
    </w:rPr>
  </w:style>
  <w:style w:type="paragraph" w:customStyle="1" w:styleId="1b">
    <w:name w:val="Текст примечания1"/>
    <w:basedOn w:val="a"/>
    <w:rsid w:val="001A24B5"/>
    <w:pPr>
      <w:autoSpaceDE w:val="0"/>
    </w:pPr>
    <w:rPr>
      <w:sz w:val="20"/>
      <w:szCs w:val="20"/>
    </w:rPr>
  </w:style>
  <w:style w:type="paragraph" w:styleId="aff1">
    <w:name w:val="annotation text"/>
    <w:basedOn w:val="a"/>
    <w:link w:val="1c"/>
    <w:uiPriority w:val="99"/>
    <w:semiHidden/>
    <w:unhideWhenUsed/>
    <w:rsid w:val="001A24B5"/>
    <w:rPr>
      <w:sz w:val="20"/>
      <w:szCs w:val="20"/>
    </w:rPr>
  </w:style>
  <w:style w:type="character" w:customStyle="1" w:styleId="1c">
    <w:name w:val="Текст примечания Знак1"/>
    <w:basedOn w:val="a0"/>
    <w:link w:val="aff1"/>
    <w:uiPriority w:val="99"/>
    <w:semiHidden/>
    <w:rsid w:val="001A24B5"/>
    <w:rPr>
      <w:rFonts w:ascii="Times New Roman" w:eastAsia="Times New Roman" w:hAnsi="Times New Roman" w:cs="Times New Roman"/>
      <w:sz w:val="20"/>
      <w:szCs w:val="20"/>
      <w:lang w:eastAsia="zh-CN"/>
    </w:rPr>
  </w:style>
  <w:style w:type="paragraph" w:styleId="aff2">
    <w:name w:val="annotation subject"/>
    <w:basedOn w:val="1b"/>
    <w:next w:val="1b"/>
    <w:link w:val="1d"/>
    <w:rsid w:val="001A24B5"/>
    <w:rPr>
      <w:b/>
      <w:bCs/>
    </w:rPr>
  </w:style>
  <w:style w:type="character" w:customStyle="1" w:styleId="1d">
    <w:name w:val="Тема примечания Знак1"/>
    <w:basedOn w:val="1c"/>
    <w:link w:val="aff2"/>
    <w:rsid w:val="001A24B5"/>
    <w:rPr>
      <w:rFonts w:ascii="Times New Roman" w:eastAsia="Times New Roman" w:hAnsi="Times New Roman" w:cs="Times New Roman"/>
      <w:b/>
      <w:bCs/>
      <w:sz w:val="20"/>
      <w:szCs w:val="20"/>
      <w:lang w:eastAsia="zh-CN"/>
    </w:rPr>
  </w:style>
  <w:style w:type="paragraph" w:customStyle="1" w:styleId="210">
    <w:name w:val="Основной текст с отступом 21"/>
    <w:basedOn w:val="a"/>
    <w:rsid w:val="001A24B5"/>
    <w:pPr>
      <w:autoSpaceDE w:val="0"/>
      <w:spacing w:after="120" w:line="480" w:lineRule="auto"/>
      <w:ind w:left="283"/>
    </w:pPr>
    <w:rPr>
      <w:sz w:val="20"/>
      <w:szCs w:val="20"/>
    </w:rPr>
  </w:style>
  <w:style w:type="paragraph" w:customStyle="1" w:styleId="ConsNormal">
    <w:name w:val="ConsNormal"/>
    <w:rsid w:val="001A24B5"/>
    <w:pPr>
      <w:suppressAutoHyphens/>
      <w:autoSpaceDE w:val="0"/>
      <w:spacing w:after="0" w:line="240" w:lineRule="auto"/>
      <w:ind w:right="19772" w:firstLine="720"/>
    </w:pPr>
    <w:rPr>
      <w:rFonts w:ascii="Arial" w:eastAsia="Times New Roman" w:hAnsi="Arial" w:cs="Arial"/>
      <w:sz w:val="20"/>
      <w:szCs w:val="20"/>
      <w:lang w:eastAsia="zh-CN"/>
    </w:rPr>
  </w:style>
  <w:style w:type="paragraph" w:styleId="aff3">
    <w:name w:val="Normal (Web)"/>
    <w:basedOn w:val="a"/>
    <w:rsid w:val="001A24B5"/>
    <w:pPr>
      <w:spacing w:before="280" w:after="280"/>
    </w:pPr>
  </w:style>
  <w:style w:type="paragraph" w:customStyle="1" w:styleId="apdx">
    <w:name w:val="apdx"/>
    <w:basedOn w:val="a"/>
    <w:next w:val="a"/>
    <w:rsid w:val="001A24B5"/>
    <w:pPr>
      <w:autoSpaceDE w:val="0"/>
      <w:jc w:val="right"/>
    </w:pPr>
    <w:rPr>
      <w:b/>
      <w:bCs/>
      <w:color w:val="000000"/>
      <w:sz w:val="26"/>
      <w:szCs w:val="26"/>
    </w:rPr>
  </w:style>
  <w:style w:type="paragraph" w:customStyle="1" w:styleId="lstm">
    <w:name w:val="lst_m"/>
    <w:basedOn w:val="a"/>
    <w:rsid w:val="001A24B5"/>
    <w:pPr>
      <w:tabs>
        <w:tab w:val="num" w:pos="1820"/>
      </w:tabs>
      <w:autoSpaceDE w:val="0"/>
      <w:spacing w:line="360" w:lineRule="auto"/>
      <w:ind w:firstLine="737"/>
      <w:jc w:val="both"/>
    </w:pPr>
    <w:rPr>
      <w:sz w:val="26"/>
      <w:szCs w:val="26"/>
      <w:lang w:val="en-US"/>
    </w:rPr>
  </w:style>
  <w:style w:type="paragraph" w:customStyle="1" w:styleId="txt">
    <w:name w:val="txt"/>
    <w:basedOn w:val="a"/>
    <w:rsid w:val="001A24B5"/>
    <w:pPr>
      <w:autoSpaceDE w:val="0"/>
      <w:spacing w:line="360" w:lineRule="auto"/>
      <w:ind w:firstLine="709"/>
      <w:jc w:val="both"/>
    </w:pPr>
    <w:rPr>
      <w:sz w:val="26"/>
      <w:szCs w:val="26"/>
    </w:rPr>
  </w:style>
  <w:style w:type="paragraph" w:customStyle="1" w:styleId="lst">
    <w:name w:val="lst"/>
    <w:basedOn w:val="a"/>
    <w:rsid w:val="001A24B5"/>
    <w:pPr>
      <w:tabs>
        <w:tab w:val="num" w:pos="907"/>
      </w:tabs>
      <w:autoSpaceDE w:val="0"/>
      <w:spacing w:line="360" w:lineRule="auto"/>
      <w:ind w:firstLine="709"/>
      <w:jc w:val="both"/>
    </w:pPr>
    <w:rPr>
      <w:sz w:val="26"/>
      <w:szCs w:val="26"/>
    </w:rPr>
  </w:style>
  <w:style w:type="paragraph" w:customStyle="1" w:styleId="ConsPlusCell">
    <w:name w:val="ConsPlusCell"/>
    <w:rsid w:val="001A24B5"/>
    <w:pPr>
      <w:widowControl w:val="0"/>
      <w:suppressAutoHyphens/>
      <w:autoSpaceDE w:val="0"/>
      <w:spacing w:after="0" w:line="240" w:lineRule="auto"/>
    </w:pPr>
    <w:rPr>
      <w:rFonts w:ascii="Arial" w:eastAsia="Times New Roman" w:hAnsi="Arial" w:cs="Arial"/>
      <w:sz w:val="20"/>
      <w:szCs w:val="20"/>
      <w:lang w:eastAsia="zh-CN"/>
    </w:rPr>
  </w:style>
  <w:style w:type="paragraph" w:styleId="aff4">
    <w:name w:val="endnote text"/>
    <w:basedOn w:val="a"/>
    <w:link w:val="1e"/>
    <w:rsid w:val="001A24B5"/>
    <w:pPr>
      <w:autoSpaceDE w:val="0"/>
    </w:pPr>
    <w:rPr>
      <w:sz w:val="20"/>
      <w:szCs w:val="20"/>
    </w:rPr>
  </w:style>
  <w:style w:type="character" w:customStyle="1" w:styleId="1e">
    <w:name w:val="Текст концевой сноски Знак1"/>
    <w:basedOn w:val="a0"/>
    <w:link w:val="aff4"/>
    <w:rsid w:val="001A24B5"/>
    <w:rPr>
      <w:rFonts w:ascii="Times New Roman" w:eastAsia="Times New Roman" w:hAnsi="Times New Roman" w:cs="Times New Roman"/>
      <w:sz w:val="20"/>
      <w:szCs w:val="20"/>
      <w:lang w:eastAsia="zh-CN"/>
    </w:rPr>
  </w:style>
  <w:style w:type="paragraph" w:customStyle="1" w:styleId="font6">
    <w:name w:val="font6"/>
    <w:basedOn w:val="a"/>
    <w:rsid w:val="001A24B5"/>
    <w:pPr>
      <w:spacing w:before="280" w:after="280"/>
    </w:pPr>
    <w:rPr>
      <w:rFonts w:eastAsia="Arial Unicode MS"/>
    </w:rPr>
  </w:style>
  <w:style w:type="paragraph" w:customStyle="1" w:styleId="1f">
    <w:name w:val="Обычный1"/>
    <w:rsid w:val="001A24B5"/>
    <w:pPr>
      <w:suppressAutoHyphens/>
      <w:spacing w:after="0" w:line="240" w:lineRule="auto"/>
    </w:pPr>
    <w:rPr>
      <w:rFonts w:ascii="Times New Roman" w:eastAsia="Times New Roman" w:hAnsi="Times New Roman" w:cs="Times New Roman"/>
      <w:color w:val="000000"/>
      <w:sz w:val="24"/>
      <w:szCs w:val="24"/>
      <w:lang w:eastAsia="zh-CN"/>
    </w:rPr>
  </w:style>
  <w:style w:type="paragraph" w:customStyle="1" w:styleId="Style37">
    <w:name w:val="Style37"/>
    <w:basedOn w:val="a"/>
    <w:rsid w:val="001A24B5"/>
    <w:pPr>
      <w:widowControl w:val="0"/>
      <w:autoSpaceDE w:val="0"/>
      <w:spacing w:line="483" w:lineRule="exact"/>
      <w:ind w:firstLine="586"/>
      <w:jc w:val="both"/>
    </w:pPr>
    <w:rPr>
      <w:rFonts w:ascii="Sylfaen" w:hAnsi="Sylfaen" w:cs="Sylfaen"/>
    </w:rPr>
  </w:style>
  <w:style w:type="paragraph" w:customStyle="1" w:styleId="1f0">
    <w:name w:val="Текст1"/>
    <w:basedOn w:val="a"/>
    <w:rsid w:val="001A24B5"/>
    <w:rPr>
      <w:rFonts w:ascii="Calibri" w:hAnsi="Calibri" w:cs="Calibri"/>
      <w:sz w:val="22"/>
      <w:szCs w:val="22"/>
    </w:rPr>
  </w:style>
  <w:style w:type="paragraph" w:customStyle="1" w:styleId="1f1">
    <w:name w:val="Название1"/>
    <w:basedOn w:val="a"/>
    <w:rsid w:val="001A24B5"/>
    <w:pPr>
      <w:autoSpaceDE w:val="0"/>
      <w:spacing w:before="1560" w:line="360" w:lineRule="auto"/>
      <w:jc w:val="center"/>
    </w:pPr>
    <w:rPr>
      <w:b/>
      <w:bCs/>
      <w:color w:val="000000"/>
      <w:sz w:val="26"/>
      <w:szCs w:val="26"/>
    </w:rPr>
  </w:style>
  <w:style w:type="paragraph" w:customStyle="1" w:styleId="hdr">
    <w:name w:val="hdr"/>
    <w:basedOn w:val="a"/>
    <w:rsid w:val="001A24B5"/>
    <w:pPr>
      <w:autoSpaceDE w:val="0"/>
      <w:spacing w:after="120"/>
      <w:ind w:left="5041"/>
      <w:jc w:val="center"/>
    </w:pPr>
    <w:rPr>
      <w:sz w:val="26"/>
      <w:szCs w:val="26"/>
    </w:rPr>
  </w:style>
  <w:style w:type="paragraph" w:customStyle="1" w:styleId="23">
    <w:name w:val="Название2"/>
    <w:basedOn w:val="a"/>
    <w:rsid w:val="001A24B5"/>
    <w:pPr>
      <w:autoSpaceDE w:val="0"/>
      <w:spacing w:before="1560" w:line="360" w:lineRule="auto"/>
      <w:jc w:val="center"/>
    </w:pPr>
    <w:rPr>
      <w:b/>
      <w:bCs/>
      <w:color w:val="000000"/>
      <w:sz w:val="26"/>
      <w:szCs w:val="26"/>
    </w:rPr>
  </w:style>
  <w:style w:type="paragraph" w:customStyle="1" w:styleId="pril">
    <w:name w:val="pril"/>
    <w:basedOn w:val="1a"/>
    <w:rsid w:val="001A24B5"/>
    <w:pPr>
      <w:jc w:val="right"/>
    </w:pPr>
    <w:rPr>
      <w:color w:val="000000"/>
      <w:sz w:val="26"/>
      <w:szCs w:val="26"/>
    </w:rPr>
  </w:style>
  <w:style w:type="paragraph" w:customStyle="1" w:styleId="mdl">
    <w:name w:val="mdl"/>
    <w:basedOn w:val="a"/>
    <w:rsid w:val="001A24B5"/>
    <w:pPr>
      <w:autoSpaceDE w:val="0"/>
      <w:jc w:val="center"/>
    </w:pPr>
    <w:rPr>
      <w:sz w:val="26"/>
      <w:szCs w:val="26"/>
    </w:rPr>
  </w:style>
  <w:style w:type="paragraph" w:customStyle="1" w:styleId="ConsTitle">
    <w:name w:val="ConsTitle"/>
    <w:rsid w:val="001A24B5"/>
    <w:pPr>
      <w:suppressAutoHyphens/>
      <w:autoSpaceDE w:val="0"/>
      <w:spacing w:after="0" w:line="240" w:lineRule="auto"/>
    </w:pPr>
    <w:rPr>
      <w:rFonts w:ascii="Arial" w:eastAsia="Times New Roman" w:hAnsi="Arial" w:cs="Arial"/>
      <w:b/>
      <w:bCs/>
      <w:sz w:val="16"/>
      <w:szCs w:val="16"/>
      <w:lang w:eastAsia="zh-CN"/>
    </w:rPr>
  </w:style>
  <w:style w:type="paragraph" w:customStyle="1" w:styleId="ConsCell">
    <w:name w:val="ConsCell"/>
    <w:rsid w:val="001A24B5"/>
    <w:pPr>
      <w:suppressAutoHyphens/>
      <w:autoSpaceDE w:val="0"/>
      <w:spacing w:after="0" w:line="240" w:lineRule="auto"/>
    </w:pPr>
    <w:rPr>
      <w:rFonts w:ascii="Arial" w:eastAsia="Times New Roman" w:hAnsi="Arial" w:cs="Arial"/>
      <w:sz w:val="20"/>
      <w:szCs w:val="20"/>
      <w:lang w:eastAsia="zh-CN"/>
    </w:rPr>
  </w:style>
  <w:style w:type="paragraph" w:customStyle="1" w:styleId="211">
    <w:name w:val="Основной текст 21"/>
    <w:basedOn w:val="a"/>
    <w:rsid w:val="001A24B5"/>
    <w:pPr>
      <w:spacing w:line="360" w:lineRule="auto"/>
      <w:jc w:val="center"/>
    </w:pPr>
    <w:rPr>
      <w:b/>
      <w:bCs/>
      <w:sz w:val="28"/>
      <w:szCs w:val="28"/>
    </w:rPr>
  </w:style>
  <w:style w:type="paragraph" w:customStyle="1" w:styleId="ConsPlusTitle">
    <w:name w:val="ConsPlusTitle"/>
    <w:rsid w:val="001A24B5"/>
    <w:pPr>
      <w:suppressAutoHyphens/>
      <w:autoSpaceDE w:val="0"/>
      <w:spacing w:after="0" w:line="240" w:lineRule="auto"/>
    </w:pPr>
    <w:rPr>
      <w:rFonts w:ascii="Arial" w:eastAsia="Times New Roman" w:hAnsi="Arial" w:cs="Arial"/>
      <w:b/>
      <w:bCs/>
      <w:sz w:val="20"/>
      <w:szCs w:val="20"/>
      <w:lang w:eastAsia="zh-CN"/>
    </w:rPr>
  </w:style>
  <w:style w:type="paragraph" w:customStyle="1" w:styleId="aff5">
    <w:name w:val="ПОЛУТОРНЫЙ"/>
    <w:basedOn w:val="a"/>
    <w:rsid w:val="001A24B5"/>
    <w:pPr>
      <w:autoSpaceDE w:val="0"/>
      <w:spacing w:line="360" w:lineRule="auto"/>
      <w:ind w:firstLine="709"/>
      <w:jc w:val="both"/>
    </w:pPr>
    <w:rPr>
      <w:sz w:val="26"/>
      <w:szCs w:val="26"/>
    </w:rPr>
  </w:style>
  <w:style w:type="paragraph" w:customStyle="1" w:styleId="1f2">
    <w:name w:val="Схема документа1"/>
    <w:basedOn w:val="a"/>
    <w:rsid w:val="001A24B5"/>
    <w:pPr>
      <w:shd w:val="clear" w:color="auto" w:fill="000080"/>
      <w:autoSpaceDE w:val="0"/>
    </w:pPr>
    <w:rPr>
      <w:rFonts w:ascii="Tahoma" w:hAnsi="Tahoma" w:cs="Tahoma"/>
      <w:sz w:val="20"/>
      <w:szCs w:val="20"/>
    </w:rPr>
  </w:style>
  <w:style w:type="paragraph" w:customStyle="1" w:styleId="Style2">
    <w:name w:val="Style2"/>
    <w:basedOn w:val="a"/>
    <w:rsid w:val="001A24B5"/>
    <w:pPr>
      <w:widowControl w:val="0"/>
      <w:autoSpaceDE w:val="0"/>
      <w:spacing w:line="271" w:lineRule="exact"/>
      <w:jc w:val="center"/>
    </w:pPr>
    <w:rPr>
      <w:rFonts w:ascii="Sylfaen" w:hAnsi="Sylfaen" w:cs="Sylfaen"/>
    </w:rPr>
  </w:style>
  <w:style w:type="paragraph" w:customStyle="1" w:styleId="Style10">
    <w:name w:val="Style10"/>
    <w:basedOn w:val="a"/>
    <w:rsid w:val="001A24B5"/>
    <w:pPr>
      <w:widowControl w:val="0"/>
      <w:autoSpaceDE w:val="0"/>
    </w:pPr>
    <w:rPr>
      <w:rFonts w:ascii="Sylfaen" w:hAnsi="Sylfaen" w:cs="Sylfaen"/>
    </w:rPr>
  </w:style>
  <w:style w:type="paragraph" w:customStyle="1" w:styleId="Style11">
    <w:name w:val="Style11"/>
    <w:basedOn w:val="a"/>
    <w:rsid w:val="001A24B5"/>
    <w:pPr>
      <w:widowControl w:val="0"/>
      <w:autoSpaceDE w:val="0"/>
      <w:spacing w:line="480" w:lineRule="exact"/>
      <w:ind w:firstLine="355"/>
      <w:jc w:val="both"/>
    </w:pPr>
    <w:rPr>
      <w:rFonts w:ascii="Sylfaen" w:hAnsi="Sylfaen" w:cs="Sylfaen"/>
    </w:rPr>
  </w:style>
  <w:style w:type="paragraph" w:customStyle="1" w:styleId="Style12">
    <w:name w:val="Style12"/>
    <w:basedOn w:val="a"/>
    <w:rsid w:val="001A24B5"/>
    <w:pPr>
      <w:widowControl w:val="0"/>
      <w:autoSpaceDE w:val="0"/>
      <w:spacing w:line="482" w:lineRule="exact"/>
      <w:ind w:firstLine="754"/>
      <w:jc w:val="both"/>
    </w:pPr>
    <w:rPr>
      <w:rFonts w:ascii="Sylfaen" w:hAnsi="Sylfaen" w:cs="Sylfaen"/>
    </w:rPr>
  </w:style>
  <w:style w:type="paragraph" w:customStyle="1" w:styleId="Style28">
    <w:name w:val="Style28"/>
    <w:basedOn w:val="a"/>
    <w:rsid w:val="001A24B5"/>
    <w:pPr>
      <w:widowControl w:val="0"/>
      <w:autoSpaceDE w:val="0"/>
      <w:spacing w:line="480" w:lineRule="exact"/>
      <w:ind w:firstLine="725"/>
      <w:jc w:val="both"/>
    </w:pPr>
    <w:rPr>
      <w:rFonts w:ascii="Sylfaen" w:hAnsi="Sylfaen" w:cs="Sylfaen"/>
    </w:rPr>
  </w:style>
  <w:style w:type="paragraph" w:customStyle="1" w:styleId="Style30">
    <w:name w:val="Style30"/>
    <w:basedOn w:val="a"/>
    <w:rsid w:val="001A24B5"/>
    <w:pPr>
      <w:widowControl w:val="0"/>
      <w:autoSpaceDE w:val="0"/>
      <w:spacing w:line="322" w:lineRule="exact"/>
      <w:ind w:hanging="826"/>
    </w:pPr>
    <w:rPr>
      <w:rFonts w:ascii="Sylfaen" w:hAnsi="Sylfaen" w:cs="Sylfaen"/>
    </w:rPr>
  </w:style>
  <w:style w:type="paragraph" w:customStyle="1" w:styleId="Style31">
    <w:name w:val="Style31"/>
    <w:basedOn w:val="a"/>
    <w:rsid w:val="001A24B5"/>
    <w:pPr>
      <w:widowControl w:val="0"/>
      <w:autoSpaceDE w:val="0"/>
      <w:spacing w:line="480" w:lineRule="exact"/>
      <w:jc w:val="both"/>
    </w:pPr>
    <w:rPr>
      <w:rFonts w:ascii="Sylfaen" w:hAnsi="Sylfaen" w:cs="Sylfaen"/>
    </w:rPr>
  </w:style>
  <w:style w:type="paragraph" w:customStyle="1" w:styleId="Style34">
    <w:name w:val="Style34"/>
    <w:basedOn w:val="a"/>
    <w:rsid w:val="001A24B5"/>
    <w:pPr>
      <w:widowControl w:val="0"/>
      <w:autoSpaceDE w:val="0"/>
      <w:spacing w:line="480" w:lineRule="exact"/>
      <w:ind w:firstLine="542"/>
      <w:jc w:val="both"/>
    </w:pPr>
    <w:rPr>
      <w:rFonts w:ascii="Sylfaen" w:hAnsi="Sylfaen" w:cs="Sylfaen"/>
    </w:rPr>
  </w:style>
  <w:style w:type="paragraph" w:customStyle="1" w:styleId="Style36">
    <w:name w:val="Style36"/>
    <w:basedOn w:val="a"/>
    <w:rsid w:val="001A24B5"/>
    <w:pPr>
      <w:widowControl w:val="0"/>
      <w:autoSpaceDE w:val="0"/>
      <w:jc w:val="center"/>
    </w:pPr>
    <w:rPr>
      <w:rFonts w:ascii="Sylfaen" w:hAnsi="Sylfaen" w:cs="Sylfaen"/>
    </w:rPr>
  </w:style>
  <w:style w:type="paragraph" w:customStyle="1" w:styleId="Style14">
    <w:name w:val="Style14"/>
    <w:basedOn w:val="a"/>
    <w:rsid w:val="001A24B5"/>
    <w:pPr>
      <w:widowControl w:val="0"/>
      <w:autoSpaceDE w:val="0"/>
      <w:spacing w:line="480" w:lineRule="exact"/>
      <w:ind w:firstLine="1022"/>
    </w:pPr>
    <w:rPr>
      <w:rFonts w:ascii="Sylfaen" w:hAnsi="Sylfaen" w:cs="Sylfaen"/>
    </w:rPr>
  </w:style>
  <w:style w:type="paragraph" w:customStyle="1" w:styleId="Style15">
    <w:name w:val="Style15"/>
    <w:basedOn w:val="a"/>
    <w:rsid w:val="001A24B5"/>
    <w:pPr>
      <w:widowControl w:val="0"/>
      <w:autoSpaceDE w:val="0"/>
      <w:spacing w:line="482" w:lineRule="exact"/>
      <w:ind w:firstLine="542"/>
    </w:pPr>
    <w:rPr>
      <w:rFonts w:ascii="Sylfaen" w:hAnsi="Sylfaen" w:cs="Sylfaen"/>
    </w:rPr>
  </w:style>
  <w:style w:type="paragraph" w:customStyle="1" w:styleId="Style23">
    <w:name w:val="Style23"/>
    <w:basedOn w:val="a"/>
    <w:rsid w:val="001A24B5"/>
    <w:pPr>
      <w:widowControl w:val="0"/>
      <w:autoSpaceDE w:val="0"/>
      <w:spacing w:line="482" w:lineRule="exact"/>
      <w:ind w:firstLine="898"/>
      <w:jc w:val="both"/>
    </w:pPr>
    <w:rPr>
      <w:rFonts w:ascii="Sylfaen" w:hAnsi="Sylfaen" w:cs="Sylfaen"/>
    </w:rPr>
  </w:style>
  <w:style w:type="paragraph" w:customStyle="1" w:styleId="Style29">
    <w:name w:val="Style29"/>
    <w:basedOn w:val="a"/>
    <w:rsid w:val="001A24B5"/>
    <w:pPr>
      <w:widowControl w:val="0"/>
      <w:autoSpaceDE w:val="0"/>
      <w:spacing w:line="480" w:lineRule="exact"/>
      <w:ind w:firstLine="557"/>
    </w:pPr>
    <w:rPr>
      <w:rFonts w:ascii="Sylfaen" w:hAnsi="Sylfaen" w:cs="Sylfaen"/>
    </w:rPr>
  </w:style>
  <w:style w:type="paragraph" w:customStyle="1" w:styleId="Style32">
    <w:name w:val="Style32"/>
    <w:basedOn w:val="a"/>
    <w:rsid w:val="001A24B5"/>
    <w:pPr>
      <w:widowControl w:val="0"/>
      <w:autoSpaceDE w:val="0"/>
      <w:spacing w:line="480" w:lineRule="exact"/>
    </w:pPr>
    <w:rPr>
      <w:rFonts w:ascii="Sylfaen" w:hAnsi="Sylfaen" w:cs="Sylfaen"/>
    </w:rPr>
  </w:style>
  <w:style w:type="paragraph" w:customStyle="1" w:styleId="Style33">
    <w:name w:val="Style33"/>
    <w:basedOn w:val="a"/>
    <w:rsid w:val="001A24B5"/>
    <w:pPr>
      <w:widowControl w:val="0"/>
      <w:autoSpaceDE w:val="0"/>
    </w:pPr>
    <w:rPr>
      <w:rFonts w:ascii="Sylfaen" w:hAnsi="Sylfaen" w:cs="Sylfaen"/>
    </w:rPr>
  </w:style>
  <w:style w:type="paragraph" w:customStyle="1" w:styleId="ConsPlusDocList">
    <w:name w:val="ConsPlusDocList"/>
    <w:rsid w:val="001A24B5"/>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aff6">
    <w:name w:val="List Paragraph"/>
    <w:basedOn w:val="a"/>
    <w:qFormat/>
    <w:rsid w:val="001A24B5"/>
    <w:pPr>
      <w:spacing w:after="200" w:line="276" w:lineRule="auto"/>
      <w:ind w:left="720"/>
      <w:contextualSpacing/>
    </w:pPr>
    <w:rPr>
      <w:rFonts w:ascii="Calibri" w:eastAsia="Calibri" w:hAnsi="Calibri" w:cs="Calibri"/>
      <w:sz w:val="22"/>
      <w:szCs w:val="22"/>
    </w:rPr>
  </w:style>
  <w:style w:type="paragraph" w:customStyle="1" w:styleId="s35">
    <w:name w:val="s_35"/>
    <w:basedOn w:val="a"/>
    <w:rsid w:val="001A24B5"/>
    <w:pPr>
      <w:jc w:val="center"/>
    </w:pPr>
    <w:rPr>
      <w:b/>
      <w:bCs/>
      <w:color w:val="000080"/>
      <w:sz w:val="21"/>
      <w:szCs w:val="21"/>
    </w:rPr>
  </w:style>
  <w:style w:type="paragraph" w:customStyle="1" w:styleId="aff7">
    <w:name w:val="Знак"/>
    <w:basedOn w:val="a"/>
    <w:rsid w:val="001A24B5"/>
    <w:pPr>
      <w:spacing w:after="160" w:line="240" w:lineRule="exact"/>
    </w:pPr>
    <w:rPr>
      <w:rFonts w:ascii="Verdana" w:hAnsi="Verdana" w:cs="Verdana"/>
      <w:sz w:val="20"/>
      <w:szCs w:val="20"/>
      <w:lang w:val="en-US"/>
    </w:rPr>
  </w:style>
  <w:style w:type="paragraph" w:customStyle="1" w:styleId="61">
    <w:name w:val="Основной текст6"/>
    <w:basedOn w:val="a"/>
    <w:rsid w:val="001A24B5"/>
    <w:pPr>
      <w:widowControl w:val="0"/>
      <w:shd w:val="clear" w:color="auto" w:fill="FFFFFF"/>
      <w:spacing w:after="300" w:line="346" w:lineRule="exact"/>
    </w:pPr>
    <w:rPr>
      <w:sz w:val="26"/>
      <w:szCs w:val="26"/>
      <w:shd w:val="clear" w:color="auto" w:fill="FFFFFF"/>
      <w:lang w:val="x-none"/>
    </w:rPr>
  </w:style>
  <w:style w:type="paragraph" w:customStyle="1" w:styleId="1f3">
    <w:name w:val="Абзац списка1"/>
    <w:basedOn w:val="a"/>
    <w:rsid w:val="001A24B5"/>
    <w:pPr>
      <w:ind w:left="720"/>
    </w:pPr>
  </w:style>
  <w:style w:type="paragraph" w:customStyle="1" w:styleId="s1">
    <w:name w:val="s_1"/>
    <w:basedOn w:val="a"/>
    <w:rsid w:val="001A24B5"/>
    <w:pPr>
      <w:spacing w:before="280" w:after="280"/>
    </w:pPr>
  </w:style>
  <w:style w:type="paragraph" w:customStyle="1" w:styleId="aff8">
    <w:name w:val="Содержимое таблицы"/>
    <w:basedOn w:val="a"/>
    <w:rsid w:val="001A24B5"/>
    <w:pPr>
      <w:suppressLineNumbers/>
    </w:pPr>
  </w:style>
  <w:style w:type="paragraph" w:customStyle="1" w:styleId="aff9">
    <w:name w:val="Заголовок таблицы"/>
    <w:basedOn w:val="aff8"/>
    <w:rsid w:val="001A24B5"/>
    <w:pPr>
      <w:jc w:val="center"/>
    </w:pPr>
    <w:rPr>
      <w:b/>
      <w:bCs/>
    </w:rPr>
  </w:style>
  <w:style w:type="paragraph" w:customStyle="1" w:styleId="affa">
    <w:name w:val="Содержимое врезки"/>
    <w:basedOn w:val="af8"/>
    <w:rsid w:val="001A24B5"/>
  </w:style>
  <w:style w:type="paragraph" w:customStyle="1" w:styleId="Standard">
    <w:name w:val="Standard"/>
    <w:rsid w:val="001A24B5"/>
    <w:pPr>
      <w:suppressAutoHyphens/>
      <w:spacing w:after="0" w:line="240" w:lineRule="auto"/>
    </w:pPr>
    <w:rPr>
      <w:rFonts w:ascii="Arial" w:eastAsia="Times New Roman" w:hAnsi="Arial" w:cs="Arial"/>
      <w:kern w:val="2"/>
      <w:sz w:val="28"/>
      <w:szCs w:val="2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8042E3D33F0DC2F00CAC1DB394EA73E78F6904EBA7A8055D51F0CF904n4j3F" TargetMode="External"/><Relationship Id="rId18" Type="http://schemas.openxmlformats.org/officeDocument/2006/relationships/hyperlink" Target="consultantplus://offline/ref=DA5933032BD9C84B1C33B8FDE4CFAAAD52F39C11A9FE04D3C3378AD6E4404709783E1DDE3602s0M" TargetMode="External"/><Relationship Id="rId26" Type="http://schemas.openxmlformats.org/officeDocument/2006/relationships/hyperlink" Target="consultantplus://offline/ref=9D1D0DD7B923ED1B8C9442AB98C7B631AFFEB6FC1FD070A242C2D78567B4F8F4BD04937D653DCBh3L" TargetMode="External"/><Relationship Id="rId39" Type="http://schemas.openxmlformats.org/officeDocument/2006/relationships/hyperlink" Target="https://login.consultant.ru/link/?req=doc&amp;base=LAW&amp;n=454388" TargetMode="External"/><Relationship Id="rId21" Type="http://schemas.openxmlformats.org/officeDocument/2006/relationships/hyperlink" Target="consultantplus://offline/ref=9D1D0DD7B923ED1B8C9442AB98C7B631AFFEB6FC1FD070A242C2D78567B4F8F4BD04937D653DCBh3L" TargetMode="External"/><Relationship Id="rId34" Type="http://schemas.openxmlformats.org/officeDocument/2006/relationships/hyperlink" Target="https://login.consultant.ru/link/?req=doc&amp;base=LAW&amp;n=454812&amp;dst=563" TargetMode="External"/><Relationship Id="rId42" Type="http://schemas.openxmlformats.org/officeDocument/2006/relationships/hyperlink" Target="https://login.consultant.ru/link/?req=doc&amp;base=LAW&amp;n=465519" TargetMode="External"/><Relationship Id="rId47" Type="http://schemas.openxmlformats.org/officeDocument/2006/relationships/header" Target="header1.xml"/><Relationship Id="rId50" Type="http://schemas.openxmlformats.org/officeDocument/2006/relationships/footer" Target="footer2.xml"/><Relationship Id="rId55" Type="http://schemas.openxmlformats.org/officeDocument/2006/relationships/hyperlink" Target="consultantplus://offline/ref=BD036B47F6EEEEA35E0D56D8673AA85CA1D4B637A086C0F97CAC275FD1t3MBG"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7E4976AB6B64053EC42C3B6C179FDCF6230740FEC8A0A87FA880F45F6CQ6mBF" TargetMode="External"/><Relationship Id="rId29" Type="http://schemas.openxmlformats.org/officeDocument/2006/relationships/hyperlink" Target="https://login.consultant.ru/link/?req=doc&amp;base=LAW&amp;n=465984" TargetMode="External"/><Relationship Id="rId11" Type="http://schemas.openxmlformats.org/officeDocument/2006/relationships/hyperlink" Target="http://www.consultant.ru/document/cons_doc_LAW_15287/" TargetMode="External"/><Relationship Id="rId24" Type="http://schemas.openxmlformats.org/officeDocument/2006/relationships/hyperlink" Target="consultantplus://offline/ref=168F10EE49758B18AED1A8358BC05712C0705A3E0EEC4E0B2814B01B21D0E87B3D6A84D8D6ACo6O5L" TargetMode="External"/><Relationship Id="rId32" Type="http://schemas.openxmlformats.org/officeDocument/2006/relationships/hyperlink" Target="https://login.consultant.ru/link/?req=doc&amp;base=LAW&amp;n=465984" TargetMode="External"/><Relationship Id="rId37" Type="http://schemas.openxmlformats.org/officeDocument/2006/relationships/hyperlink" Target="https://login.consultant.ru/link/?req=doc&amp;base=LAW&amp;n=465584" TargetMode="External"/><Relationship Id="rId40" Type="http://schemas.openxmlformats.org/officeDocument/2006/relationships/hyperlink" Target="https://login.consultant.ru/link/?req=doc&amp;base=LAW&amp;n=465984" TargetMode="External"/><Relationship Id="rId45" Type="http://schemas.openxmlformats.org/officeDocument/2006/relationships/hyperlink" Target="https://login.consultant.ru/link/?req=doc&amp;base=LAW&amp;n=454388" TargetMode="External"/><Relationship Id="rId53" Type="http://schemas.openxmlformats.org/officeDocument/2006/relationships/hyperlink" Target="consultantplus://offline/ref=BD036B47F6EEEEA35E0D56D8673AA85CA1D4B637A086C0F97CAC275FD1t3MBG" TargetMode="External"/><Relationship Id="rId58" Type="http://schemas.openxmlformats.org/officeDocument/2006/relationships/footer" Target="footer4.xml"/><Relationship Id="rId5" Type="http://schemas.openxmlformats.org/officeDocument/2006/relationships/settings" Target="settings.xml"/><Relationship Id="rId61" Type="http://schemas.openxmlformats.org/officeDocument/2006/relationships/footer" Target="footer6.xml"/><Relationship Id="rId19" Type="http://schemas.openxmlformats.org/officeDocument/2006/relationships/hyperlink" Target="consultantplus://offline/ref=168F10EE49758B18AED1A8358BC05712C0705A3E0EEC4E0B2814B01B21D0E87B3D6A84D8D6ACo6O5L" TargetMode="External"/><Relationship Id="rId14" Type="http://schemas.openxmlformats.org/officeDocument/2006/relationships/hyperlink" Target="consultantplus://offline/ref=08042E3D33F0DC2F00CAC1DB394EA73E78F6904EBA7A8055D51F0CF904n4j3F" TargetMode="External"/><Relationship Id="rId22" Type="http://schemas.openxmlformats.org/officeDocument/2006/relationships/hyperlink" Target="https://login.consultant.ru/link/?req=doc&amp;base=LAW&amp;n=454318&amp;dst=620" TargetMode="External"/><Relationship Id="rId27" Type="http://schemas.openxmlformats.org/officeDocument/2006/relationships/hyperlink" Target="https://login.consultant.ru/link/?req=doc&amp;base=LAW&amp;n=469799" TargetMode="External"/><Relationship Id="rId30" Type="http://schemas.openxmlformats.org/officeDocument/2006/relationships/hyperlink" Target="https://login.consultant.ru/link/?req=doc&amp;base=LAW&amp;n=469789" TargetMode="External"/><Relationship Id="rId35" Type="http://schemas.openxmlformats.org/officeDocument/2006/relationships/hyperlink" Target="https://login.consultant.ru/link/?req=doc&amp;base=LAW&amp;n=454297" TargetMode="External"/><Relationship Id="rId43" Type="http://schemas.openxmlformats.org/officeDocument/2006/relationships/hyperlink" Target="https://login.consultant.ru/link/?req=doc&amp;base=LAW&amp;n=465584" TargetMode="External"/><Relationship Id="rId48" Type="http://schemas.openxmlformats.org/officeDocument/2006/relationships/header" Target="header2.xml"/><Relationship Id="rId56" Type="http://schemas.openxmlformats.org/officeDocument/2006/relationships/header" Target="header4.xml"/><Relationship Id="rId8" Type="http://schemas.openxmlformats.org/officeDocument/2006/relationships/endnotes" Target="endnotes.xml"/><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www.consultant.ru/document/cons_doc_LAW_15287/" TargetMode="External"/><Relationship Id="rId17" Type="http://schemas.openxmlformats.org/officeDocument/2006/relationships/hyperlink" Target="consultantplus://offline/ref=7E4976AB6B64053EC42C3B6C179FDCF6230640F2CBAAA87FA880F45F6CQ6mBF" TargetMode="External"/><Relationship Id="rId25" Type="http://schemas.openxmlformats.org/officeDocument/2006/relationships/hyperlink" Target="consultantplus://offline/ref=168F10EE49758B18AED1A8358BC05712C0705A3F03E34E0B2814B01B21D0E87B3D6A84DBD1ACo6O8L" TargetMode="External"/><Relationship Id="rId33" Type="http://schemas.openxmlformats.org/officeDocument/2006/relationships/hyperlink" Target="https://login.consultant.ru/link/?req=doc&amp;base=LAW&amp;n=465584" TargetMode="External"/><Relationship Id="rId38" Type="http://schemas.openxmlformats.org/officeDocument/2006/relationships/hyperlink" Target="https://login.consultant.ru/link/?req=doc&amp;base=LAW&amp;n=465984" TargetMode="External"/><Relationship Id="rId46" Type="http://schemas.openxmlformats.org/officeDocument/2006/relationships/hyperlink" Target="https://login.consultant.ru/link/?req=doc&amp;base=LAW&amp;n=465588" TargetMode="External"/><Relationship Id="rId59" Type="http://schemas.openxmlformats.org/officeDocument/2006/relationships/footer" Target="footer5.xml"/><Relationship Id="rId20" Type="http://schemas.openxmlformats.org/officeDocument/2006/relationships/hyperlink" Target="consultantplus://offline/ref=168F10EE49758B18AED1A8358BC05712C0705A3F03E34E0B2814B01B21D0E87B3D6A84DBD1ACo6O8L" TargetMode="External"/><Relationship Id="rId41" Type="http://schemas.openxmlformats.org/officeDocument/2006/relationships/hyperlink" Target="https://login.consultant.ru/link/?req=doc&amp;base=LAW&amp;n=464184" TargetMode="External"/><Relationship Id="rId54" Type="http://schemas.openxmlformats.org/officeDocument/2006/relationships/hyperlink" Target="consultantplus://offline/ref=BD036B47F6EEEEA35E0D48D57156F653A6D8E838AB8CCDAE28F37C02863282CD5DDAEBFD08A7F79AAD625Dt8M7G"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08042E3D33F0DC2F00CAC1DB394EA73E78F6904EBA7A8055D51F0CF904n4j3F" TargetMode="External"/><Relationship Id="rId23" Type="http://schemas.openxmlformats.org/officeDocument/2006/relationships/hyperlink" Target="https://login.consultant.ru/link/?req=doc&amp;base=LAW&amp;n=454318&amp;dst=860" TargetMode="External"/><Relationship Id="rId28" Type="http://schemas.openxmlformats.org/officeDocument/2006/relationships/hyperlink" Target="http://www.consultant.ru/document/cons_doc_LAW_173335/" TargetMode="External"/><Relationship Id="rId36" Type="http://schemas.openxmlformats.org/officeDocument/2006/relationships/hyperlink" Target="https://login.consultant.ru/link/?req=doc&amp;base=LAW&amp;n=465579&amp;dst=100011" TargetMode="External"/><Relationship Id="rId49" Type="http://schemas.openxmlformats.org/officeDocument/2006/relationships/footer" Target="footer1.xml"/><Relationship Id="rId57" Type="http://schemas.openxmlformats.org/officeDocument/2006/relationships/header" Target="header5.xml"/><Relationship Id="rId10" Type="http://schemas.openxmlformats.org/officeDocument/2006/relationships/hyperlink" Target="http://www.consultant.ru/document/cons_doc_LAW_15287/" TargetMode="External"/><Relationship Id="rId31" Type="http://schemas.openxmlformats.org/officeDocument/2006/relationships/hyperlink" Target="https://login.consultant.ru/link/?req=doc&amp;base=LAW&amp;n=465984&amp;dst=6593" TargetMode="External"/><Relationship Id="rId44" Type="http://schemas.openxmlformats.org/officeDocument/2006/relationships/hyperlink" Target="https://login.consultant.ru/link/?req=doc&amp;base=LAW&amp;n=465984" TargetMode="External"/><Relationship Id="rId52" Type="http://schemas.openxmlformats.org/officeDocument/2006/relationships/footer" Target="footer3.xml"/><Relationship Id="rId60"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3484C-C144-494D-9CF1-CDD695C77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78</Pages>
  <Words>30794</Words>
  <Characters>175526</Characters>
  <Application>Microsoft Office Word</Application>
  <DocSecurity>0</DocSecurity>
  <Lines>1462</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Николаевна</dc:creator>
  <cp:keywords/>
  <dc:description/>
  <cp:lastModifiedBy>Елена Николаевна</cp:lastModifiedBy>
  <cp:revision>7</cp:revision>
  <dcterms:created xsi:type="dcterms:W3CDTF">2024-09-23T06:47:00Z</dcterms:created>
  <dcterms:modified xsi:type="dcterms:W3CDTF">2024-10-29T11:10:00Z</dcterms:modified>
</cp:coreProperties>
</file>